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1D9ACE" w14:textId="77777777" w:rsidR="005654CC" w:rsidRPr="009842F4" w:rsidRDefault="001427C6" w:rsidP="006A0720">
      <w:pPr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56704" behindDoc="0" locked="0" layoutInCell="1" allowOverlap="1" wp14:anchorId="30AB9CF8" wp14:editId="42B193FC">
            <wp:simplePos x="0" y="0"/>
            <wp:positionH relativeFrom="column">
              <wp:posOffset>2049780</wp:posOffset>
            </wp:positionH>
            <wp:positionV relativeFrom="paragraph">
              <wp:posOffset>-462280</wp:posOffset>
            </wp:positionV>
            <wp:extent cx="1870710" cy="1333500"/>
            <wp:effectExtent l="19050" t="0" r="0" b="0"/>
            <wp:wrapSquare wrapText="bothSides"/>
            <wp:docPr id="5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14:paraId="05C8A822" w14:textId="77777777" w:rsidR="005654CC" w:rsidRDefault="005654CC" w:rsidP="005654CC">
      <w:pPr>
        <w:jc w:val="center"/>
        <w:rPr>
          <w:rFonts w:ascii="Arial Narrow" w:hAnsi="Arial Narrow"/>
          <w:sz w:val="20"/>
        </w:rPr>
      </w:pPr>
    </w:p>
    <w:p w14:paraId="7DE6C4EA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191D376D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10E4122A" w14:textId="77777777"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14:paraId="18998643" w14:textId="77777777" w:rsidR="00AB0E0E" w:rsidRDefault="00AB0E0E" w:rsidP="0042610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programa/projekta na</w:t>
      </w:r>
    </w:p>
    <w:p w14:paraId="54C08A3C" w14:textId="77777777" w:rsidR="00C23E42" w:rsidRPr="00C23E42" w:rsidRDefault="00C23E42" w:rsidP="0042610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14:paraId="79840E17" w14:textId="77777777" w:rsidR="00426103" w:rsidRPr="00592834" w:rsidRDefault="00592834" w:rsidP="00592834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>z</w:t>
      </w:r>
      <w:r w:rsidR="00955F42" w:rsidRPr="00592834">
        <w:rPr>
          <w:rFonts w:ascii="Arial Narrow" w:hAnsi="Arial Narrow"/>
          <w:b/>
          <w:sz w:val="32"/>
          <w:szCs w:val="32"/>
        </w:rPr>
        <w:t>a</w:t>
      </w:r>
      <w:r w:rsidRPr="00592834">
        <w:rPr>
          <w:rFonts w:ascii="Arial Narrow" w:hAnsi="Arial Narrow"/>
          <w:b/>
          <w:sz w:val="32"/>
          <w:szCs w:val="32"/>
        </w:rPr>
        <w:t xml:space="preserve">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</w:t>
      </w:r>
      <w:r w:rsidR="0065496E">
        <w:rPr>
          <w:rFonts w:ascii="Arial Narrow" w:hAnsi="Arial Narrow"/>
          <w:b/>
          <w:color w:val="212100"/>
          <w:sz w:val="32"/>
          <w:szCs w:val="32"/>
          <w:lang w:eastAsia="hr-HR"/>
        </w:rPr>
        <w:t>u kulturi Grada Pule-Pola za 202</w:t>
      </w:r>
      <w:r w:rsidR="00D22E0A">
        <w:rPr>
          <w:rFonts w:ascii="Arial Narrow" w:hAnsi="Arial Narrow"/>
          <w:b/>
          <w:color w:val="212100"/>
          <w:sz w:val="32"/>
          <w:szCs w:val="32"/>
          <w:lang w:eastAsia="hr-HR"/>
        </w:rPr>
        <w:t>1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14:paraId="5A1D7094" w14:textId="77777777" w:rsidR="00426103" w:rsidRPr="00F45641" w:rsidRDefault="00426103" w:rsidP="006A0720">
      <w:pPr>
        <w:pStyle w:val="Bezproreda"/>
        <w:rPr>
          <w:rFonts w:ascii="Arial Narrow" w:hAnsi="Arial Narrow"/>
          <w:b/>
          <w:sz w:val="32"/>
          <w:szCs w:val="32"/>
        </w:rPr>
      </w:pPr>
    </w:p>
    <w:p w14:paraId="3674D115" w14:textId="77777777" w:rsidR="00C23E42" w:rsidRPr="0065496E" w:rsidRDefault="00876807" w:rsidP="00C23E4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65496E">
        <w:rPr>
          <w:rFonts w:ascii="Arial Narrow" w:hAnsi="Arial Narrow"/>
          <w:b/>
        </w:rPr>
        <w:t>Datum raspisivanja javnoga poziva</w:t>
      </w:r>
      <w:r w:rsidR="00FA148D" w:rsidRPr="0065496E">
        <w:rPr>
          <w:rFonts w:ascii="Arial Narrow" w:hAnsi="Arial Narrow"/>
        </w:rPr>
        <w:t>:</w:t>
      </w:r>
      <w:r w:rsidR="003328FA" w:rsidRPr="0065496E">
        <w:rPr>
          <w:rFonts w:ascii="Arial Narrow" w:hAnsi="Arial Narrow"/>
        </w:rPr>
        <w:t xml:space="preserve"> </w:t>
      </w:r>
      <w:r w:rsidR="001D62C6">
        <w:rPr>
          <w:rFonts w:ascii="Arial Narrow" w:hAnsi="Arial Narrow"/>
          <w:b/>
        </w:rPr>
        <w:t>18</w:t>
      </w:r>
      <w:r w:rsidR="00603C0D" w:rsidRPr="0065496E">
        <w:rPr>
          <w:rFonts w:ascii="Arial Narrow" w:hAnsi="Arial Narrow"/>
          <w:b/>
        </w:rPr>
        <w:t>.</w:t>
      </w:r>
      <w:r w:rsidR="0065496E" w:rsidRPr="0065496E">
        <w:rPr>
          <w:rFonts w:ascii="Arial Narrow" w:hAnsi="Arial Narrow"/>
          <w:b/>
        </w:rPr>
        <w:t>09</w:t>
      </w:r>
      <w:r w:rsidR="00536FFB" w:rsidRPr="0065496E">
        <w:rPr>
          <w:rFonts w:ascii="Arial Narrow" w:hAnsi="Arial Narrow"/>
          <w:b/>
        </w:rPr>
        <w:t>.</w:t>
      </w:r>
      <w:r w:rsidR="00107914" w:rsidRPr="0065496E">
        <w:rPr>
          <w:rFonts w:ascii="Arial Narrow" w:hAnsi="Arial Narrow"/>
          <w:b/>
        </w:rPr>
        <w:t>20</w:t>
      </w:r>
      <w:r w:rsidR="00D22E0A">
        <w:rPr>
          <w:rFonts w:ascii="Arial Narrow" w:hAnsi="Arial Narrow"/>
          <w:b/>
        </w:rPr>
        <w:t>20</w:t>
      </w:r>
      <w:r w:rsidR="00612E3F" w:rsidRPr="0065496E">
        <w:rPr>
          <w:rFonts w:ascii="Arial Narrow" w:hAnsi="Arial Narrow"/>
        </w:rPr>
        <w:t xml:space="preserve">. </w:t>
      </w:r>
      <w:r w:rsidR="007378F5" w:rsidRPr="0065496E">
        <w:rPr>
          <w:rFonts w:ascii="Arial Narrow" w:hAnsi="Arial Narrow"/>
        </w:rPr>
        <w:t>g</w:t>
      </w:r>
      <w:r w:rsidR="00612E3F" w:rsidRPr="0065496E">
        <w:rPr>
          <w:rFonts w:ascii="Arial Narrow" w:hAnsi="Arial Narrow"/>
        </w:rPr>
        <w:t>odine</w:t>
      </w:r>
    </w:p>
    <w:p w14:paraId="3A85DB03" w14:textId="77777777" w:rsidR="00C23E42" w:rsidRPr="0065496E" w:rsidRDefault="005654CC" w:rsidP="00C23E4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65496E">
        <w:rPr>
          <w:rFonts w:ascii="Arial Narrow" w:hAnsi="Arial Narrow"/>
          <w:b/>
        </w:rPr>
        <w:t>Rok za dostavu prijava</w:t>
      </w:r>
      <w:r w:rsidR="00C078DD" w:rsidRPr="0065496E">
        <w:rPr>
          <w:rFonts w:ascii="Arial Narrow" w:hAnsi="Arial Narrow"/>
          <w:b/>
        </w:rPr>
        <w:t xml:space="preserve">: </w:t>
      </w:r>
      <w:r w:rsidR="001D62C6">
        <w:rPr>
          <w:rFonts w:ascii="Arial Narrow" w:hAnsi="Arial Narrow"/>
          <w:b/>
        </w:rPr>
        <w:t>05.10</w:t>
      </w:r>
      <w:r w:rsidR="00536FFB" w:rsidRPr="0065496E">
        <w:rPr>
          <w:rFonts w:ascii="Arial Narrow" w:hAnsi="Arial Narrow"/>
          <w:b/>
        </w:rPr>
        <w:t>.</w:t>
      </w:r>
      <w:r w:rsidR="00FF0600" w:rsidRPr="0065496E">
        <w:rPr>
          <w:rFonts w:ascii="Arial Narrow" w:hAnsi="Arial Narrow"/>
          <w:b/>
        </w:rPr>
        <w:t>20</w:t>
      </w:r>
      <w:r w:rsidR="00D22E0A">
        <w:rPr>
          <w:rFonts w:ascii="Arial Narrow" w:hAnsi="Arial Narrow"/>
          <w:b/>
        </w:rPr>
        <w:t>20</w:t>
      </w:r>
      <w:r w:rsidR="00C23E42" w:rsidRPr="0065496E">
        <w:rPr>
          <w:rFonts w:ascii="Arial Narrow" w:hAnsi="Arial Narrow"/>
          <w:b/>
        </w:rPr>
        <w:t>.</w:t>
      </w:r>
      <w:r w:rsidR="00612E3F" w:rsidRPr="0065496E">
        <w:rPr>
          <w:rFonts w:ascii="Arial Narrow" w:hAnsi="Arial Narrow"/>
        </w:rPr>
        <w:t xml:space="preserve"> </w:t>
      </w:r>
      <w:r w:rsidR="007378F5" w:rsidRPr="0065496E">
        <w:rPr>
          <w:rFonts w:ascii="Arial Narrow" w:hAnsi="Arial Narrow"/>
        </w:rPr>
        <w:t>g</w:t>
      </w:r>
      <w:r w:rsidR="00612E3F" w:rsidRPr="0065496E">
        <w:rPr>
          <w:rFonts w:ascii="Arial Narrow" w:hAnsi="Arial Narrow"/>
        </w:rPr>
        <w:t>odine</w:t>
      </w:r>
    </w:p>
    <w:p w14:paraId="3C2FC766" w14:textId="77777777" w:rsidR="00440A76" w:rsidRPr="0065496E" w:rsidRDefault="00440A76" w:rsidP="00426103">
      <w:pPr>
        <w:rPr>
          <w:rFonts w:ascii="Arial Narrow" w:hAnsi="Arial Narrow" w:cs="Tahoma"/>
          <w:i/>
        </w:rPr>
      </w:pPr>
    </w:p>
    <w:p w14:paraId="10016E92" w14:textId="77777777" w:rsidR="00440A76" w:rsidRDefault="00440A76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14:paraId="21FB9AB4" w14:textId="77777777" w:rsidR="00BD427E" w:rsidRDefault="00BD427E" w:rsidP="00984D54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6005"/>
      </w:tblGrid>
      <w:tr w:rsidR="00BD427E" w:rsidRPr="00BD427E" w14:paraId="1DA1382B" w14:textId="77777777" w:rsidTr="00DD108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6A9FB1" w14:textId="77777777" w:rsidR="00BD427E" w:rsidRPr="00BD427E" w:rsidRDefault="00BD427E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8"/>
                <w:szCs w:val="28"/>
              </w:rPr>
            </w:pPr>
            <w:permStart w:id="965618955" w:edGrp="everyone" w:colFirst="2" w:colLast="2"/>
            <w:r w:rsidRPr="00BD427E">
              <w:rPr>
                <w:rFonts w:ascii="Arial Narrow" w:eastAsia="Arial Unicode MS" w:hAnsi="Arial Narrow" w:cs="Arial"/>
                <w:sz w:val="28"/>
                <w:szCs w:val="28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7D1AE6" w14:textId="77777777" w:rsidR="00BD427E" w:rsidRPr="00BD427E" w:rsidRDefault="00BD427E" w:rsidP="00DD1088">
            <w:pPr>
              <w:snapToGrid w:val="0"/>
              <w:rPr>
                <w:rFonts w:ascii="Arial Narrow" w:eastAsia="Arial Unicode MS" w:hAnsi="Arial Narrow" w:cs="Arial"/>
                <w:sz w:val="28"/>
                <w:szCs w:val="28"/>
              </w:rPr>
            </w:pPr>
            <w:r w:rsidRPr="00BD427E">
              <w:rPr>
                <w:rFonts w:ascii="Arial Narrow" w:eastAsia="Arial Unicode MS" w:hAnsi="Arial Narrow" w:cs="Arial"/>
                <w:sz w:val="28"/>
                <w:szCs w:val="28"/>
              </w:rPr>
              <w:t>Naziv programa/projekta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BBFA" w14:textId="77777777" w:rsidR="00BD427E" w:rsidRPr="00BD427E" w:rsidRDefault="00BD427E" w:rsidP="00DD1088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</w:tc>
      </w:tr>
      <w:tr w:rsidR="00BD427E" w:rsidRPr="00BD427E" w14:paraId="3C6225C5" w14:textId="77777777" w:rsidTr="00DD108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F49500" w14:textId="77777777" w:rsidR="00BD427E" w:rsidRPr="00BD427E" w:rsidRDefault="00BD427E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8"/>
                <w:szCs w:val="28"/>
              </w:rPr>
            </w:pPr>
            <w:permStart w:id="1894399135" w:edGrp="everyone" w:colFirst="2" w:colLast="2"/>
            <w:permEnd w:id="965618955"/>
            <w:r w:rsidRPr="00BD427E">
              <w:rPr>
                <w:rFonts w:ascii="Arial Narrow" w:eastAsia="Arial Unicode MS" w:hAnsi="Arial Narrow" w:cs="Arial"/>
                <w:sz w:val="28"/>
                <w:szCs w:val="28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04F07F" w14:textId="77777777" w:rsidR="00BD427E" w:rsidRPr="00BD427E" w:rsidRDefault="00BD427E" w:rsidP="00DD1088">
            <w:pPr>
              <w:snapToGrid w:val="0"/>
              <w:rPr>
                <w:rFonts w:ascii="Arial Narrow" w:eastAsia="Arial Unicode MS" w:hAnsi="Arial Narrow" w:cs="Arial"/>
                <w:i/>
                <w:sz w:val="28"/>
                <w:szCs w:val="28"/>
              </w:rPr>
            </w:pPr>
            <w:r w:rsidRPr="00BD427E">
              <w:rPr>
                <w:rFonts w:ascii="Arial Narrow" w:eastAsia="Arial Unicode MS" w:hAnsi="Arial Narrow" w:cs="Arial"/>
                <w:sz w:val="28"/>
                <w:szCs w:val="28"/>
              </w:rPr>
              <w:t>Naziv prijavitelja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2D9F" w14:textId="77777777" w:rsidR="00BD427E" w:rsidRPr="00BD427E" w:rsidRDefault="00BD427E" w:rsidP="00DD1088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</w:tc>
      </w:tr>
      <w:permEnd w:id="1894399135"/>
    </w:tbl>
    <w:p w14:paraId="1C4FDDE5" w14:textId="77777777" w:rsidR="00BD427E" w:rsidRDefault="00BD427E" w:rsidP="00BD427E">
      <w:pPr>
        <w:rPr>
          <w:rFonts w:ascii="Arial Narrow" w:eastAsia="Arial Unicode MS" w:hAnsi="Arial Narrow" w:cs="Arial"/>
          <w:b/>
          <w:bCs/>
        </w:rPr>
      </w:pPr>
    </w:p>
    <w:p w14:paraId="3F00602D" w14:textId="77777777" w:rsidR="00BD427E" w:rsidRDefault="00BD427E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C766ADA" w14:textId="77777777" w:rsidR="00C611E2" w:rsidRDefault="00374777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Označite</w:t>
      </w:r>
      <w:r w:rsidR="00390780" w:rsidRPr="00390780">
        <w:rPr>
          <w:rFonts w:ascii="Arial Narrow" w:eastAsia="Arial Unicode MS" w:hAnsi="Arial Narrow" w:cs="Arial"/>
          <w:b/>
          <w:sz w:val="22"/>
          <w:szCs w:val="22"/>
        </w:rPr>
        <w:t xml:space="preserve"> sa X jedno </w:t>
      </w:r>
      <w:r w:rsidR="007D3855">
        <w:rPr>
          <w:rFonts w:ascii="Arial Narrow" w:eastAsia="Arial Unicode MS" w:hAnsi="Arial Narrow" w:cs="Arial"/>
          <w:b/>
          <w:sz w:val="22"/>
          <w:szCs w:val="22"/>
        </w:rPr>
        <w:t xml:space="preserve">prioritetno područje na koje </w:t>
      </w:r>
      <w:r w:rsidR="00390780" w:rsidRPr="00390780">
        <w:rPr>
          <w:rFonts w:ascii="Arial Narrow" w:eastAsia="Arial Unicode MS" w:hAnsi="Arial Narrow" w:cs="Arial"/>
          <w:b/>
          <w:sz w:val="22"/>
          <w:szCs w:val="22"/>
        </w:rPr>
        <w:t>prijavljujete</w:t>
      </w:r>
      <w:r w:rsidR="007D3855">
        <w:rPr>
          <w:rFonts w:ascii="Arial Narrow" w:eastAsia="Arial Unicode MS" w:hAnsi="Arial Narrow" w:cs="Arial"/>
          <w:b/>
          <w:sz w:val="22"/>
          <w:szCs w:val="22"/>
        </w:rPr>
        <w:t xml:space="preserve"> program/projekt</w:t>
      </w:r>
    </w:p>
    <w:tbl>
      <w:tblPr>
        <w:tblW w:w="9882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6946"/>
        <w:gridCol w:w="1701"/>
      </w:tblGrid>
      <w:tr w:rsidR="00847C35" w:rsidRPr="00847C35" w14:paraId="05D89D1C" w14:textId="77777777" w:rsidTr="003D05BE">
        <w:tc>
          <w:tcPr>
            <w:tcW w:w="1235" w:type="dxa"/>
            <w:shd w:val="clear" w:color="auto" w:fill="E4E4E4"/>
          </w:tcPr>
          <w:p w14:paraId="35EDF221" w14:textId="77777777" w:rsidR="000D35A1" w:rsidRDefault="000D35A1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046EBA07" w14:textId="77777777"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Oznaka 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područja</w:t>
            </w:r>
          </w:p>
        </w:tc>
        <w:tc>
          <w:tcPr>
            <w:tcW w:w="6946" w:type="dxa"/>
            <w:shd w:val="clear" w:color="auto" w:fill="E4E4E4"/>
          </w:tcPr>
          <w:p w14:paraId="26E35072" w14:textId="77777777" w:rsidR="000D35A1" w:rsidRDefault="000D35A1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991FE33" w14:textId="77777777"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odručje</w:t>
            </w:r>
          </w:p>
        </w:tc>
        <w:tc>
          <w:tcPr>
            <w:tcW w:w="1701" w:type="dxa"/>
            <w:shd w:val="clear" w:color="auto" w:fill="E4E4E4"/>
          </w:tcPr>
          <w:p w14:paraId="70D1F418" w14:textId="77777777" w:rsidR="00847C35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O</w:t>
            </w:r>
            <w:r w:rsidRPr="00390780">
              <w:rPr>
                <w:rFonts w:ascii="Arial Narrow" w:eastAsia="Arial Unicode MS" w:hAnsi="Arial Narrow" w:cs="Arial"/>
                <w:b/>
              </w:rPr>
              <w:t>značiti sa x</w:t>
            </w:r>
          </w:p>
          <w:p w14:paraId="418E2971" w14:textId="77777777" w:rsidR="00390780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jedno područje na koje </w:t>
            </w:r>
            <w:r w:rsidR="00390780" w:rsidRPr="00847C35">
              <w:rPr>
                <w:rFonts w:ascii="Arial Narrow" w:eastAsia="Arial Unicode MS" w:hAnsi="Arial Narrow" w:cs="Arial"/>
                <w:sz w:val="22"/>
                <w:szCs w:val="22"/>
              </w:rPr>
              <w:t>prijavljujete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program/projekt</w:t>
            </w:r>
          </w:p>
        </w:tc>
      </w:tr>
      <w:tr w:rsidR="00FB1AD2" w:rsidRPr="00847C35" w14:paraId="5B6893A2" w14:textId="77777777" w:rsidTr="00F46D68">
        <w:tc>
          <w:tcPr>
            <w:tcW w:w="1235" w:type="dxa"/>
            <w:shd w:val="clear" w:color="auto" w:fill="FFFFCC"/>
          </w:tcPr>
          <w:p w14:paraId="620FF278" w14:textId="425712EA" w:rsidR="00FB1AD2" w:rsidRDefault="001006B5" w:rsidP="00B4314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4</w:t>
            </w:r>
            <w:r w:rsidR="00FB1AD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  <w:gridSpan w:val="2"/>
            <w:shd w:val="clear" w:color="auto" w:fill="FFFFCC"/>
          </w:tcPr>
          <w:p w14:paraId="18D5C162" w14:textId="77777777" w:rsidR="00FB1AD2" w:rsidRPr="00FB1AD2" w:rsidRDefault="00FB1AD2" w:rsidP="00FB1AD2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 xml:space="preserve">                                                              KULTURA</w:t>
            </w:r>
          </w:p>
        </w:tc>
      </w:tr>
      <w:tr w:rsidR="00847C35" w:rsidRPr="00847C35" w14:paraId="7AA87E55" w14:textId="77777777" w:rsidTr="00796CBA">
        <w:tc>
          <w:tcPr>
            <w:tcW w:w="1235" w:type="dxa"/>
            <w:shd w:val="clear" w:color="auto" w:fill="FFFFCC"/>
          </w:tcPr>
          <w:p w14:paraId="55F48F2F" w14:textId="66FDE339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238171826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6946" w:type="dxa"/>
            <w:shd w:val="clear" w:color="auto" w:fill="FFFFCC"/>
          </w:tcPr>
          <w:p w14:paraId="2225D60B" w14:textId="77777777" w:rsidR="00847C35" w:rsidRPr="00014693" w:rsidRDefault="00B43142" w:rsidP="00B43142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dramska, filmska i scenska djelatnost</w:t>
            </w:r>
          </w:p>
        </w:tc>
        <w:tc>
          <w:tcPr>
            <w:tcW w:w="1701" w:type="dxa"/>
            <w:shd w:val="clear" w:color="auto" w:fill="auto"/>
          </w:tcPr>
          <w:p w14:paraId="209120EA" w14:textId="77777777" w:rsidR="00862D15" w:rsidRPr="008C0BA5" w:rsidRDefault="00862D1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4EC4E447" w14:textId="77777777" w:rsidTr="00796CBA">
        <w:tc>
          <w:tcPr>
            <w:tcW w:w="1235" w:type="dxa"/>
            <w:shd w:val="clear" w:color="auto" w:fill="FFFFCC"/>
          </w:tcPr>
          <w:p w14:paraId="2D036E1A" w14:textId="4D6D7056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109094862" w:edGrp="everyone" w:colFirst="2" w:colLast="2"/>
            <w:permEnd w:id="1238171826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6946" w:type="dxa"/>
            <w:shd w:val="clear" w:color="auto" w:fill="FFFFCC"/>
          </w:tcPr>
          <w:p w14:paraId="77A3B295" w14:textId="77777777" w:rsidR="00847C35" w:rsidRPr="00014693" w:rsidRDefault="000D0880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književna</w:t>
            </w:r>
            <w:r w:rsidR="00C266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3142" w:rsidRPr="00014693">
              <w:rPr>
                <w:rFonts w:ascii="Calibri" w:hAnsi="Calibri"/>
                <w:sz w:val="22"/>
                <w:szCs w:val="22"/>
              </w:rPr>
              <w:t xml:space="preserve"> i nakladnička djelatnost</w:t>
            </w:r>
          </w:p>
        </w:tc>
        <w:tc>
          <w:tcPr>
            <w:tcW w:w="1701" w:type="dxa"/>
            <w:shd w:val="clear" w:color="auto" w:fill="auto"/>
          </w:tcPr>
          <w:p w14:paraId="5E0707D8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7761956B" w14:textId="77777777" w:rsidTr="00796CBA">
        <w:tc>
          <w:tcPr>
            <w:tcW w:w="1235" w:type="dxa"/>
            <w:shd w:val="clear" w:color="auto" w:fill="FFFFCC"/>
          </w:tcPr>
          <w:p w14:paraId="72764677" w14:textId="6CB5890E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95960251" w:edGrp="everyone" w:colFirst="2" w:colLast="2"/>
            <w:permEnd w:id="1109094862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.3.</w:t>
            </w:r>
          </w:p>
        </w:tc>
        <w:tc>
          <w:tcPr>
            <w:tcW w:w="6946" w:type="dxa"/>
            <w:shd w:val="clear" w:color="auto" w:fill="FFFFCC"/>
          </w:tcPr>
          <w:p w14:paraId="3E7A38CB" w14:textId="77777777" w:rsidR="00847C35" w:rsidRPr="00014693" w:rsidRDefault="00014693" w:rsidP="000146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zaštita i očuvanje kulturnih dobara</w:t>
            </w:r>
          </w:p>
        </w:tc>
        <w:tc>
          <w:tcPr>
            <w:tcW w:w="1701" w:type="dxa"/>
            <w:shd w:val="clear" w:color="auto" w:fill="auto"/>
          </w:tcPr>
          <w:p w14:paraId="71E19D6F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0A65C4D3" w14:textId="77777777" w:rsidTr="00796CBA">
        <w:tc>
          <w:tcPr>
            <w:tcW w:w="1235" w:type="dxa"/>
            <w:shd w:val="clear" w:color="auto" w:fill="FFFFCC"/>
          </w:tcPr>
          <w:p w14:paraId="75AE31DD" w14:textId="44D5102E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074406950" w:edGrp="everyone" w:colFirst="2" w:colLast="2"/>
            <w:permEnd w:id="95960251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.4.</w:t>
            </w:r>
          </w:p>
        </w:tc>
        <w:tc>
          <w:tcPr>
            <w:tcW w:w="6946" w:type="dxa"/>
            <w:shd w:val="clear" w:color="auto" w:fill="FFFFCC"/>
          </w:tcPr>
          <w:p w14:paraId="36BBDF33" w14:textId="77777777"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likovna 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>i muzejsko - galerijska djelatnost</w:t>
            </w:r>
          </w:p>
        </w:tc>
        <w:tc>
          <w:tcPr>
            <w:tcW w:w="1701" w:type="dxa"/>
            <w:shd w:val="clear" w:color="auto" w:fill="auto"/>
          </w:tcPr>
          <w:p w14:paraId="606E815D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168EC108" w14:textId="77777777" w:rsidTr="00796CBA">
        <w:tc>
          <w:tcPr>
            <w:tcW w:w="1235" w:type="dxa"/>
            <w:shd w:val="clear" w:color="auto" w:fill="FFFFCC"/>
          </w:tcPr>
          <w:p w14:paraId="7D3C85AD" w14:textId="2A3F0A81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778138652" w:edGrp="everyone" w:colFirst="2" w:colLast="2"/>
            <w:permEnd w:id="1074406950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.5.</w:t>
            </w:r>
          </w:p>
        </w:tc>
        <w:tc>
          <w:tcPr>
            <w:tcW w:w="6946" w:type="dxa"/>
            <w:shd w:val="clear" w:color="auto" w:fill="FFFFCC"/>
          </w:tcPr>
          <w:p w14:paraId="15E13270" w14:textId="77777777"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glazbena  i glazbeno - scenska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djelatnost</w:t>
            </w:r>
          </w:p>
        </w:tc>
        <w:tc>
          <w:tcPr>
            <w:tcW w:w="1701" w:type="dxa"/>
            <w:shd w:val="clear" w:color="auto" w:fill="auto"/>
          </w:tcPr>
          <w:p w14:paraId="7B58BE70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6B0BAFB8" w14:textId="77777777" w:rsidTr="00796CBA">
        <w:tc>
          <w:tcPr>
            <w:tcW w:w="1235" w:type="dxa"/>
            <w:shd w:val="clear" w:color="auto" w:fill="FFFFCC"/>
          </w:tcPr>
          <w:p w14:paraId="7D900A92" w14:textId="6714CC01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49229151" w:edGrp="everyone" w:colFirst="2" w:colLast="2"/>
            <w:permEnd w:id="778138652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.6.</w:t>
            </w:r>
          </w:p>
        </w:tc>
        <w:tc>
          <w:tcPr>
            <w:tcW w:w="6946" w:type="dxa"/>
            <w:shd w:val="clear" w:color="auto" w:fill="FFFFCC"/>
          </w:tcPr>
          <w:p w14:paraId="19F28BDC" w14:textId="77777777"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inovativne umjetničke i kulturne prakse</w:t>
            </w:r>
          </w:p>
        </w:tc>
        <w:tc>
          <w:tcPr>
            <w:tcW w:w="1701" w:type="dxa"/>
            <w:shd w:val="clear" w:color="auto" w:fill="auto"/>
          </w:tcPr>
          <w:p w14:paraId="08EC447A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1FBF7AC5" w14:textId="77777777" w:rsidTr="00796CBA">
        <w:tc>
          <w:tcPr>
            <w:tcW w:w="1235" w:type="dxa"/>
            <w:shd w:val="clear" w:color="auto" w:fill="FFFFCC"/>
          </w:tcPr>
          <w:p w14:paraId="3A6116E9" w14:textId="5B16E48D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79657583" w:edGrp="everyone" w:colFirst="2" w:colLast="2"/>
            <w:permEnd w:id="149229151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.7.</w:t>
            </w:r>
          </w:p>
        </w:tc>
        <w:tc>
          <w:tcPr>
            <w:tcW w:w="6946" w:type="dxa"/>
            <w:shd w:val="clear" w:color="auto" w:fill="FFFFCC"/>
          </w:tcPr>
          <w:p w14:paraId="39B8C63B" w14:textId="77777777"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međunarodna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suradnj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00999A42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7094CC4B" w14:textId="77777777" w:rsidTr="00796CBA">
        <w:tc>
          <w:tcPr>
            <w:tcW w:w="1235" w:type="dxa"/>
            <w:shd w:val="clear" w:color="auto" w:fill="FFFFCC"/>
          </w:tcPr>
          <w:p w14:paraId="0FD5922A" w14:textId="0CBF1EE8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415344134" w:edGrp="everyone" w:colFirst="2" w:colLast="2"/>
            <w:permEnd w:id="179657583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.8.</w:t>
            </w:r>
          </w:p>
        </w:tc>
        <w:tc>
          <w:tcPr>
            <w:tcW w:w="6946" w:type="dxa"/>
            <w:shd w:val="clear" w:color="auto" w:fill="FFFFCC"/>
          </w:tcPr>
          <w:p w14:paraId="0F5515E3" w14:textId="77777777"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kulturni amaterizam</w:t>
            </w:r>
          </w:p>
        </w:tc>
        <w:tc>
          <w:tcPr>
            <w:tcW w:w="1701" w:type="dxa"/>
            <w:shd w:val="clear" w:color="auto" w:fill="auto"/>
          </w:tcPr>
          <w:p w14:paraId="4E355F45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1AD259BF" w14:textId="77777777" w:rsidTr="00796CBA">
        <w:tc>
          <w:tcPr>
            <w:tcW w:w="1235" w:type="dxa"/>
            <w:shd w:val="clear" w:color="auto" w:fill="FFFFCC"/>
          </w:tcPr>
          <w:p w14:paraId="176E42E6" w14:textId="030D5B40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420891142" w:edGrp="everyone" w:colFirst="2" w:colLast="2"/>
            <w:permEnd w:id="1415344134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.8.1.</w:t>
            </w:r>
          </w:p>
        </w:tc>
        <w:tc>
          <w:tcPr>
            <w:tcW w:w="6946" w:type="dxa"/>
            <w:shd w:val="clear" w:color="auto" w:fill="FFFFCC"/>
          </w:tcPr>
          <w:p w14:paraId="7C092986" w14:textId="77777777"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programi zajednice, gradske manifestacije</w:t>
            </w:r>
          </w:p>
        </w:tc>
        <w:tc>
          <w:tcPr>
            <w:tcW w:w="1701" w:type="dxa"/>
            <w:shd w:val="clear" w:color="auto" w:fill="auto"/>
          </w:tcPr>
          <w:p w14:paraId="068AEDD3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3A14DE08" w14:textId="77777777" w:rsidTr="00796CBA">
        <w:tc>
          <w:tcPr>
            <w:tcW w:w="1235" w:type="dxa"/>
            <w:shd w:val="clear" w:color="auto" w:fill="FFFFCC"/>
          </w:tcPr>
          <w:p w14:paraId="12C9C0AB" w14:textId="662B7A4A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552439050" w:edGrp="everyone" w:colFirst="2" w:colLast="2"/>
            <w:permEnd w:id="1420891142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.8.2.</w:t>
            </w:r>
          </w:p>
        </w:tc>
        <w:tc>
          <w:tcPr>
            <w:tcW w:w="6946" w:type="dxa"/>
            <w:shd w:val="clear" w:color="auto" w:fill="FFFFCC"/>
          </w:tcPr>
          <w:p w14:paraId="60F11026" w14:textId="77777777"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logistička potpora</w:t>
            </w:r>
            <w:r w:rsidR="008C0BA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B056C35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14:paraId="000CBB16" w14:textId="77777777" w:rsidTr="00796CBA">
        <w:tc>
          <w:tcPr>
            <w:tcW w:w="1235" w:type="dxa"/>
            <w:shd w:val="clear" w:color="auto" w:fill="FFFFCC"/>
          </w:tcPr>
          <w:p w14:paraId="4D96BC43" w14:textId="590E351A"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994793024" w:edGrp="everyone" w:colFirst="2" w:colLast="2"/>
            <w:permEnd w:id="1552439050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.9.</w:t>
            </w:r>
          </w:p>
        </w:tc>
        <w:tc>
          <w:tcPr>
            <w:tcW w:w="6946" w:type="dxa"/>
            <w:shd w:val="clear" w:color="auto" w:fill="FFFFCC"/>
          </w:tcPr>
          <w:p w14:paraId="2AC12AA3" w14:textId="77777777"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kultura mladih, programi i proje</w:t>
            </w:r>
            <w:r w:rsidR="00425712">
              <w:rPr>
                <w:rFonts w:ascii="Calibri" w:hAnsi="Calibri"/>
                <w:sz w:val="22"/>
                <w:szCs w:val="22"/>
              </w:rPr>
              <w:t>kti mladih i za mlade, edukacija</w:t>
            </w:r>
            <w:r w:rsidRPr="00014693">
              <w:rPr>
                <w:rFonts w:ascii="Calibri" w:hAnsi="Calibri"/>
                <w:sz w:val="22"/>
                <w:szCs w:val="22"/>
              </w:rPr>
              <w:t xml:space="preserve"> u području kulture, edukacijski projekti i programi</w:t>
            </w:r>
          </w:p>
        </w:tc>
        <w:tc>
          <w:tcPr>
            <w:tcW w:w="1701" w:type="dxa"/>
            <w:shd w:val="clear" w:color="auto" w:fill="auto"/>
          </w:tcPr>
          <w:p w14:paraId="4F8D6FF4" w14:textId="77777777"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permEnd w:id="1994793024"/>
    </w:tbl>
    <w:p w14:paraId="0371ED7F" w14:textId="77777777" w:rsidR="00592834" w:rsidRDefault="00592834" w:rsidP="00BB0CE3">
      <w:pPr>
        <w:rPr>
          <w:rFonts w:ascii="Arial Narrow" w:eastAsia="Arial Unicode MS" w:hAnsi="Arial Narrow" w:cs="Arial"/>
          <w:b/>
          <w:bCs/>
        </w:rPr>
      </w:pPr>
    </w:p>
    <w:p w14:paraId="44B0E4F3" w14:textId="77777777" w:rsidR="007D3855" w:rsidRDefault="007D3855" w:rsidP="00BB0CE3">
      <w:pPr>
        <w:rPr>
          <w:rFonts w:ascii="Arial Narrow" w:eastAsia="Arial Unicode MS" w:hAnsi="Arial Narrow" w:cs="Arial"/>
          <w:b/>
          <w:bCs/>
        </w:rPr>
      </w:pPr>
    </w:p>
    <w:tbl>
      <w:tblPr>
        <w:tblW w:w="994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154"/>
        <w:gridCol w:w="1985"/>
        <w:gridCol w:w="1853"/>
        <w:gridCol w:w="415"/>
        <w:gridCol w:w="708"/>
        <w:gridCol w:w="851"/>
        <w:gridCol w:w="992"/>
        <w:gridCol w:w="142"/>
        <w:gridCol w:w="587"/>
      </w:tblGrid>
      <w:tr w:rsidR="00C323B1" w:rsidRPr="00AE5AF7" w14:paraId="3DBF817A" w14:textId="77777777" w:rsidTr="00C323B1">
        <w:trPr>
          <w:trHeight w:val="237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14C0E2B" w14:textId="77777777"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VRSTA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DC871B8" w14:textId="77777777"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Označiti sa X</w:t>
            </w:r>
          </w:p>
        </w:tc>
      </w:tr>
      <w:tr w:rsidR="0023616F" w:rsidRPr="00440A76" w14:paraId="667F5325" w14:textId="77777777" w:rsidTr="00C323B1">
        <w:trPr>
          <w:trHeight w:val="101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D6F2DE" w14:textId="77777777" w:rsidR="00BB0CE3" w:rsidRPr="009842F4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944595718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2EC7" w14:textId="77777777"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23616F" w:rsidRPr="00440A76" w14:paraId="41BC0DB6" w14:textId="77777777" w:rsidTr="00C323B1">
        <w:trPr>
          <w:trHeight w:val="101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A59DE4" w14:textId="77777777"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75978197" w:edGrp="everyone" w:colFirst="1" w:colLast="1"/>
            <w:permEnd w:id="1944595718"/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F970" w14:textId="77777777"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23616F" w:rsidRPr="00440A76" w14:paraId="19731EAD" w14:textId="77777777" w:rsidTr="00C323B1">
        <w:trPr>
          <w:trHeight w:val="101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66D8A8" w14:textId="77777777"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2290430" w:edGrp="everyone" w:colFirst="1" w:colLast="1"/>
            <w:permEnd w:id="75978197"/>
            <w:r>
              <w:rPr>
                <w:rFonts w:ascii="Arial Narrow" w:eastAsia="Arial Unicode MS" w:hAnsi="Arial Narrow" w:cs="Arial"/>
                <w:sz w:val="22"/>
                <w:szCs w:val="22"/>
              </w:rPr>
              <w:t>MANIFESTACIJA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8132" w14:textId="77777777"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23616F" w:rsidRPr="00440A76" w14:paraId="3BD3B045" w14:textId="77777777" w:rsidTr="00C323B1">
        <w:trPr>
          <w:trHeight w:val="101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6C9F92" w14:textId="77777777"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928881498" w:edGrp="everyone" w:colFirst="1" w:colLast="1"/>
            <w:permEnd w:id="42290430"/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A43F" w14:textId="77777777"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permEnd w:id="1928881498"/>
      <w:tr w:rsidR="00C323B1" w:rsidRPr="009842F4" w14:paraId="55CDA784" w14:textId="77777777" w:rsidTr="00C323B1">
        <w:trPr>
          <w:trHeight w:val="211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431E276D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6DB4AB3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F8440C" w:rsidRPr="009842F4" w14:paraId="01160C58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A061C6" w14:textId="77777777" w:rsidR="00F8440C" w:rsidRPr="009842F4" w:rsidRDefault="00F8440C" w:rsidP="00F8440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D3B536" w14:textId="77777777" w:rsidR="00F8440C" w:rsidRPr="009842F4" w:rsidRDefault="00F8440C" w:rsidP="00210C5D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prijavitelja, funkcija ovlaštene osobe (popunjavaju pravne osobe)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88A7" w14:textId="77777777" w:rsidR="00F8440C" w:rsidRPr="00F8440C" w:rsidRDefault="00F8440C" w:rsidP="007A200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14:paraId="4D35B762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E43CC0" w14:textId="77777777"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FFB5A3D" w14:textId="77777777"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prijavitelja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C880" w14:textId="77777777" w:rsidR="00F8440C" w:rsidRPr="00F8440C" w:rsidRDefault="00F8440C" w:rsidP="00F8440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108B5B6A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C8FF1F" w14:textId="77777777"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F01DE7" w14:textId="77777777"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 prijavitelja, E-pošta prijavitelja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185B" w14:textId="77777777" w:rsidR="00F8440C" w:rsidRDefault="00F8440C" w:rsidP="00F8440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163FC46A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3EAAD4" w14:textId="77777777"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2C5F21" w14:textId="77777777"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6634" w14:textId="77777777" w:rsidR="00F8440C" w:rsidRDefault="00F8440C" w:rsidP="007A200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44650173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5EE316" w14:textId="77777777"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3A8EE4" w14:textId="77777777"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11B" w14:textId="77777777" w:rsidR="00F8440C" w:rsidRDefault="00F8440C" w:rsidP="007A200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6891AC43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F56E0B" w14:textId="77777777"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8B90F5" w14:textId="77777777"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F5AC" w14:textId="77777777" w:rsidR="00F8440C" w:rsidRPr="00F8440C" w:rsidRDefault="00F8440C" w:rsidP="007A200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14:paraId="7ABC3C54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8A6BF2" w14:textId="77777777"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5BE214" w14:textId="77777777"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ugovoreni prihod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2020. godini (proračunska sredstva; Ministarstva, Grad, Županija),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 ukupni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 xml:space="preserve"> iznos)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F7D3" w14:textId="77777777" w:rsidR="00F8440C" w:rsidRDefault="00F8440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221BA4FD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636B30" w14:textId="77777777" w:rsidR="00F8440C" w:rsidRDefault="00F8440C" w:rsidP="00CF2AB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13CFE7" w14:textId="77777777" w:rsidR="00F8440C" w:rsidRPr="009842F4" w:rsidRDefault="00F8440C" w:rsidP="0008589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 prostoru u kojem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djeluj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ete</w:t>
            </w:r>
          </w:p>
        </w:tc>
      </w:tr>
      <w:tr w:rsidR="00F8440C" w:rsidRPr="009842F4" w14:paraId="057DFDAC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95501C" w14:textId="77777777" w:rsidR="00F8440C" w:rsidRDefault="00F8440C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02EFF9E" w14:textId="77777777" w:rsidR="00F8440C" w:rsidRPr="009842F4" w:rsidRDefault="00F8440C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01C6" w14:textId="77777777" w:rsidR="00F8440C" w:rsidRPr="009842F4" w:rsidRDefault="00F8440C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m2: </w:t>
            </w:r>
          </w:p>
        </w:tc>
      </w:tr>
      <w:tr w:rsidR="00F8440C" w:rsidRPr="009842F4" w14:paraId="20FF1389" w14:textId="77777777" w:rsidTr="007A2005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7962F6" w14:textId="77777777" w:rsidR="00F8440C" w:rsidRDefault="00F8440C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131958982" w:edGrp="everyone" w:colFirst="2" w:colLast="2"/>
            <w:permStart w:id="1235099407" w:edGrp="everyone" w:colFirst="3" w:colLast="3"/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D6490A" w14:textId="77777777" w:rsidR="00F8440C" w:rsidRPr="009842F4" w:rsidRDefault="00F8440C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CDE05" w14:textId="77777777" w:rsidR="00F8440C" w:rsidRPr="009842F4" w:rsidRDefault="00F8440C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m2:     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5A68" w14:textId="77777777" w:rsidR="00F8440C" w:rsidRPr="009842F4" w:rsidRDefault="00F8440C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kn:        </w:t>
            </w:r>
          </w:p>
        </w:tc>
      </w:tr>
      <w:tr w:rsidR="00F8440C" w:rsidRPr="009842F4" w14:paraId="427E20AF" w14:textId="77777777" w:rsidTr="007A2005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9D3ABE" w14:textId="77777777" w:rsidR="00F8440C" w:rsidRDefault="00F8440C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464166105" w:edGrp="everyone" w:colFirst="2" w:colLast="2"/>
            <w:permStart w:id="426389944" w:edGrp="everyone" w:colFirst="3" w:colLast="3"/>
            <w:permEnd w:id="1131958982"/>
            <w:permEnd w:id="1235099407"/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E39245" w14:textId="77777777" w:rsidR="00F8440C" w:rsidRPr="009842F4" w:rsidRDefault="00F8440C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u vlasništvu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F35AA" w14:textId="77777777" w:rsidR="00F8440C" w:rsidRPr="009842F4" w:rsidRDefault="00F8440C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m2:     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7102" w14:textId="77777777" w:rsidR="00F8440C" w:rsidRPr="009842F4" w:rsidRDefault="00F8440C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kn:        </w:t>
            </w:r>
          </w:p>
        </w:tc>
      </w:tr>
      <w:permEnd w:id="1464166105"/>
      <w:permEnd w:id="426389944"/>
      <w:tr w:rsidR="00F8440C" w:rsidRPr="009842F4" w14:paraId="6833163F" w14:textId="77777777" w:rsidTr="00210C5D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B8B3EF" w14:textId="77777777" w:rsidR="00F8440C" w:rsidRDefault="00F8440C" w:rsidP="00210C5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DBDA45" w14:textId="77777777" w:rsidR="00F8440C" w:rsidRPr="009842F4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519269" w14:textId="77777777" w:rsidR="00F8440C" w:rsidRPr="009842F4" w:rsidRDefault="00F8440C" w:rsidP="00210C5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9E08" w14:textId="77777777" w:rsidR="00F8440C" w:rsidRPr="009842F4" w:rsidRDefault="00F8440C" w:rsidP="00210C5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058041957" w:edGrp="everyone"/>
            <w:permEnd w:id="205804195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3D9B95" w14:textId="77777777" w:rsidR="00F8440C" w:rsidRPr="009842F4" w:rsidRDefault="00F8440C" w:rsidP="00210C5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7493" w14:textId="77777777" w:rsidR="00F8440C" w:rsidRPr="009842F4" w:rsidRDefault="00F8440C" w:rsidP="00210C5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986017179" w:edGrp="everyone"/>
            <w:permEnd w:id="1986017179"/>
          </w:p>
        </w:tc>
      </w:tr>
      <w:tr w:rsidR="00F8440C" w:rsidRPr="009842F4" w14:paraId="6209E3D6" w14:textId="77777777" w:rsidTr="00210C5D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96FD8" w14:textId="77777777" w:rsidR="00F8440C" w:rsidRDefault="00F8440C" w:rsidP="00210C5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7455BC" w14:textId="77777777"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F8440C" w:rsidRPr="009842F4" w14:paraId="11AD4E5D" w14:textId="77777777" w:rsidTr="00210C5D">
        <w:trPr>
          <w:trHeight w:val="108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768114" w14:textId="77777777"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4857067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Naziv Partnera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2AB2A" w14:textId="77777777"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               </w:t>
            </w:r>
          </w:p>
        </w:tc>
      </w:tr>
      <w:permEnd w:id="54857067"/>
      <w:tr w:rsidR="00F8440C" w:rsidRPr="009842F4" w14:paraId="1C3503DF" w14:textId="77777777" w:rsidTr="00210C5D">
        <w:trPr>
          <w:trHeight w:val="108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A41309" w14:textId="77777777" w:rsidR="00F8440C" w:rsidRPr="001B4E88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Partnera, telefon, E-mail partnera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B2485" w14:textId="77777777" w:rsidR="00F8440C" w:rsidRPr="007D3855" w:rsidRDefault="00F8440C" w:rsidP="007D385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14:paraId="46713DBD" w14:textId="77777777" w:rsidTr="00210C5D">
        <w:trPr>
          <w:trHeight w:val="108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E237BC" w14:textId="77777777"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osobe ovlaštene za zastupanje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10A33" w14:textId="77777777"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3A011CEC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015A5521" w14:textId="77777777" w:rsidR="00F8440C" w:rsidRDefault="00F8440C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18081D3" w14:textId="77777777" w:rsidR="00F8440C" w:rsidRPr="009842F4" w:rsidRDefault="00F8440C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/PROGRAMU </w:t>
            </w:r>
          </w:p>
        </w:tc>
      </w:tr>
      <w:tr w:rsidR="00F8440C" w:rsidRPr="009842F4" w14:paraId="438F43D4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BF6196" w14:textId="77777777" w:rsidR="00F8440C" w:rsidRDefault="00F8440C" w:rsidP="001E36A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0F8C89" w14:textId="77777777" w:rsidR="00F8440C" w:rsidRPr="009842F4" w:rsidRDefault="00F8440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</w:p>
        </w:tc>
      </w:tr>
      <w:tr w:rsidR="00F8440C" w:rsidRPr="001E36AE" w14:paraId="66006D48" w14:textId="77777777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9F09B" w14:textId="77777777" w:rsidR="00F8440C" w:rsidRPr="001E36AE" w:rsidRDefault="00F8440C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  <w:permStart w:id="1370492663" w:edGrp="everyone"/>
            <w:r>
              <w:rPr>
                <w:rFonts w:ascii="Arial Narrow" w:eastAsia="Arial Unicode MS" w:hAnsi="Arial Narrow" w:cs="Arial"/>
                <w:b/>
                <w:sz w:val="28"/>
                <w:szCs w:val="28"/>
              </w:rPr>
              <w:t xml:space="preserve">                                </w:t>
            </w:r>
            <w:permEnd w:id="1370492663"/>
          </w:p>
        </w:tc>
      </w:tr>
      <w:tr w:rsidR="00F8440C" w:rsidRPr="009842F4" w14:paraId="38C86FD2" w14:textId="77777777" w:rsidTr="007A2005">
        <w:trPr>
          <w:trHeight w:val="390"/>
        </w:trPr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396D507A" w14:textId="77777777" w:rsidR="00F8440C" w:rsidRPr="009842F4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2.</w:t>
            </w:r>
          </w:p>
        </w:tc>
        <w:tc>
          <w:tcPr>
            <w:tcW w:w="5992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31B532AF" w14:textId="77777777" w:rsidR="00F8440C" w:rsidRPr="009842F4" w:rsidRDefault="00F8440C" w:rsidP="001E36A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 održavanja (navesti datum/datume održavanja programa), uz datum/datume navesti točnu lokaciju/lokacije održavanja programa (npr. 25.05.2021., Portarata)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3FAA" w14:textId="77777777" w:rsidR="00F8440C" w:rsidRPr="008B55CF" w:rsidRDefault="00F8440C" w:rsidP="008B55C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55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DATUM ODRŽAVANJA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194C" w14:textId="77777777" w:rsidR="00F8440C" w:rsidRPr="008B55CF" w:rsidRDefault="00F8440C" w:rsidP="008B55C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55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>LOKACIJA</w:t>
            </w:r>
          </w:p>
        </w:tc>
      </w:tr>
      <w:tr w:rsidR="00F8440C" w:rsidRPr="009842F4" w14:paraId="13667A8F" w14:textId="77777777" w:rsidTr="007A2005">
        <w:trPr>
          <w:trHeight w:val="39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C76A4C0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992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6E9B554E" w14:textId="77777777" w:rsidR="00F8440C" w:rsidRDefault="00F8440C" w:rsidP="001E36A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F68" w14:textId="77777777"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8C2E" w14:textId="77777777"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14:paraId="431FDC5C" w14:textId="77777777" w:rsidTr="007A2005">
        <w:trPr>
          <w:trHeight w:val="39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5D787C1D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992" w:type="dxa"/>
            <w:gridSpan w:val="3"/>
            <w:vMerge/>
            <w:tcBorders>
              <w:top w:val="single" w:sz="4" w:space="0" w:color="000000"/>
            </w:tcBorders>
            <w:shd w:val="clear" w:color="auto" w:fill="FFFFCC"/>
          </w:tcPr>
          <w:p w14:paraId="723E5F44" w14:textId="77777777" w:rsidR="00F8440C" w:rsidRDefault="00F8440C" w:rsidP="001E36A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A1C5" w14:textId="77777777"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FC54" w14:textId="77777777"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14:paraId="562FBF39" w14:textId="77777777" w:rsidTr="007A2005">
        <w:trPr>
          <w:trHeight w:val="39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385597F4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992" w:type="dxa"/>
            <w:gridSpan w:val="3"/>
            <w:vMerge/>
            <w:tcBorders>
              <w:top w:val="single" w:sz="4" w:space="0" w:color="000000"/>
            </w:tcBorders>
            <w:shd w:val="clear" w:color="auto" w:fill="FFFFCC"/>
          </w:tcPr>
          <w:p w14:paraId="46B34B79" w14:textId="77777777" w:rsidR="00F8440C" w:rsidRDefault="00F8440C" w:rsidP="001E36A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4702" w14:textId="77777777"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00B3" w14:textId="77777777"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14:paraId="4F2BCD9D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C7D2A4" w14:textId="77777777" w:rsidR="00F8440C" w:rsidRPr="009842F4" w:rsidRDefault="00F8440C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E88465" w14:textId="77777777" w:rsidR="00F8440C" w:rsidRPr="009842F4" w:rsidRDefault="00F8440C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F8440C" w:rsidRPr="009842F4" w14:paraId="78513DF4" w14:textId="77777777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BEAD8" w14:textId="77777777" w:rsidR="00F8440C" w:rsidRDefault="00F8440C" w:rsidP="0038344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2ED4AB7" w14:textId="77777777" w:rsidR="00F8440C" w:rsidRDefault="00F8440C" w:rsidP="007A200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4583E0C" w14:textId="77777777" w:rsidR="00F8440C" w:rsidRPr="00834106" w:rsidRDefault="00F8440C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79FD1085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C2B38C" w14:textId="77777777" w:rsidR="00F8440C" w:rsidRDefault="00F8440C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EF014" w14:textId="77777777"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skupinu, korisnike  obuhvaćene  programom/projektom,  očekivani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krajnjih korisnika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mladi od 18-e do 25-e godine starosti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250)</w:t>
            </w:r>
          </w:p>
        </w:tc>
      </w:tr>
      <w:tr w:rsidR="00F8440C" w:rsidRPr="009842F4" w14:paraId="73026525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B5AC" w14:textId="77777777" w:rsidR="00F8440C" w:rsidRDefault="00F8440C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9552" w14:textId="77777777"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0EE952C0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F2E08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5D0D6" w14:textId="77777777" w:rsidR="00F8440C" w:rsidRDefault="00F8440C" w:rsidP="00AC5894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Doprinosi li program/projekt integraciji osoba s invaliditetom u društvo, poticanju i afirmaciji osoba s invaliditetom kao stvaratelja i korisnika aktivnosti? Da li je program/projekt dostupan,  prilagođen osobama s invaliditetom?</w:t>
            </w:r>
          </w:p>
        </w:tc>
      </w:tr>
      <w:tr w:rsidR="00F8440C" w:rsidRPr="009842F4" w14:paraId="5BA14F00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3B49" w14:textId="77777777" w:rsidR="00F8440C" w:rsidRDefault="00F8440C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2773" w14:textId="77777777"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3E45159E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60A63D" w14:textId="243997CD" w:rsidR="00F8440C" w:rsidRDefault="006C2D3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D659EF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plan djelovanja prema publici/javnosti te ukoliko je primjenjivo  posebno opišite plan djelovanja  prema djeci i mladima kroz njima primjerene sadržaje i aktivnosti unutar projekta/programa</w:t>
            </w:r>
          </w:p>
        </w:tc>
      </w:tr>
      <w:tr w:rsidR="00F8440C" w:rsidRPr="009842F4" w14:paraId="3743EFA7" w14:textId="77777777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2889" w14:textId="77777777"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32EFD50" w14:textId="77777777"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CB8D57A" w14:textId="77777777"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E2AD6C" w14:textId="77777777" w:rsidR="00CC7441" w:rsidRDefault="00CC7441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823C4B3" w14:textId="77777777"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F3DF744" w14:textId="77777777"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5E342B29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44DAE90" w14:textId="0F6B31D3" w:rsidR="00F8440C" w:rsidRPr="00274AB3" w:rsidRDefault="006C2D3E" w:rsidP="00274AB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7</w:t>
            </w:r>
            <w:r w:rsidR="00F8440C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.   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32E9C6E" w14:textId="77777777" w:rsidR="00F8440C" w:rsidRPr="00274AB3" w:rsidRDefault="00F8440C" w:rsidP="00274AB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Detaljan, konkretan i jasan </w:t>
            </w:r>
            <w:r w:rsidRPr="00274A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opis projekta/programa </w:t>
            </w:r>
            <w:r w:rsidRPr="00274AB3">
              <w:rPr>
                <w:rFonts w:ascii="Arial Narrow" w:eastAsia="Arial Unicode MS" w:hAnsi="Arial Narrow" w:cs="Arial"/>
                <w:b/>
                <w:sz w:val="20"/>
                <w:szCs w:val="20"/>
              </w:rPr>
              <w:t>(po potrebi proširite tablicu, najviše dvije stranice teksta)</w:t>
            </w:r>
          </w:p>
        </w:tc>
      </w:tr>
      <w:tr w:rsidR="00F8440C" w:rsidRPr="009842F4" w14:paraId="0B71BA00" w14:textId="77777777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9FD6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2C88359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163C66B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BBFF5F4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E4B4784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9035D6F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12433EE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4E90BAC" w14:textId="77777777" w:rsidR="00F8440C" w:rsidRPr="00CF2AB8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0C832D1F" w14:textId="77777777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F956C9" w14:textId="5DCA6E58" w:rsidR="00F8440C" w:rsidRDefault="006C2D3E" w:rsidP="00B30EC4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.1.  Uzimajući u obzir situaciju uzrokovanu epidemijom koronavirusa opišite da li ćete biti u mogućnosti realizirati predloženi projekt/program s obzirom na mjere sprječavanja širenja zaraze koronavirusom  i na koji način</w:t>
            </w:r>
          </w:p>
        </w:tc>
      </w:tr>
      <w:tr w:rsidR="00F8440C" w:rsidRPr="009842F4" w14:paraId="42BD45D2" w14:textId="77777777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B869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30B954EA" w14:textId="77777777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2C7389" w14:textId="3B852903" w:rsidR="00F8440C" w:rsidRDefault="006C2D3E" w:rsidP="00584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  </w:t>
            </w:r>
            <w:r w:rsidR="00F8440C" w:rsidRPr="00EC2987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 w:rsidR="00F8440C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–</w:t>
            </w:r>
            <w:r w:rsidR="00F8440C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 da 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="00F8440C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2E593E57" w14:textId="77777777" w:rsidR="00F8440C" w:rsidRDefault="00F8440C" w:rsidP="00584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 xml:space="preserve">(navedite prijašnje i sadašnje aktivnosti/projekte/programe koje organizacija 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prijavitelj i partneri provode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,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s kim organizacije prijavitelja i partnera surađuju u provedbi svojih aktivnosti, tko je do sada financirao/donirao/sponzorirao aktivnosti organizacija)</w:t>
            </w:r>
          </w:p>
        </w:tc>
      </w:tr>
      <w:tr w:rsidR="00F8440C" w:rsidRPr="005B73F3" w14:paraId="427AAF2E" w14:textId="77777777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6F85" w14:textId="77777777" w:rsidR="00F8440C" w:rsidRPr="005B73F3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8F22B57" w14:textId="77777777" w:rsidR="00F8440C" w:rsidRPr="005B73F3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D758344" w14:textId="77777777" w:rsidR="00F8440C" w:rsidRPr="005B73F3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039BFAB" w14:textId="77777777" w:rsidR="00F8440C" w:rsidRPr="005B73F3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623CD1D3" w14:textId="77777777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9F4A0E" w14:textId="55F651B2" w:rsidR="00F8440C" w:rsidRDefault="006C2D3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161766455" w:edGrp="everyone"/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permEnd w:id="1161766455"/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E8FB37" w14:textId="77777777" w:rsidR="00F8440C" w:rsidRPr="009842F4" w:rsidRDefault="00F8440C" w:rsidP="002568F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Odgovorna osoba za provedbu projekta/programa 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  <w:shd w:val="clear" w:color="auto" w:fill="FFFFCC"/>
              </w:rPr>
              <w:t>(Voditelj/voditeljica projekta/programa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</w:rPr>
              <w:t xml:space="preserve"> (</w:t>
            </w:r>
            <w:r w:rsidRPr="00D414F5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</w:rPr>
              <w:t>upišite ime i prezime voditelja/voditeljice projekta/programa</w:t>
            </w:r>
            <w:r w:rsidR="002568F0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A37D5" w14:textId="77777777" w:rsidR="00F8440C" w:rsidRPr="002C0560" w:rsidRDefault="00F8440C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2568F0" w:rsidRPr="009842F4" w14:paraId="0DDC0527" w14:textId="77777777" w:rsidTr="002568F0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4A77A0" w14:textId="79F87E8E" w:rsidR="002568F0" w:rsidRPr="002568F0" w:rsidRDefault="00BA6760" w:rsidP="008102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9.1</w:t>
            </w:r>
            <w:r w:rsidR="002568F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810299"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="002568F0" w:rsidRPr="002568F0">
              <w:rPr>
                <w:rFonts w:ascii="Arial Narrow" w:eastAsia="Arial Unicode MS" w:hAnsi="Arial Narrow" w:cs="Arial"/>
                <w:sz w:val="22"/>
                <w:szCs w:val="22"/>
              </w:rPr>
              <w:t>pis dosadašnjeg iskustva, stručne i umjetničke reference,  kvalifikacije voditeljice/voditelja projekta/programa</w:t>
            </w:r>
          </w:p>
        </w:tc>
      </w:tr>
      <w:tr w:rsidR="002568F0" w:rsidRPr="009842F4" w14:paraId="40B273DD" w14:textId="77777777" w:rsidTr="002568F0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5C58" w14:textId="77777777" w:rsidR="002568F0" w:rsidRDefault="002568F0" w:rsidP="002568F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DE97822" w14:textId="77777777" w:rsidR="002568F0" w:rsidRDefault="002568F0" w:rsidP="002568F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14:paraId="071623BF" w14:textId="77777777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13B204" w14:textId="48696EC8" w:rsidR="00F8440C" w:rsidRDefault="002568F0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A6760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3A0F6EE" w14:textId="77777777" w:rsidR="00F8440C" w:rsidRPr="009842F4" w:rsidRDefault="00810299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B</w:t>
            </w:r>
            <w:r w:rsidR="00F8440C" w:rsidRPr="009842F4">
              <w:rPr>
                <w:rFonts w:ascii="Arial Narrow" w:eastAsia="Arial Unicode MS" w:hAnsi="Arial Narrow" w:cs="Arial"/>
                <w:sz w:val="22"/>
                <w:szCs w:val="22"/>
              </w:rPr>
              <w:t>roj volontera koji sudjeluju u provedbi projekta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/programa te opis aktivnosti koje će volonteri provoditi u provedbi projekta/programa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DA21" w14:textId="77777777" w:rsidR="00F8440C" w:rsidRPr="002C0560" w:rsidRDefault="00F8440C" w:rsidP="00DD1088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382CEE" w:rsidRPr="009842F4" w14:paraId="1EDA88E0" w14:textId="77777777" w:rsidTr="0013518D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65FE52" w14:textId="18D1968F" w:rsidR="00382CEE" w:rsidRPr="00382CEE" w:rsidRDefault="00382CEE" w:rsidP="00382CE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A6760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 Stručni suradnici koji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/programa 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(upisati ime, prezime, područje stručnog djelovanja,  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</w:rPr>
              <w:t>opis dosadašnjeg iskustva  i kvalifikacije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382CEE" w:rsidRPr="009842F4" w14:paraId="19C32303" w14:textId="77777777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C1C13B" w14:textId="77777777"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1ED5B0" w14:textId="77777777"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suradnika</w:t>
            </w: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8B84D" w14:textId="77777777" w:rsidR="00382CEE" w:rsidRPr="002C0560" w:rsidRDefault="00382CEE" w:rsidP="00382CEE">
            <w:pPr>
              <w:widowControl w:val="0"/>
              <w:tabs>
                <w:tab w:val="left" w:pos="657"/>
              </w:tabs>
              <w:suppressAutoHyphens w:val="0"/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područje stručno djelovanja, opis dosadašnjeg iskustva, kvalifikacije</w:t>
            </w:r>
          </w:p>
        </w:tc>
      </w:tr>
      <w:tr w:rsidR="00382CEE" w:rsidRPr="009842F4" w14:paraId="05D81C1E" w14:textId="77777777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22F70A" w14:textId="77777777"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E6C2960" w14:textId="77777777"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33B3" w14:textId="77777777" w:rsidR="00382CEE" w:rsidRPr="002C0560" w:rsidRDefault="00382CEE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382CEE" w:rsidRPr="009842F4" w14:paraId="684A48F7" w14:textId="77777777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B6651" w14:textId="77777777"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510CD8" w14:textId="77777777"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65EA8" w14:textId="77777777" w:rsidR="00382CEE" w:rsidRPr="002C0560" w:rsidRDefault="00382CEE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382CEE" w:rsidRPr="009842F4" w14:paraId="4C84C589" w14:textId="77777777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DE2857" w14:textId="77777777"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BE47B4" w14:textId="77777777"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1A3C6" w14:textId="77777777" w:rsidR="00382CEE" w:rsidRPr="002C0560" w:rsidRDefault="00382CEE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382CEE" w:rsidRPr="009842F4" w14:paraId="7B481CC6" w14:textId="77777777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9AF41C" w14:textId="77777777"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9399C1" w14:textId="77777777"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7B2C" w14:textId="77777777" w:rsidR="00382CEE" w:rsidRPr="002C0560" w:rsidRDefault="00382CEE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F8440C" w:rsidRPr="001B4E88" w14:paraId="580ACCC5" w14:textId="77777777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1884D74F" w14:textId="77777777" w:rsidR="00F8440C" w:rsidRPr="004B4527" w:rsidRDefault="00F8440C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B44C372" w14:textId="77777777" w:rsidR="00F8440C" w:rsidRPr="004B4527" w:rsidRDefault="00F8440C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F8440C" w:rsidRPr="001B4E88" w14:paraId="0BC82484" w14:textId="77777777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5E9209" w14:textId="77777777" w:rsidR="00F8440C" w:rsidRDefault="00F8440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152F66" w14:textId="77777777" w:rsidR="00F8440C" w:rsidRPr="009842F4" w:rsidRDefault="00F8440C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F8440C" w:rsidRPr="001B4E88" w14:paraId="24DBF80B" w14:textId="77777777" w:rsidTr="00C323B1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81DF" w14:textId="77777777" w:rsidR="00F8440C" w:rsidRPr="009842F4" w:rsidRDefault="00F8440C" w:rsidP="00131EC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1B4E88" w14:paraId="774363B6" w14:textId="77777777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25C78208" w14:textId="77777777" w:rsidR="00F8440C" w:rsidRPr="004B4527" w:rsidRDefault="00F8440C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1D4440C" w14:textId="77777777" w:rsidR="00F8440C" w:rsidRPr="004B4527" w:rsidRDefault="00F8440C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F8440C" w:rsidRPr="001B4E88" w14:paraId="046A5414" w14:textId="77777777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5537EC" w14:textId="77777777" w:rsidR="00F8440C" w:rsidRPr="002418C5" w:rsidRDefault="00F8440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4F4DD9" w14:textId="77777777" w:rsidR="00F8440C" w:rsidRPr="004B4527" w:rsidRDefault="00F8440C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F8440C" w:rsidRPr="001B4E88" w14:paraId="682D842B" w14:textId="77777777" w:rsidTr="00C323B1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395C" w14:textId="77777777" w:rsidR="00F8440C" w:rsidRPr="009842F4" w:rsidRDefault="00F8440C" w:rsidP="002D7818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41319A" w14:paraId="2A334D9F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3534484D" w14:textId="77777777" w:rsidR="00F8440C" w:rsidRPr="0041319A" w:rsidRDefault="00F8440C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1C69448" w14:textId="77777777" w:rsidR="00F8440C" w:rsidRPr="0041319A" w:rsidRDefault="00F8440C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ZATRAŽENA/ODOBRENA SREDSTVA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ZA PROVEDBU PROJEKTA/PROGRAMA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(kn)</w:t>
            </w:r>
          </w:p>
        </w:tc>
      </w:tr>
      <w:tr w:rsidR="00F8440C" w:rsidRPr="009842F4" w14:paraId="6455AB29" w14:textId="77777777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35A0D6" w14:textId="77777777"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67DD93" w14:textId="77777777" w:rsidR="00F8440C" w:rsidRPr="009842F4" w:rsidRDefault="00F8440C" w:rsidP="00DD1088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Da li je za provedbu u 2021. godini prijavljenog programa/projekta zatražen ili odobren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2020. godini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>
              <w:rPr>
                <w:rFonts w:ascii="Arial Narrow" w:eastAsia="Arial Unicode MS" w:hAnsi="Arial Narrow" w:cs="Arial"/>
                <w:sz w:val="19"/>
                <w:szCs w:val="19"/>
              </w:rPr>
              <w:t>G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 xml:space="preserve">radova, </w:t>
            </w:r>
            <w:r>
              <w:rPr>
                <w:rFonts w:ascii="Arial Narrow" w:eastAsia="Arial Unicode MS" w:hAnsi="Arial Narrow" w:cs="Arial"/>
                <w:sz w:val="19"/>
                <w:szCs w:val="19"/>
              </w:rPr>
              <w:t>Ž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>upanija,</w:t>
            </w:r>
            <w:r>
              <w:rPr>
                <w:rFonts w:ascii="Arial Narrow" w:eastAsia="Arial Unicode MS" w:hAnsi="Arial Narrow" w:cs="Arial"/>
                <w:sz w:val="19"/>
                <w:szCs w:val="19"/>
              </w:rPr>
              <w:t xml:space="preserve"> Ministarstva,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 xml:space="preserve"> fondova Europske unije ili od drugih donatora)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AC3434" w14:textId="77777777" w:rsidR="00F8440C" w:rsidRPr="009842F4" w:rsidRDefault="00F8440C" w:rsidP="00C323B1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AD00" w14:textId="77777777" w:rsidR="00F8440C" w:rsidRDefault="00F8440C" w:rsidP="00DD1088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877489099" w:edGrp="everyone"/>
          </w:p>
          <w:permEnd w:id="1877489099"/>
          <w:p w14:paraId="11088117" w14:textId="77777777" w:rsidR="00F8440C" w:rsidRPr="009842F4" w:rsidRDefault="00F8440C" w:rsidP="00DD1088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4D09A7" w14:textId="77777777" w:rsidR="00F8440C" w:rsidRPr="009842F4" w:rsidRDefault="00F8440C" w:rsidP="00C323B1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0B48" w14:textId="77777777" w:rsidR="00F8440C" w:rsidRPr="009842F4" w:rsidRDefault="00F8440C" w:rsidP="00DD1088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78343625" w:edGrp="everyone"/>
            <w:permEnd w:id="78343625"/>
          </w:p>
        </w:tc>
      </w:tr>
      <w:tr w:rsidR="00F8440C" w14:paraId="66DBC8AE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943436" w14:textId="77777777"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A3E02B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F8440C" w14:paraId="52A94A2D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AEAD1B" w14:textId="77777777"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339BE3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Proračunska sredstva (navesti izvor, npr. Ministarstvo kulture)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FF3FC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E6FDDF1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zatraženih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5525" w14:textId="77777777" w:rsidR="00F8440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F8440C" w14:paraId="2B146D4F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8F831A" w14:textId="77777777"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A565B7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Proračunska sredstva(navesti izvor, npr. Istarska županija)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3C258D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7966AB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odobrenih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7CCB" w14:textId="77777777" w:rsidR="00F8440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F8440C" w14:paraId="332271F5" w14:textId="77777777" w:rsidTr="00C323B1">
        <w:trPr>
          <w:trHeight w:val="87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9B24963" w14:textId="77777777"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2. </w:t>
            </w:r>
          </w:p>
          <w:p w14:paraId="57B64510" w14:textId="77777777"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6845873" w14:textId="77777777"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E41DAE4" w14:textId="77777777"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F772F9F" w14:textId="77777777" w:rsidR="00F8440C" w:rsidRDefault="00F8440C" w:rsidP="00F7726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PROGRAMA/PROJEKTA</w:t>
            </w:r>
          </w:p>
        </w:tc>
        <w:tc>
          <w:tcPr>
            <w:tcW w:w="55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DBF2" w14:textId="77777777" w:rsidR="00F8440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32"/>
                <w:szCs w:val="32"/>
              </w:rPr>
            </w:pPr>
          </w:p>
          <w:p w14:paraId="7084D669" w14:textId="77777777" w:rsidR="00F8440C" w:rsidRPr="00F7726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32"/>
                <w:szCs w:val="32"/>
              </w:rPr>
            </w:pPr>
            <w:r w:rsidRPr="00F7726C">
              <w:rPr>
                <w:rFonts w:ascii="Arial Narrow" w:eastAsia="Arial Unicode MS" w:hAnsi="Arial Narrow" w:cs="Arial"/>
                <w:sz w:val="32"/>
                <w:szCs w:val="32"/>
              </w:rPr>
              <w:t>kn</w:t>
            </w:r>
          </w:p>
        </w:tc>
      </w:tr>
      <w:tr w:rsidR="00F8440C" w14:paraId="19287C8C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B7A8890" w14:textId="77777777" w:rsidR="00F8440C" w:rsidRPr="00C65B8D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3</w:t>
            </w:r>
            <w:r w:rsidRPr="00C65B8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D5DDDF" w14:textId="77777777"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C65B8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IZNOS KOJI SE TRAŽI OD GRADA PULE ZA PROVEDBU PROGRAMA/PROJEKTA</w:t>
            </w:r>
          </w:p>
          <w:p w14:paraId="45AD7A85" w14:textId="77777777" w:rsidR="00F8440C" w:rsidRPr="00C65B8D" w:rsidRDefault="00F8440C" w:rsidP="000F32AD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5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173C" w14:textId="77777777" w:rsidR="00F8440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32"/>
                <w:szCs w:val="32"/>
              </w:rPr>
            </w:pPr>
          </w:p>
          <w:p w14:paraId="21822740" w14:textId="77777777" w:rsidR="00F8440C" w:rsidRPr="00F7726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32"/>
                <w:szCs w:val="32"/>
              </w:rPr>
            </w:pPr>
            <w:r w:rsidRPr="00F7726C">
              <w:rPr>
                <w:rFonts w:ascii="Arial Narrow" w:eastAsia="Arial Unicode MS" w:hAnsi="Arial Narrow" w:cs="Arial"/>
                <w:sz w:val="32"/>
                <w:szCs w:val="32"/>
              </w:rPr>
              <w:t>kn</w:t>
            </w:r>
          </w:p>
        </w:tc>
      </w:tr>
      <w:tr w:rsidR="00F8440C" w:rsidRPr="0041319A" w14:paraId="5C5F5AAF" w14:textId="77777777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413EC679" w14:textId="77777777" w:rsidR="00F8440C" w:rsidRPr="0041319A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050F1F7" w14:textId="2F0D8AB9" w:rsidR="00F8440C" w:rsidRPr="0041319A" w:rsidRDefault="00F8440C" w:rsidP="009008A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SPECIFIKACIJA TROŠKOVA 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PROJEKTA/PROGRAMA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C7576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*</w:t>
            </w:r>
          </w:p>
        </w:tc>
      </w:tr>
      <w:tr w:rsidR="00F8440C" w:rsidRPr="00EB1E63" w14:paraId="00816E02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5126D021" w14:textId="77777777" w:rsidR="00F8440C" w:rsidRDefault="00F8440C" w:rsidP="00F73A43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</w:p>
          <w:p w14:paraId="590B52AF" w14:textId="77777777" w:rsidR="00F8440C" w:rsidRPr="00EB1E63" w:rsidRDefault="00F8440C" w:rsidP="00F73A43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1. IZRAVNI TROŠKOVI programa/projekta 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 xml:space="preserve">(specificirati troškove koji su izravno povezani s programom/projektom </w:t>
            </w:r>
            <w:r>
              <w:rPr>
                <w:rFonts w:ascii="Arial Narrow" w:eastAsia="Calibri" w:hAnsi="Arial Narrow"/>
                <w:sz w:val="22"/>
                <w:szCs w:val="22"/>
              </w:rPr>
              <w:t>sukladno Uputama za prijavitelje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 xml:space="preserve"> )</w:t>
            </w:r>
          </w:p>
        </w:tc>
        <w:tc>
          <w:tcPr>
            <w:tcW w:w="1721" w:type="dxa"/>
            <w:gridSpan w:val="3"/>
            <w:hideMark/>
          </w:tcPr>
          <w:p w14:paraId="226FF578" w14:textId="77777777" w:rsidR="00F8440C" w:rsidRDefault="00F8440C" w:rsidP="00C726B2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3C28B3AB" w14:textId="77777777" w:rsidR="00F8440C" w:rsidRPr="00EB1E63" w:rsidRDefault="00F8440C" w:rsidP="00C726B2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 bruto iznos u kn</w:t>
            </w:r>
          </w:p>
        </w:tc>
      </w:tr>
      <w:tr w:rsidR="00F8440C" w:rsidRPr="00EB1E63" w14:paraId="15CBB89B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0065EFC3" w14:textId="77777777" w:rsidR="00F8440C" w:rsidRPr="00EB1E63" w:rsidRDefault="00F8440C" w:rsidP="000A6F0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hideMark/>
          </w:tcPr>
          <w:p w14:paraId="61ABC5AF" w14:textId="77777777" w:rsidR="00F8440C" w:rsidRPr="00CE1D7D" w:rsidRDefault="00F8440C" w:rsidP="00266BA1">
            <w:pPr>
              <w:jc w:val="right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CE1D7D"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</w:p>
        </w:tc>
      </w:tr>
      <w:tr w:rsidR="00F8440C" w:rsidRPr="00EB1E63" w14:paraId="66F4A0AC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/>
        </w:trPr>
        <w:tc>
          <w:tcPr>
            <w:tcW w:w="8222" w:type="dxa"/>
            <w:gridSpan w:val="7"/>
            <w:hideMark/>
          </w:tcPr>
          <w:p w14:paraId="4375E135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hideMark/>
          </w:tcPr>
          <w:p w14:paraId="1C4D925C" w14:textId="77777777" w:rsidR="00F8440C" w:rsidRPr="00CE1D7D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8440C" w:rsidRPr="00EB1E63" w14:paraId="487553D8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51C4CABD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05A28FDA" w14:textId="77777777" w:rsidR="00F8440C" w:rsidRPr="00CE1D7D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CE1D7D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28AF49D7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581E6168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208BA7C1" w14:textId="77777777" w:rsidR="00F8440C" w:rsidRPr="00CE1D7D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CE1D7D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01598687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67B095D2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7C707586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33BC5EB2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628A8B6F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78140979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641BB445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5C899054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2472D32A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4DFB1F9C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15DF95E2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3D85B846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19949593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8222" w:type="dxa"/>
            <w:gridSpan w:val="7"/>
            <w:tcBorders>
              <w:bottom w:val="single" w:sz="4" w:space="0" w:color="auto"/>
            </w:tcBorders>
            <w:shd w:val="clear" w:color="auto" w:fill="F2F2F2"/>
            <w:hideMark/>
          </w:tcPr>
          <w:p w14:paraId="35F876C5" w14:textId="77777777" w:rsidR="00F8440C" w:rsidRPr="00EB1E63" w:rsidRDefault="00F8440C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Ukupno izravni troškovi: 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shd w:val="clear" w:color="auto" w:fill="F2F2F2"/>
            <w:hideMark/>
          </w:tcPr>
          <w:p w14:paraId="17F127E7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F8440C" w:rsidRPr="00EB1E63" w14:paraId="7B66C235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743AD4E8" w14:textId="77777777" w:rsidR="00F8440C" w:rsidRDefault="00F8440C" w:rsidP="00F73A43">
            <w:pPr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</w:p>
          <w:p w14:paraId="1006C471" w14:textId="77777777" w:rsidR="00F8440C" w:rsidRPr="00EB1E63" w:rsidRDefault="00F8440C" w:rsidP="00F73A43">
            <w:pPr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2. NEIZRAVNI TROŠKOVI projekta/programa 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 xml:space="preserve">(specificirati troškove koji su neizravno povezani s provedbom program </w:t>
            </w:r>
            <w:r>
              <w:rPr>
                <w:rFonts w:ascii="Arial Narrow" w:eastAsia="Calibri" w:hAnsi="Arial Narrow"/>
                <w:sz w:val="22"/>
                <w:szCs w:val="22"/>
              </w:rPr>
              <w:t>sukladno Uputama za prijavitelje)</w:t>
            </w:r>
          </w:p>
        </w:tc>
        <w:tc>
          <w:tcPr>
            <w:tcW w:w="1721" w:type="dxa"/>
            <w:gridSpan w:val="3"/>
            <w:hideMark/>
          </w:tcPr>
          <w:p w14:paraId="6EAAD5C6" w14:textId="77777777" w:rsidR="00F8440C" w:rsidRDefault="00F8440C" w:rsidP="002A4B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2AD80C02" w14:textId="77777777" w:rsidR="00F8440C" w:rsidRDefault="00F8440C" w:rsidP="00D924C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bruto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 xml:space="preserve"> iznos </w:t>
            </w:r>
          </w:p>
          <w:p w14:paraId="3D5184F7" w14:textId="77777777" w:rsidR="00F8440C" w:rsidRPr="00EB1E63" w:rsidRDefault="00F8440C" w:rsidP="00D924C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u kn</w:t>
            </w:r>
          </w:p>
        </w:tc>
      </w:tr>
      <w:tr w:rsidR="00F8440C" w:rsidRPr="00EB1E63" w14:paraId="022609C2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30355A39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09D31700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73012E33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08511825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2A17ED8E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727929D2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0F565261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7DA3080F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1BD26F9E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2D465F97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7FCDF8E5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4C2A0755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7310AEC7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620DF2D7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1599D626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14:paraId="036830EF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14:paraId="4F29E743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09AD5A5C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tcBorders>
              <w:bottom w:val="single" w:sz="4" w:space="0" w:color="auto"/>
            </w:tcBorders>
            <w:hideMark/>
          </w:tcPr>
          <w:p w14:paraId="49B93D5B" w14:textId="77777777"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hideMark/>
          </w:tcPr>
          <w:p w14:paraId="6273A5D2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14:paraId="419D721A" w14:textId="77777777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8222" w:type="dxa"/>
            <w:gridSpan w:val="7"/>
            <w:shd w:val="clear" w:color="auto" w:fill="F2F2F2"/>
            <w:hideMark/>
          </w:tcPr>
          <w:p w14:paraId="5A703291" w14:textId="77777777" w:rsidR="00F8440C" w:rsidRPr="00EB1E63" w:rsidRDefault="00F8440C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Ukupno neizravni troškovi:</w:t>
            </w:r>
          </w:p>
        </w:tc>
        <w:tc>
          <w:tcPr>
            <w:tcW w:w="1721" w:type="dxa"/>
            <w:gridSpan w:val="3"/>
            <w:shd w:val="clear" w:color="auto" w:fill="F2F2F2"/>
            <w:hideMark/>
          </w:tcPr>
          <w:p w14:paraId="1D50D8E4" w14:textId="77777777" w:rsidR="00F8440C" w:rsidRPr="00EB1E63" w:rsidRDefault="00F8440C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</w:tbl>
    <w:p w14:paraId="502F3007" w14:textId="77777777" w:rsidR="0076491D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p w14:paraId="3A4A469A" w14:textId="6307D737" w:rsidR="00C75764" w:rsidRPr="00C75764" w:rsidRDefault="00C75764" w:rsidP="00C75764">
      <w:pPr>
        <w:suppressAutoHyphens w:val="0"/>
        <w:spacing w:line="276" w:lineRule="auto"/>
        <w:jc w:val="both"/>
        <w:rPr>
          <w:rFonts w:eastAsia="Arial Narrow"/>
          <w:sz w:val="20"/>
          <w:szCs w:val="20"/>
          <w:lang w:eastAsia="en-US"/>
        </w:rPr>
      </w:pPr>
      <w:r>
        <w:rPr>
          <w:rFonts w:eastAsia="Arial Narrow"/>
          <w:sz w:val="20"/>
          <w:szCs w:val="20"/>
          <w:lang w:eastAsia="en-US"/>
        </w:rPr>
        <w:t>*</w:t>
      </w:r>
      <w:r w:rsidRPr="00C75764">
        <w:rPr>
          <w:rFonts w:eastAsia="Arial Narrow"/>
          <w:sz w:val="20"/>
          <w:szCs w:val="20"/>
          <w:lang w:eastAsia="en-US"/>
        </w:rPr>
        <w:t>Kao opis stavke nije moguće korist nejasne nazive stavki ili koristiti opće oblike poput: materijalni troškovi, održavanje, najam opreme, autorski honorar.</w:t>
      </w:r>
    </w:p>
    <w:p w14:paraId="3D525B8D" w14:textId="77777777" w:rsidR="0076491D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p w14:paraId="1B8F165A" w14:textId="77777777" w:rsidR="0076491D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p w14:paraId="5B594446" w14:textId="77777777" w:rsidR="0076491D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6946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</w:tblGrid>
      <w:tr w:rsidR="00F73A43" w:rsidRPr="00EB1E63" w14:paraId="3631EE47" w14:textId="77777777" w:rsidTr="005000AF">
        <w:trPr>
          <w:trHeight w:val="300"/>
        </w:trPr>
        <w:tc>
          <w:tcPr>
            <w:tcW w:w="5245" w:type="dxa"/>
            <w:hideMark/>
          </w:tcPr>
          <w:p w14:paraId="0A9D1982" w14:textId="77777777" w:rsidR="00F73A43" w:rsidRPr="00EB1E63" w:rsidRDefault="00F73A43" w:rsidP="00DD1088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A) IZRAVNI TROŠKOVI </w:t>
            </w:r>
          </w:p>
        </w:tc>
        <w:tc>
          <w:tcPr>
            <w:tcW w:w="1701" w:type="dxa"/>
            <w:hideMark/>
          </w:tcPr>
          <w:p w14:paraId="47E84F2B" w14:textId="77777777" w:rsidR="00F73A43" w:rsidRPr="00EB1E63" w:rsidRDefault="00F73A43" w:rsidP="00D924C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  <w:tr w:rsidR="00F73A43" w:rsidRPr="00EB1E63" w14:paraId="6ED1B81B" w14:textId="77777777" w:rsidTr="005000AF">
        <w:trPr>
          <w:trHeight w:val="300"/>
        </w:trPr>
        <w:tc>
          <w:tcPr>
            <w:tcW w:w="5245" w:type="dxa"/>
            <w:hideMark/>
          </w:tcPr>
          <w:p w14:paraId="348EE279" w14:textId="77777777" w:rsidR="00F73A43" w:rsidRPr="00EB1E63" w:rsidRDefault="00F73A43" w:rsidP="00DD1088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B) NEIZRAVNI TROŠKOVI </w:t>
            </w:r>
          </w:p>
        </w:tc>
        <w:tc>
          <w:tcPr>
            <w:tcW w:w="1701" w:type="dxa"/>
            <w:hideMark/>
          </w:tcPr>
          <w:p w14:paraId="68931D23" w14:textId="77777777" w:rsidR="00F73A43" w:rsidRPr="00EB1E63" w:rsidRDefault="00F73A43" w:rsidP="00DD1088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F73A43" w:rsidRPr="00EB1E63" w14:paraId="77438059" w14:textId="77777777" w:rsidTr="005000AF">
        <w:trPr>
          <w:trHeight w:val="300"/>
        </w:trPr>
        <w:tc>
          <w:tcPr>
            <w:tcW w:w="5245" w:type="dxa"/>
            <w:hideMark/>
          </w:tcPr>
          <w:p w14:paraId="7E90CF54" w14:textId="77777777" w:rsidR="00F73A43" w:rsidRPr="00EB1E63" w:rsidRDefault="00F73A43" w:rsidP="00DD1088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SVEUKUPNO (IZRAVNI+NEIZRAVNI)</w:t>
            </w:r>
          </w:p>
        </w:tc>
        <w:tc>
          <w:tcPr>
            <w:tcW w:w="1701" w:type="dxa"/>
            <w:hideMark/>
          </w:tcPr>
          <w:p w14:paraId="146EBC89" w14:textId="77777777" w:rsidR="00F73A43" w:rsidRPr="00EB1E63" w:rsidRDefault="00F73A43" w:rsidP="00DD1088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</w:tbl>
    <w:p w14:paraId="739FD974" w14:textId="77777777" w:rsidR="00F73A43" w:rsidRDefault="00F73A43" w:rsidP="00F73A43">
      <w:pPr>
        <w:jc w:val="both"/>
        <w:rPr>
          <w:rFonts w:ascii="Arial Narrow" w:hAnsi="Arial Narrow"/>
          <w:b/>
          <w:sz w:val="22"/>
          <w:szCs w:val="22"/>
        </w:rPr>
      </w:pPr>
    </w:p>
    <w:p w14:paraId="5666328C" w14:textId="77777777" w:rsidR="0076491D" w:rsidRPr="00EB1E63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p w14:paraId="29AE04FE" w14:textId="77777777" w:rsidR="00D65E83" w:rsidRDefault="00D65E83" w:rsidP="001F1DE1">
      <w:pPr>
        <w:rPr>
          <w:rFonts w:ascii="Arial Narrow" w:hAnsi="Arial Narrow"/>
          <w:sz w:val="22"/>
          <w:szCs w:val="22"/>
          <w:u w:val="single"/>
        </w:rPr>
      </w:pPr>
    </w:p>
    <w:p w14:paraId="14025FD7" w14:textId="77777777" w:rsidR="000D35A1" w:rsidRDefault="000D35A1" w:rsidP="001F1DE1">
      <w:pPr>
        <w:rPr>
          <w:rFonts w:ascii="Arial Narrow" w:hAnsi="Arial Narrow"/>
          <w:sz w:val="22"/>
          <w:szCs w:val="22"/>
          <w:u w:val="single"/>
        </w:rPr>
      </w:pPr>
    </w:p>
    <w:p w14:paraId="3A236D3C" w14:textId="77777777" w:rsidR="000D35A1" w:rsidRDefault="000D35A1" w:rsidP="001F1DE1">
      <w:pPr>
        <w:rPr>
          <w:rFonts w:ascii="Arial Narrow" w:hAnsi="Arial Narrow"/>
          <w:sz w:val="22"/>
          <w:szCs w:val="22"/>
          <w:u w:val="single"/>
        </w:rPr>
      </w:pPr>
    </w:p>
    <w:p w14:paraId="7C225E20" w14:textId="77777777" w:rsidR="00F713DC" w:rsidRDefault="00F713DC" w:rsidP="001F1DE1">
      <w:pPr>
        <w:rPr>
          <w:rFonts w:ascii="Arial Narrow" w:hAnsi="Arial Narrow"/>
          <w:sz w:val="22"/>
          <w:szCs w:val="22"/>
          <w:u w:val="single"/>
        </w:rPr>
      </w:pPr>
    </w:p>
    <w:p w14:paraId="4D81EED4" w14:textId="77777777" w:rsidR="00F713DC" w:rsidRDefault="00F713DC" w:rsidP="001F1DE1">
      <w:pPr>
        <w:rPr>
          <w:rFonts w:ascii="Arial Narrow" w:hAnsi="Arial Narrow"/>
          <w:sz w:val="22"/>
          <w:szCs w:val="22"/>
          <w:u w:val="single"/>
        </w:rPr>
      </w:pPr>
    </w:p>
    <w:p w14:paraId="0ABA7686" w14:textId="77777777" w:rsidR="00F73A43" w:rsidRDefault="00F73A43" w:rsidP="001F1DE1">
      <w:pPr>
        <w:rPr>
          <w:rFonts w:ascii="Arial Narrow" w:hAnsi="Arial Narrow"/>
          <w:sz w:val="22"/>
          <w:szCs w:val="22"/>
          <w:u w:val="single"/>
        </w:rPr>
      </w:pPr>
    </w:p>
    <w:p w14:paraId="2E61B24C" w14:textId="77777777" w:rsidR="00F713DC" w:rsidRDefault="00F713DC" w:rsidP="001F1DE1">
      <w:pPr>
        <w:rPr>
          <w:rFonts w:ascii="Arial Narrow" w:hAnsi="Arial Narrow"/>
          <w:sz w:val="22"/>
          <w:szCs w:val="22"/>
          <w:u w:val="single"/>
        </w:rPr>
      </w:pPr>
    </w:p>
    <w:p w14:paraId="7501C940" w14:textId="77777777"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lastRenderedPageBreak/>
        <w:t>IZJAVA O NEPOSTOJANJU DVOSTRUKOG FINANCIRANJA</w:t>
      </w:r>
    </w:p>
    <w:p w14:paraId="60928C91" w14:textId="77777777"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</w:p>
    <w:p w14:paraId="71277B4D" w14:textId="77777777"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14:paraId="12B23701" w14:textId="77777777"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14:paraId="59F4E8EB" w14:textId="77777777"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14:paraId="23986B1F" w14:textId="77777777"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14:paraId="29523F62" w14:textId="77777777"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14:paraId="53565224" w14:textId="77777777"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984170" w14:paraId="7D82EEF8" w14:textId="77777777" w:rsidTr="000F32AD">
        <w:tc>
          <w:tcPr>
            <w:tcW w:w="9146" w:type="dxa"/>
          </w:tcPr>
          <w:p w14:paraId="319A0A1E" w14:textId="77777777" w:rsidR="00984170" w:rsidRPr="00E73444" w:rsidRDefault="0098417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14:paraId="2316AAA3" w14:textId="77777777"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14:paraId="379D0383" w14:textId="77777777"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p w14:paraId="1D9C7955" w14:textId="77777777"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14:paraId="16E762F6" w14:textId="77777777"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14:paraId="45CC29DE" w14:textId="77777777" w:rsidR="00984170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14:paraId="446F13D2" w14:textId="77777777" w:rsidR="00984170" w:rsidRPr="006D40A3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14:paraId="745847E3" w14:textId="4A5E31A5" w:rsidR="00984170" w:rsidRPr="00EE0AC1" w:rsidRDefault="006C2D3E" w:rsidP="00984170">
      <w:pPr>
        <w:ind w:left="708" w:firstLine="708"/>
        <w:jc w:val="both"/>
        <w:rPr>
          <w:rFonts w:eastAsia="PMingLiU"/>
        </w:rPr>
      </w:pPr>
      <w:r>
        <w:rPr>
          <w:rFonts w:ascii="Arial Narrow" w:eastAsia="PMingLiU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705BC" wp14:editId="1DAB295A">
                <wp:simplePos x="0" y="0"/>
                <wp:positionH relativeFrom="column">
                  <wp:posOffset>-114935</wp:posOffset>
                </wp:positionH>
                <wp:positionV relativeFrom="paragraph">
                  <wp:posOffset>127635</wp:posOffset>
                </wp:positionV>
                <wp:extent cx="352425" cy="400050"/>
                <wp:effectExtent l="5080" t="6985" r="1397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3E8A2" w14:textId="77777777" w:rsidR="00DD1088" w:rsidRPr="008E1EBF" w:rsidRDefault="00DD1088" w:rsidP="00984170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1821068105" w:edGrp="everyone"/>
                            <w:permEnd w:id="18210681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70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10.05pt;width:27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">
                <v:textbox>
                  <w:txbxContent>
                    <w:p w14:paraId="3DE3E8A2" w14:textId="77777777" w:rsidR="00DD1088" w:rsidRPr="008E1EBF" w:rsidRDefault="00DD1088" w:rsidP="00984170">
                      <w:pPr>
                        <w:jc w:val="center"/>
                        <w:rPr>
                          <w:b/>
                        </w:rPr>
                      </w:pPr>
                      <w:permStart w:id="1821068105" w:edGrp="everyone"/>
                      <w:permEnd w:id="1821068105"/>
                    </w:p>
                  </w:txbxContent>
                </v:textbox>
              </v:shape>
            </w:pict>
          </mc:Fallback>
        </mc:AlternateContent>
      </w:r>
      <w:r w:rsidR="00984170">
        <w:rPr>
          <w:rFonts w:ascii="Arial Narrow" w:eastAsia="PMingLiU" w:hAnsi="Arial Narrow"/>
          <w:lang w:eastAsia="zh-TW"/>
        </w:rPr>
        <w:t xml:space="preserve">nije ostvario </w:t>
      </w:r>
      <w:r w:rsidR="00984170" w:rsidRPr="006D40A3">
        <w:rPr>
          <w:rFonts w:ascii="Arial Narrow" w:eastAsia="PMingLiU" w:hAnsi="Arial Narrow"/>
          <w:lang w:eastAsia="zh-TW"/>
        </w:rPr>
        <w:t>financijska sred</w:t>
      </w:r>
      <w:r w:rsidR="00984170">
        <w:rPr>
          <w:rFonts w:ascii="Arial Narrow" w:eastAsia="PMingLiU" w:hAnsi="Arial Narrow"/>
          <w:lang w:eastAsia="zh-TW"/>
        </w:rPr>
        <w:t xml:space="preserve">stva za prijavljeni program, </w:t>
      </w:r>
      <w:r w:rsidR="00984170" w:rsidRPr="006D40A3">
        <w:rPr>
          <w:rFonts w:ascii="Arial Narrow" w:eastAsia="PMingLiU" w:hAnsi="Arial Narrow"/>
          <w:lang w:eastAsia="zh-TW"/>
        </w:rPr>
        <w:t>projekt</w:t>
      </w:r>
      <w:r w:rsidR="00984170">
        <w:rPr>
          <w:rFonts w:ascii="Arial Narrow" w:eastAsia="PMingLiU" w:hAnsi="Arial Narrow"/>
          <w:lang w:eastAsia="zh-TW"/>
        </w:rPr>
        <w:t>, institucionalnu podršku</w:t>
      </w:r>
      <w:r w:rsidR="00984170" w:rsidRPr="006D40A3">
        <w:rPr>
          <w:rFonts w:ascii="Arial Narrow" w:eastAsia="PMingLiU" w:hAnsi="Arial Narrow"/>
          <w:lang w:eastAsia="zh-TW"/>
        </w:rPr>
        <w:t xml:space="preserve"> iz javnih izvora</w:t>
      </w:r>
      <w:r w:rsidR="00984170">
        <w:rPr>
          <w:rFonts w:ascii="Arial Narrow" w:eastAsia="PMingLiU" w:hAnsi="Arial Narrow"/>
          <w:lang w:eastAsia="zh-TW"/>
        </w:rPr>
        <w:t xml:space="preserve"> (uključujući i  </w:t>
      </w:r>
      <w:r w:rsidR="00984170" w:rsidRPr="006D40A3">
        <w:rPr>
          <w:rFonts w:ascii="Arial Narrow" w:eastAsia="PMingLiU" w:hAnsi="Arial Narrow"/>
          <w:lang w:eastAsia="zh-TW"/>
        </w:rPr>
        <w:t>iz dijela prihoda od igara na sreću</w:t>
      </w:r>
      <w:r w:rsidR="00984170">
        <w:rPr>
          <w:rFonts w:ascii="Arial Narrow" w:eastAsia="PMingLiU" w:hAnsi="Arial Narrow"/>
          <w:lang w:eastAsia="zh-TW"/>
        </w:rPr>
        <w:t>)</w:t>
      </w:r>
      <w:r w:rsidR="00984170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65496E">
        <w:rPr>
          <w:rFonts w:ascii="Arial Narrow" w:eastAsia="PMingLiU" w:hAnsi="Arial Narrow"/>
          <w:lang w:eastAsia="zh-TW"/>
        </w:rPr>
        <w:t>za 202</w:t>
      </w:r>
      <w:r w:rsidR="00D132D8">
        <w:rPr>
          <w:rFonts w:ascii="Arial Narrow" w:eastAsia="PMingLiU" w:hAnsi="Arial Narrow"/>
          <w:lang w:eastAsia="zh-TW"/>
        </w:rPr>
        <w:t>1</w:t>
      </w:r>
      <w:r w:rsidR="00984170">
        <w:rPr>
          <w:rFonts w:ascii="Arial Narrow" w:eastAsia="PMingLiU" w:hAnsi="Arial Narrow"/>
          <w:lang w:eastAsia="zh-TW"/>
        </w:rPr>
        <w:t>. godinu.</w:t>
      </w:r>
    </w:p>
    <w:p w14:paraId="79CABF2E" w14:textId="77777777"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14:paraId="72154151" w14:textId="77777777"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14:paraId="3477B923" w14:textId="77777777"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14:paraId="70063F2A" w14:textId="0DFAFB69" w:rsidR="00984170" w:rsidRPr="006D40A3" w:rsidRDefault="006C2D3E" w:rsidP="00984170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F3D950" wp14:editId="347F2D56">
                <wp:simplePos x="0" y="0"/>
                <wp:positionH relativeFrom="column">
                  <wp:posOffset>-114935</wp:posOffset>
                </wp:positionH>
                <wp:positionV relativeFrom="paragraph">
                  <wp:posOffset>107315</wp:posOffset>
                </wp:positionV>
                <wp:extent cx="352425" cy="400050"/>
                <wp:effectExtent l="5080" t="10795" r="1397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37C4" w14:textId="77777777" w:rsidR="00DD1088" w:rsidRPr="008E1EBF" w:rsidRDefault="00DD1088" w:rsidP="00984170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1103375080" w:edGrp="everyone"/>
                            <w:permEnd w:id="11033750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3D950" id="Text Box 3" o:spid="_x0000_s1027" type="#_x0000_t202" style="position:absolute;left:0;text-align:left;margin-left:-9.05pt;margin-top:8.45pt;width:27.7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">
                <v:textbox>
                  <w:txbxContent>
                    <w:p w14:paraId="6A8C37C4" w14:textId="77777777" w:rsidR="00DD1088" w:rsidRPr="008E1EBF" w:rsidRDefault="00DD1088" w:rsidP="00984170">
                      <w:pPr>
                        <w:jc w:val="center"/>
                        <w:rPr>
                          <w:b/>
                        </w:rPr>
                      </w:pPr>
                      <w:permStart w:id="1103375080" w:edGrp="everyone"/>
                      <w:permEnd w:id="1103375080"/>
                    </w:p>
                  </w:txbxContent>
                </v:textbox>
              </v:shape>
            </w:pict>
          </mc:Fallback>
        </mc:AlternateContent>
      </w:r>
    </w:p>
    <w:p w14:paraId="3AB22B17" w14:textId="77777777" w:rsidR="00984170" w:rsidRPr="006D40A3" w:rsidRDefault="00984170" w:rsidP="00984170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14:paraId="602BDC82" w14:textId="77777777" w:rsidR="00984170" w:rsidRDefault="00984170" w:rsidP="00984170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984170" w14:paraId="466E30A2" w14:textId="77777777" w:rsidTr="000F32AD">
        <w:tc>
          <w:tcPr>
            <w:tcW w:w="9146" w:type="dxa"/>
          </w:tcPr>
          <w:p w14:paraId="0DB74830" w14:textId="77777777" w:rsidR="0098417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1.</w:t>
            </w:r>
          </w:p>
          <w:p w14:paraId="4B590E90" w14:textId="77777777" w:rsid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2.</w:t>
            </w:r>
          </w:p>
          <w:p w14:paraId="32907BD6" w14:textId="77777777" w:rsidR="00F713C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>
              <w:rPr>
                <w:rFonts w:ascii="Arial Narrow" w:eastAsia="PMingLiU" w:hAnsi="Arial Narrow"/>
                <w:sz w:val="22"/>
                <w:szCs w:val="22"/>
                <w:lang w:eastAsia="zh-TW"/>
              </w:rPr>
              <w:t>3.</w:t>
            </w:r>
          </w:p>
          <w:p w14:paraId="6BEB8C31" w14:textId="77777777" w:rsidR="00F713C0" w:rsidRPr="00E73444" w:rsidRDefault="00F713C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14:paraId="0C4C8202" w14:textId="77777777"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14:paraId="6E244151" w14:textId="77777777"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14:paraId="7FEAC246" w14:textId="77777777"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14:paraId="6C2BEF63" w14:textId="77777777" w:rsidR="00984170" w:rsidRDefault="00984170" w:rsidP="00984170">
      <w:pPr>
        <w:rPr>
          <w:rFonts w:ascii="Arial Narrow" w:hAnsi="Arial Narrow"/>
        </w:rPr>
      </w:pPr>
      <w:r w:rsidRPr="008E1EBF">
        <w:rPr>
          <w:rFonts w:ascii="Arial Narrow" w:hAnsi="Arial Narrow"/>
        </w:rPr>
        <w:t>Izjavljujem</w:t>
      </w:r>
      <w:r>
        <w:rPr>
          <w:rFonts w:ascii="Arial Narrow" w:hAnsi="Arial Narrow"/>
        </w:rPr>
        <w:t xml:space="preserve"> </w:t>
      </w:r>
      <w:r w:rsidRPr="008E1EBF">
        <w:rPr>
          <w:rFonts w:ascii="Arial Narrow" w:hAnsi="Arial Narrow"/>
        </w:rPr>
        <w:t xml:space="preserve"> kako smo prilikom sastavljanja prijave vodili računa o izbjegavanju dvostrukog financiranja </w:t>
      </w:r>
      <w:r>
        <w:rPr>
          <w:rFonts w:ascii="Arial Narrow" w:hAnsi="Arial Narrow"/>
        </w:rPr>
        <w:t>pa isti troškovi koji su  odobreni iz drugih izvora nisu zatraženi u prijavi.</w:t>
      </w:r>
    </w:p>
    <w:p w14:paraId="6C8BA1D2" w14:textId="77777777" w:rsidR="00984170" w:rsidRPr="008E1EBF" w:rsidRDefault="00984170" w:rsidP="00984170">
      <w:pPr>
        <w:rPr>
          <w:rFonts w:ascii="Arial Narrow" w:hAnsi="Arial Narrow"/>
        </w:rPr>
      </w:pPr>
    </w:p>
    <w:p w14:paraId="43CBF50B" w14:textId="77777777" w:rsidR="00984170" w:rsidRPr="006D40A3" w:rsidRDefault="00984170" w:rsidP="00984170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14:paraId="0284754D" w14:textId="77777777" w:rsidR="00984170" w:rsidRPr="006D40A3" w:rsidRDefault="00984170" w:rsidP="00984170">
      <w:pPr>
        <w:pStyle w:val="Tijeloteksta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984170" w:rsidRPr="006D40A3" w14:paraId="1AC880E2" w14:textId="77777777" w:rsidTr="000F32AD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2E94B755" w14:textId="77777777" w:rsidR="00984170" w:rsidRPr="008E1EBF" w:rsidRDefault="00984170" w:rsidP="000B0315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 w:rsidR="00FF0600">
              <w:rPr>
                <w:rFonts w:ascii="Arial Narrow" w:hAnsi="Arial Narrow"/>
                <w:bCs/>
              </w:rPr>
              <w:t>, _______20</w:t>
            </w:r>
            <w:r w:rsidR="00D132D8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A49FFBD" w14:textId="77777777" w:rsidR="00984170" w:rsidRPr="006D40A3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3E4C78F" w14:textId="77777777"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984170" w:rsidRPr="006D40A3" w14:paraId="2F3A5A80" w14:textId="77777777" w:rsidTr="000F32AD">
        <w:trPr>
          <w:trHeight w:val="466"/>
        </w:trPr>
        <w:tc>
          <w:tcPr>
            <w:tcW w:w="2694" w:type="dxa"/>
          </w:tcPr>
          <w:p w14:paraId="19051FF7" w14:textId="77777777"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74A8139B" w14:textId="77777777" w:rsidR="00984170" w:rsidRPr="008B1683" w:rsidRDefault="00984170" w:rsidP="000F32AD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6F050915" w14:textId="77777777" w:rsidR="00984170" w:rsidRPr="008B1683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 w:rsidR="00F713C0"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14:paraId="6CAE9B51" w14:textId="77777777" w:rsidR="00984170" w:rsidRPr="006D40A3" w:rsidRDefault="00984170" w:rsidP="00984170">
      <w:pPr>
        <w:rPr>
          <w:rFonts w:ascii="Arial Narrow" w:hAnsi="Arial Narrow"/>
        </w:rPr>
      </w:pPr>
    </w:p>
    <w:p w14:paraId="018962D3" w14:textId="77777777"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14:paraId="0EA0D774" w14:textId="77777777"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14:paraId="4B76235B" w14:textId="77777777"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14:paraId="0E373177" w14:textId="77777777"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14:paraId="76716477" w14:textId="77777777"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14:paraId="772818F2" w14:textId="77777777"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14:paraId="5851F586" w14:textId="77777777"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14:paraId="5B44E806" w14:textId="77777777" w:rsidR="00984D54" w:rsidRDefault="00984D54" w:rsidP="001F1DE1">
      <w:pPr>
        <w:rPr>
          <w:rFonts w:ascii="Arial Narrow" w:hAnsi="Arial Narrow"/>
          <w:sz w:val="22"/>
          <w:szCs w:val="22"/>
          <w:u w:val="single"/>
        </w:rPr>
      </w:pPr>
    </w:p>
    <w:p w14:paraId="7D861FEB" w14:textId="77777777" w:rsidR="00984D54" w:rsidRDefault="00984D54" w:rsidP="001F1DE1">
      <w:pPr>
        <w:rPr>
          <w:rFonts w:ascii="Arial Narrow" w:hAnsi="Arial Narrow"/>
          <w:sz w:val="22"/>
          <w:szCs w:val="22"/>
          <w:u w:val="single"/>
        </w:rPr>
      </w:pPr>
    </w:p>
    <w:p w14:paraId="33CDA662" w14:textId="77777777"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14:paraId="7374BD10" w14:textId="77777777"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eastAsia="Calibri" w:hAnsi="Arial Narrow"/>
          <w:sz w:val="20"/>
          <w:szCs w:val="20"/>
        </w:rPr>
        <w:t>NAPOMENA: U</w:t>
      </w:r>
      <w:r w:rsidRPr="00291A03">
        <w:rPr>
          <w:rFonts w:ascii="Arial Narrow" w:eastAsia="Calibri" w:hAnsi="Arial Narrow"/>
          <w:sz w:val="20"/>
          <w:szCs w:val="20"/>
        </w:rPr>
        <w:t>ko</w:t>
      </w:r>
      <w:r w:rsidRPr="00291A03">
        <w:rPr>
          <w:rFonts w:ascii="Arial Narrow" w:eastAsia="Calibri" w:hAnsi="Arial Narrow" w:cs="Arial"/>
          <w:sz w:val="20"/>
          <w:szCs w:val="20"/>
        </w:rPr>
        <w:t>liko se projekt/program provodi u partnerstvu</w:t>
      </w:r>
      <w:r>
        <w:rPr>
          <w:rFonts w:ascii="Arial Narrow" w:eastAsia="Calibri" w:hAnsi="Arial Narrow" w:cs="Arial"/>
          <w:sz w:val="20"/>
          <w:szCs w:val="20"/>
        </w:rPr>
        <w:t xml:space="preserve"> potpisati i ovjeriti Izjavu o partnerstvu</w:t>
      </w:r>
    </w:p>
    <w:p w14:paraId="6086093E" w14:textId="77777777"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14:paraId="111D883C" w14:textId="77777777"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14:paraId="3500312D" w14:textId="77777777" w:rsidR="00984170" w:rsidRPr="00972A31" w:rsidRDefault="00984170" w:rsidP="00984170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972A31">
        <w:rPr>
          <w:rFonts w:ascii="Arial Narrow" w:hAnsi="Arial Narrow"/>
          <w:b/>
          <w:sz w:val="22"/>
          <w:szCs w:val="22"/>
        </w:rPr>
        <w:t>IZJAVA O PARTNERSTVU</w:t>
      </w:r>
    </w:p>
    <w:p w14:paraId="636B5AD8" w14:textId="77777777" w:rsidR="00984170" w:rsidRPr="00972A31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14:paraId="288905F5" w14:textId="77777777"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BB65AA7" w14:textId="77777777" w:rsidR="00984170" w:rsidRPr="00972A31" w:rsidRDefault="00984170" w:rsidP="00984170">
      <w:pPr>
        <w:widowControl w:val="0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14:paraId="0DC0798F" w14:textId="77777777"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14:paraId="2C0421F7" w14:textId="77777777"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3597D15B" w14:textId="77777777"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1C47549F" w14:textId="77777777"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778612F4" w14:textId="77777777" w:rsidR="00984170" w:rsidRPr="00972A31" w:rsidRDefault="00984170" w:rsidP="00984170">
      <w:pPr>
        <w:rPr>
          <w:rFonts w:ascii="Arial Narrow" w:hAnsi="Arial Narrow"/>
          <w:b/>
          <w:sz w:val="22"/>
          <w:szCs w:val="22"/>
        </w:rPr>
      </w:pPr>
    </w:p>
    <w:p w14:paraId="6D920782" w14:textId="77777777"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14:paraId="16370396" w14:textId="77777777"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84170" w:rsidRPr="00972A31" w14:paraId="7A68F743" w14:textId="77777777" w:rsidTr="003D05BE">
        <w:tc>
          <w:tcPr>
            <w:tcW w:w="9464" w:type="dxa"/>
          </w:tcPr>
          <w:p w14:paraId="5791409F" w14:textId="77777777" w:rsidR="00984170" w:rsidRPr="00972A31" w:rsidRDefault="00984170" w:rsidP="000F32A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7E2CDF0" w14:textId="77777777" w:rsidR="00984170" w:rsidRPr="00972A31" w:rsidRDefault="00984170" w:rsidP="00984170">
      <w:pPr>
        <w:jc w:val="center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(naziv programa/projekta)</w:t>
      </w:r>
    </w:p>
    <w:p w14:paraId="430328C2" w14:textId="77777777"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14:paraId="6B3F79A2" w14:textId="77777777"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14:paraId="7D2A2FE9" w14:textId="77777777"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14:paraId="567D0BC8" w14:textId="77777777"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806"/>
        <w:gridCol w:w="3731"/>
      </w:tblGrid>
      <w:tr w:rsidR="00984170" w:rsidRPr="00972A31" w14:paraId="5A4AA6B1" w14:textId="77777777" w:rsidTr="003D05BE">
        <w:tc>
          <w:tcPr>
            <w:tcW w:w="2840" w:type="dxa"/>
            <w:shd w:val="clear" w:color="auto" w:fill="FFFFCC"/>
            <w:vAlign w:val="center"/>
          </w:tcPr>
          <w:p w14:paraId="1639E787" w14:textId="77777777"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4673E0C9" w14:textId="77777777"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784" w:type="dxa"/>
            <w:shd w:val="clear" w:color="auto" w:fill="FFFFCC"/>
            <w:vAlign w:val="center"/>
          </w:tcPr>
          <w:p w14:paraId="66836871" w14:textId="77777777"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Potpis osobe ovlaštene za zastupanje i pečat</w:t>
            </w:r>
          </w:p>
        </w:tc>
      </w:tr>
      <w:tr w:rsidR="00984170" w:rsidRPr="00972A31" w14:paraId="71DEDB75" w14:textId="77777777" w:rsidTr="003D05BE">
        <w:tc>
          <w:tcPr>
            <w:tcW w:w="2840" w:type="dxa"/>
          </w:tcPr>
          <w:p w14:paraId="7CE9C6DD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14:paraId="2F7F0213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4" w:type="dxa"/>
          </w:tcPr>
          <w:p w14:paraId="367F5B0F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ED52537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20195DB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14:paraId="7394747D" w14:textId="77777777" w:rsidTr="003D05BE">
        <w:tc>
          <w:tcPr>
            <w:tcW w:w="2840" w:type="dxa"/>
          </w:tcPr>
          <w:p w14:paraId="0D95FCBC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14:paraId="4E0D7B0F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4" w:type="dxa"/>
          </w:tcPr>
          <w:p w14:paraId="7636C237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C5BB08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5A4EFE9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14:paraId="339CE298" w14:textId="77777777" w:rsidTr="003D05BE">
        <w:tc>
          <w:tcPr>
            <w:tcW w:w="2840" w:type="dxa"/>
          </w:tcPr>
          <w:p w14:paraId="2145DE1E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14:paraId="1066DE5F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4" w:type="dxa"/>
          </w:tcPr>
          <w:p w14:paraId="556DA233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F46780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3385B2" w14:textId="77777777"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ADAE66" w14:textId="77777777"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14:paraId="360835FA" w14:textId="77777777" w:rsidR="00984170" w:rsidRDefault="00984170" w:rsidP="00984170">
      <w:pPr>
        <w:rPr>
          <w:rFonts w:ascii="Arial Narrow" w:hAnsi="Arial Narrow"/>
          <w:sz w:val="22"/>
          <w:szCs w:val="22"/>
        </w:rPr>
      </w:pPr>
    </w:p>
    <w:p w14:paraId="740B9720" w14:textId="77777777" w:rsidR="00972A31" w:rsidRDefault="00972A31" w:rsidP="00984170">
      <w:pPr>
        <w:rPr>
          <w:rFonts w:ascii="Arial Narrow" w:hAnsi="Arial Narrow"/>
          <w:sz w:val="22"/>
          <w:szCs w:val="22"/>
        </w:rPr>
      </w:pPr>
    </w:p>
    <w:p w14:paraId="7BB1A89F" w14:textId="77777777" w:rsidR="00972A31" w:rsidRPr="00972A31" w:rsidRDefault="00972A31" w:rsidP="00984170">
      <w:pPr>
        <w:rPr>
          <w:rFonts w:ascii="Arial Narrow" w:hAnsi="Arial Narrow"/>
          <w:sz w:val="22"/>
          <w:szCs w:val="22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984170" w:rsidRPr="00972A31" w14:paraId="4BA3B8BA" w14:textId="77777777" w:rsidTr="000F32AD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99EE1A8" w14:textId="77777777" w:rsidR="00984170" w:rsidRPr="00972A31" w:rsidRDefault="00FF0600" w:rsidP="000B0315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 Puli, ______20</w:t>
            </w:r>
            <w:r w:rsidR="00D132D8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 w:rsidR="00984170" w:rsidRPr="00972A31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F43DAA7" w14:textId="77777777"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27EC5F" w14:textId="77777777"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84170" w:rsidRPr="00972A31" w14:paraId="581587FA" w14:textId="77777777" w:rsidTr="000F32AD">
        <w:trPr>
          <w:trHeight w:val="532"/>
        </w:trPr>
        <w:tc>
          <w:tcPr>
            <w:tcW w:w="3687" w:type="dxa"/>
          </w:tcPr>
          <w:p w14:paraId="62F28498" w14:textId="77777777"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</w:tcPr>
          <w:p w14:paraId="0CD5B0EF" w14:textId="77777777"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7" w:type="dxa"/>
            <w:hideMark/>
          </w:tcPr>
          <w:p w14:paraId="7CF18202" w14:textId="77777777"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4D0E6866" w14:textId="77777777" w:rsidR="004F56FB" w:rsidRDefault="004F56FB" w:rsidP="004F56FB">
      <w:pPr>
        <w:rPr>
          <w:rFonts w:ascii="Arial Narrow" w:eastAsia="PMingLiU" w:hAnsi="Arial Narrow"/>
          <w:b/>
          <w:lang w:eastAsia="zh-TW"/>
        </w:rPr>
      </w:pPr>
    </w:p>
    <w:p w14:paraId="3CC7DE15" w14:textId="77777777" w:rsidR="004F56FB" w:rsidRDefault="004F56FB" w:rsidP="004F56FB">
      <w:pPr>
        <w:rPr>
          <w:rFonts w:ascii="Arial Narrow" w:eastAsia="PMingLiU" w:hAnsi="Arial Narrow"/>
          <w:b/>
          <w:lang w:eastAsia="zh-TW"/>
        </w:rPr>
      </w:pPr>
    </w:p>
    <w:p w14:paraId="5A9F9AFA" w14:textId="77777777" w:rsidR="0076491D" w:rsidRDefault="0076491D" w:rsidP="004F56FB">
      <w:pPr>
        <w:rPr>
          <w:rFonts w:ascii="Arial Narrow" w:eastAsia="PMingLiU" w:hAnsi="Arial Narrow"/>
          <w:b/>
          <w:lang w:eastAsia="zh-TW"/>
        </w:rPr>
      </w:pPr>
    </w:p>
    <w:p w14:paraId="3809505F" w14:textId="77777777" w:rsidR="0076491D" w:rsidRDefault="0076491D" w:rsidP="004F56FB">
      <w:pPr>
        <w:rPr>
          <w:rFonts w:ascii="Arial Narrow" w:eastAsia="PMingLiU" w:hAnsi="Arial Narrow"/>
          <w:b/>
          <w:lang w:eastAsia="zh-TW"/>
        </w:rPr>
      </w:pPr>
    </w:p>
    <w:p w14:paraId="585D2766" w14:textId="77777777" w:rsidR="0076491D" w:rsidRDefault="0076491D" w:rsidP="004F56FB">
      <w:pPr>
        <w:rPr>
          <w:rFonts w:ascii="Arial Narrow" w:eastAsia="PMingLiU" w:hAnsi="Arial Narrow"/>
          <w:b/>
          <w:lang w:eastAsia="zh-TW"/>
        </w:rPr>
      </w:pPr>
    </w:p>
    <w:p w14:paraId="08BD5A8F" w14:textId="77777777" w:rsidR="0076491D" w:rsidRDefault="0076491D" w:rsidP="004F56FB">
      <w:pPr>
        <w:rPr>
          <w:rFonts w:ascii="Arial Narrow" w:eastAsia="PMingLiU" w:hAnsi="Arial Narrow"/>
          <w:b/>
          <w:lang w:eastAsia="zh-TW"/>
        </w:rPr>
      </w:pPr>
    </w:p>
    <w:p w14:paraId="6347E601" w14:textId="77777777" w:rsidR="0076491D" w:rsidRPr="006D40A3" w:rsidRDefault="0076491D" w:rsidP="004F56FB">
      <w:pPr>
        <w:rPr>
          <w:rFonts w:ascii="Arial Narrow" w:eastAsia="PMingLiU" w:hAnsi="Arial Narrow"/>
          <w:b/>
          <w:lang w:eastAsia="zh-TW"/>
        </w:rPr>
      </w:pPr>
    </w:p>
    <w:p w14:paraId="584FAE32" w14:textId="77777777" w:rsidR="004F56FB" w:rsidRPr="006D40A3" w:rsidRDefault="004F56FB" w:rsidP="004F56FB">
      <w:pPr>
        <w:rPr>
          <w:rFonts w:ascii="Arial Narrow" w:eastAsia="PMingLiU" w:hAnsi="Arial Narrow"/>
          <w:b/>
          <w:lang w:eastAsia="zh-TW"/>
        </w:rPr>
      </w:pPr>
    </w:p>
    <w:p w14:paraId="03DA9B58" w14:textId="77777777" w:rsidR="004F56FB" w:rsidRPr="006D40A3" w:rsidRDefault="004F56FB" w:rsidP="004F56FB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4F56FB" w14:paraId="0A458DCA" w14:textId="77777777" w:rsidTr="000F32AD">
        <w:tc>
          <w:tcPr>
            <w:tcW w:w="9146" w:type="dxa"/>
          </w:tcPr>
          <w:p w14:paraId="74863703" w14:textId="77777777" w:rsidR="004F56FB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  <w:p w14:paraId="5BF96932" w14:textId="77777777" w:rsidR="004F56FB" w:rsidRPr="00E73444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14:paraId="295D4411" w14:textId="77777777" w:rsidR="004F56FB" w:rsidRPr="006D40A3" w:rsidRDefault="004F56FB" w:rsidP="004F56FB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14:paraId="7A09172A" w14:textId="77777777" w:rsidR="00CD530C" w:rsidRDefault="00CD530C" w:rsidP="00CD530C">
      <w:pPr>
        <w:rPr>
          <w:rFonts w:ascii="Arial Narrow" w:hAnsi="Arial Narrow"/>
          <w:sz w:val="22"/>
          <w:szCs w:val="22"/>
        </w:rPr>
      </w:pPr>
    </w:p>
    <w:p w14:paraId="49CAA20A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7DB7362A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78A5F5F8" w14:textId="77777777" w:rsidR="00162441" w:rsidRPr="00EB1E63" w:rsidRDefault="00162441" w:rsidP="00162441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185744">
        <w:rPr>
          <w:rFonts w:ascii="Arial Narrow" w:hAnsi="Arial Narrow"/>
          <w:b/>
          <w:sz w:val="22"/>
          <w:szCs w:val="22"/>
        </w:rPr>
        <w:t>prijavi programa/projekta (</w:t>
      </w:r>
      <w:r w:rsidR="004F56FB">
        <w:rPr>
          <w:rFonts w:ascii="Arial Narrow" w:hAnsi="Arial Narrow"/>
          <w:b/>
          <w:sz w:val="22"/>
          <w:szCs w:val="22"/>
        </w:rPr>
        <w:t>obra</w:t>
      </w:r>
      <w:r w:rsidR="00185744">
        <w:rPr>
          <w:rFonts w:ascii="Arial Narrow" w:hAnsi="Arial Narrow"/>
          <w:b/>
          <w:sz w:val="22"/>
          <w:szCs w:val="22"/>
        </w:rPr>
        <w:t>zac</w:t>
      </w:r>
      <w:r w:rsidR="0065496E">
        <w:rPr>
          <w:rFonts w:ascii="Arial Narrow" w:hAnsi="Arial Narrow"/>
          <w:b/>
          <w:sz w:val="22"/>
          <w:szCs w:val="22"/>
        </w:rPr>
        <w:t xml:space="preserve"> 01PJP202</w:t>
      </w:r>
      <w:r w:rsidR="003232EF">
        <w:rPr>
          <w:rFonts w:ascii="Arial Narrow" w:hAnsi="Arial Narrow"/>
          <w:b/>
          <w:sz w:val="22"/>
          <w:szCs w:val="22"/>
        </w:rPr>
        <w:t>1</w:t>
      </w:r>
      <w:r w:rsidR="00185744">
        <w:rPr>
          <w:rFonts w:ascii="Arial Narrow" w:hAnsi="Arial Narrow"/>
          <w:b/>
          <w:sz w:val="22"/>
          <w:szCs w:val="22"/>
        </w:rPr>
        <w:t xml:space="preserve">) 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BC1B02">
        <w:rPr>
          <w:rFonts w:ascii="Arial Narrow" w:hAnsi="Arial Narrow"/>
          <w:b/>
          <w:sz w:val="22"/>
          <w:szCs w:val="22"/>
        </w:rPr>
        <w:t xml:space="preserve"> </w:t>
      </w:r>
      <w:r w:rsidRPr="00EB1E63">
        <w:rPr>
          <w:rFonts w:ascii="Arial Narrow" w:hAnsi="Arial Narrow"/>
          <w:b/>
          <w:sz w:val="22"/>
          <w:szCs w:val="22"/>
        </w:rPr>
        <w:t>istiniti, točni i potpuni.</w:t>
      </w:r>
    </w:p>
    <w:p w14:paraId="11DA3018" w14:textId="77777777" w:rsidR="00162441" w:rsidRPr="00EB1E63" w:rsidRDefault="00162441" w:rsidP="00162441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5773"/>
      </w:tblGrid>
      <w:tr w:rsidR="00162441" w:rsidRPr="00EB1E63" w14:paraId="55E5234E" w14:textId="77777777" w:rsidTr="000F32AD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14:paraId="7A73CC13" w14:textId="77777777" w:rsidR="00162441" w:rsidRPr="00EB1E63" w:rsidRDefault="00162441" w:rsidP="000F32AD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14:paraId="4769006B" w14:textId="77777777"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2241EB1B" w14:textId="77777777"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162441" w:rsidRPr="00EB1E63" w14:paraId="53AF4A60" w14:textId="77777777" w:rsidTr="000F32AD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14:paraId="52883F87" w14:textId="77777777" w:rsidR="00162441" w:rsidRPr="00EB1E63" w:rsidRDefault="00162441" w:rsidP="000F32A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14:paraId="4FF9EFDD" w14:textId="77777777"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14:paraId="4273D89D" w14:textId="77777777"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7149C504" w14:textId="77777777"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36181D52" w14:textId="77777777"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562997CC" w14:textId="77777777"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14B1521E" w14:textId="77777777" w:rsidR="00162441" w:rsidRPr="00EB1E63" w:rsidRDefault="00162441" w:rsidP="000F32AD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71A7F6AD" w14:textId="77777777"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14:paraId="06C524B6" w14:textId="77777777"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14:paraId="541E19CE" w14:textId="77777777"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14:paraId="21D0DCD0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64B3DD65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6341509E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5BBEB0F0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3D96C479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5BFC3544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75944D56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5567E210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0D58698A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13D591ED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034BECD2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12C8DEDA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3F1A0B44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652F17C7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5AB01298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2FC6413D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63C189D7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12D1DE4A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184986EA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57C9842A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68E03232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7BF29A6D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251B47E0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22A13504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1D7BAFB9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2D111ACF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043E3F6F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63143CB2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1A695B6C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56E50125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2A69CA26" w14:textId="77777777" w:rsidR="00162441" w:rsidRDefault="00162441" w:rsidP="00CD530C">
      <w:pPr>
        <w:rPr>
          <w:rFonts w:ascii="Arial Narrow" w:hAnsi="Arial Narrow"/>
          <w:sz w:val="22"/>
          <w:szCs w:val="22"/>
        </w:rPr>
      </w:pPr>
    </w:p>
    <w:p w14:paraId="377CE840" w14:textId="77777777" w:rsidR="00CD530C" w:rsidRPr="0036370B" w:rsidRDefault="00CD530C" w:rsidP="00CD530C">
      <w:pPr>
        <w:pStyle w:val="Bezproreda"/>
        <w:jc w:val="both"/>
        <w:rPr>
          <w:rFonts w:ascii="Arial Narrow" w:hAnsi="Arial Narrow"/>
          <w:sz w:val="20"/>
          <w:szCs w:val="20"/>
        </w:rPr>
      </w:pPr>
    </w:p>
    <w:p w14:paraId="4DE6ADED" w14:textId="77777777" w:rsidR="00CD530C" w:rsidRDefault="00185744" w:rsidP="00CD530C"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14:paraId="25AB2C4C" w14:textId="77777777" w:rsidR="00CD530C" w:rsidRPr="00013A5A" w:rsidRDefault="00185744" w:rsidP="00CD530C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Obrazac</w:t>
      </w:r>
      <w:r w:rsidR="00CD530C" w:rsidRPr="00013A5A">
        <w:rPr>
          <w:rFonts w:ascii="Arial Narrow" w:hAnsi="Arial Narrow"/>
          <w:sz w:val="22"/>
          <w:szCs w:val="22"/>
          <w:u w:val="single"/>
        </w:rPr>
        <w:t xml:space="preserve"> je potrebno je popuniti na računalu,  te ovjeriti od strane prijavitelja ( potpis – fizičke osobe, potpis i pečat – pravne osobe).</w:t>
      </w:r>
    </w:p>
    <w:p w14:paraId="32CF393A" w14:textId="77777777" w:rsidR="00CD530C" w:rsidRPr="00013A5A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14:paraId="52D322D6" w14:textId="77777777"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>Prijave se podnose  isključivo u pisanom obliku na obrasc</w:t>
      </w:r>
      <w:r w:rsidR="00531B6B">
        <w:rPr>
          <w:rFonts w:ascii="Arial Narrow" w:hAnsi="Arial Narrow"/>
          <w:sz w:val="22"/>
          <w:szCs w:val="22"/>
        </w:rPr>
        <w:t>u</w:t>
      </w:r>
      <w:r w:rsidRPr="00013A5A">
        <w:rPr>
          <w:rFonts w:ascii="Arial Narrow" w:hAnsi="Arial Narrow"/>
          <w:sz w:val="22"/>
          <w:szCs w:val="22"/>
        </w:rPr>
        <w:t xml:space="preserve"> Grada Pule</w:t>
      </w:r>
      <w:r w:rsidR="0065496E">
        <w:rPr>
          <w:rFonts w:ascii="Arial Narrow" w:hAnsi="Arial Narrow"/>
          <w:sz w:val="22"/>
          <w:szCs w:val="22"/>
        </w:rPr>
        <w:t xml:space="preserve"> (OBRAZAC 01PJP202</w:t>
      </w:r>
      <w:r w:rsidR="003232EF">
        <w:rPr>
          <w:rFonts w:ascii="Arial Narrow" w:hAnsi="Arial Narrow"/>
          <w:sz w:val="22"/>
          <w:szCs w:val="22"/>
        </w:rPr>
        <w:t>1</w:t>
      </w:r>
      <w:r w:rsidR="00531B6B">
        <w:rPr>
          <w:rFonts w:ascii="Arial Narrow" w:hAnsi="Arial Narrow"/>
          <w:sz w:val="22"/>
          <w:szCs w:val="22"/>
        </w:rPr>
        <w:t>)</w:t>
      </w:r>
      <w:r w:rsidRPr="00013A5A">
        <w:rPr>
          <w:rFonts w:ascii="Arial Narrow" w:hAnsi="Arial Narrow"/>
          <w:sz w:val="22"/>
          <w:szCs w:val="22"/>
        </w:rPr>
        <w:t xml:space="preserve"> objavljenim na  službenoj stranici Grada Pule-Pola www.pula.hr, u rubrici Upravni odjel za kulturu pod Dokumenti i izvješća (http://www.pula.hr/uprava/uprava/upravni-odjeli-i-sluzbe/upravni-odjel-za-kulturu/dokumenti-i-izvjesca/)</w:t>
      </w:r>
    </w:p>
    <w:p w14:paraId="08EC5180" w14:textId="77777777"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Obrasci prijave popunjavaju se na računalu i dostavljaju se u elektronskom obliku na adresu:               </w:t>
      </w:r>
    </w:p>
    <w:p w14:paraId="6CFF423C" w14:textId="77777777"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 w:rsidR="007E29A8">
        <w:t>PJP@PULA.HR</w:t>
      </w:r>
    </w:p>
    <w:p w14:paraId="179CF47B" w14:textId="77777777"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</w:p>
    <w:p w14:paraId="7B5BCFBF" w14:textId="77777777"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Osim putem e-maila istovjetan primjerak prijave programa predlagatelj je  dužan predati i u tiskanom obliku sa svim obveznim prilozima neposredno u  pisarnicu Grada Pule-Pola ili poslati preporučeno poštom na adresu: </w:t>
      </w:r>
    </w:p>
    <w:p w14:paraId="0C3DD404" w14:textId="77777777"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Grad Pula-Pola, Upravni odjel za kulturu, Sergijevaca 2</w:t>
      </w:r>
      <w:r w:rsidR="000660B1">
        <w:rPr>
          <w:rFonts w:ascii="Arial Narrow" w:hAnsi="Arial Narrow"/>
          <w:sz w:val="22"/>
          <w:szCs w:val="22"/>
        </w:rPr>
        <w:t>/2</w:t>
      </w:r>
      <w:r w:rsidRPr="00013A5A">
        <w:rPr>
          <w:rFonts w:ascii="Arial Narrow" w:hAnsi="Arial Narrow"/>
          <w:sz w:val="22"/>
          <w:szCs w:val="22"/>
        </w:rPr>
        <w:t>, 52 100 Pula.</w:t>
      </w:r>
    </w:p>
    <w:p w14:paraId="3AFB5A38" w14:textId="77777777" w:rsidR="00CD530C" w:rsidRPr="00520334" w:rsidRDefault="00CD530C" w:rsidP="00CD530C">
      <w:pPr>
        <w:pStyle w:val="Naslov2"/>
        <w:spacing w:after="0" w:afterAutospacing="0"/>
        <w:rPr>
          <w:rFonts w:ascii="Arial Narrow" w:hAnsi="Arial Narrow"/>
          <w:color w:val="000000"/>
          <w:sz w:val="24"/>
          <w:szCs w:val="24"/>
        </w:rPr>
      </w:pPr>
      <w:r w:rsidRPr="00520334">
        <w:rPr>
          <w:rFonts w:ascii="Arial Narrow" w:hAnsi="Arial Narrow"/>
          <w:sz w:val="24"/>
          <w:szCs w:val="24"/>
        </w:rPr>
        <w:t>ROK ZA SLANJE PRIJAVE</w:t>
      </w:r>
    </w:p>
    <w:p w14:paraId="57C0FC18" w14:textId="77777777" w:rsidR="00CD530C" w:rsidRPr="00F45641" w:rsidRDefault="00CD530C" w:rsidP="00CD530C">
      <w:pPr>
        <w:pStyle w:val="Bezproreda"/>
        <w:ind w:firstLine="708"/>
        <w:jc w:val="both"/>
        <w:rPr>
          <w:rFonts w:ascii="Arial Narrow" w:hAnsi="Arial Narrow"/>
        </w:rPr>
      </w:pPr>
      <w:r w:rsidRPr="00F45641">
        <w:rPr>
          <w:rFonts w:ascii="Arial Narrow" w:hAnsi="Arial Narrow"/>
        </w:rPr>
        <w:t xml:space="preserve">Rok za podnošenje prijava </w:t>
      </w:r>
      <w:r w:rsidR="007E29A8" w:rsidRPr="00F45641">
        <w:rPr>
          <w:rFonts w:ascii="Arial Narrow" w:hAnsi="Arial Narrow"/>
        </w:rPr>
        <w:t xml:space="preserve">je </w:t>
      </w:r>
      <w:r w:rsidR="00FF0600" w:rsidRPr="00F45641">
        <w:rPr>
          <w:rFonts w:ascii="Arial Narrow" w:hAnsi="Arial Narrow"/>
          <w:b/>
        </w:rPr>
        <w:t xml:space="preserve">do </w:t>
      </w:r>
      <w:r w:rsidR="001D62C6">
        <w:rPr>
          <w:rFonts w:ascii="Arial Narrow" w:hAnsi="Arial Narrow"/>
          <w:b/>
        </w:rPr>
        <w:t>05.10</w:t>
      </w:r>
      <w:r w:rsidRPr="0065496E">
        <w:rPr>
          <w:rFonts w:ascii="Arial Narrow" w:hAnsi="Arial Narrow"/>
          <w:b/>
        </w:rPr>
        <w:t>.20</w:t>
      </w:r>
      <w:r w:rsidR="003232EF">
        <w:rPr>
          <w:rFonts w:ascii="Arial Narrow" w:hAnsi="Arial Narrow"/>
          <w:b/>
        </w:rPr>
        <w:t>20</w:t>
      </w:r>
      <w:r w:rsidRPr="0065496E">
        <w:rPr>
          <w:rFonts w:ascii="Arial Narrow" w:hAnsi="Arial Narrow"/>
          <w:b/>
        </w:rPr>
        <w:t xml:space="preserve">. </w:t>
      </w:r>
      <w:r w:rsidRPr="00F45641">
        <w:rPr>
          <w:rFonts w:ascii="Arial Narrow" w:hAnsi="Arial Narrow"/>
        </w:rPr>
        <w:t>godine.</w:t>
      </w:r>
      <w:r w:rsidRPr="00F45641">
        <w:rPr>
          <w:rFonts w:ascii="Arial Narrow" w:hAnsi="Arial Narrow"/>
        </w:rPr>
        <w:tab/>
      </w:r>
    </w:p>
    <w:p w14:paraId="2194182F" w14:textId="77777777" w:rsidR="00CD530C" w:rsidRPr="00013A5A" w:rsidRDefault="00CD530C" w:rsidP="00CD530C">
      <w:pPr>
        <w:pStyle w:val="Bezproreda"/>
        <w:ind w:firstLine="708"/>
        <w:jc w:val="both"/>
        <w:rPr>
          <w:rFonts w:ascii="Arial Narrow" w:hAnsi="Arial Narrow"/>
          <w:b/>
          <w:u w:val="single"/>
        </w:rPr>
      </w:pPr>
      <w:r w:rsidRPr="00013A5A">
        <w:rPr>
          <w:rFonts w:ascii="Arial Narrow" w:hAnsi="Arial Narrow"/>
        </w:rPr>
        <w:t xml:space="preserve">Prijave  koje nisu dostavljene u navedenom roku  </w:t>
      </w:r>
      <w:r w:rsidR="003341CE">
        <w:rPr>
          <w:rFonts w:ascii="Arial Narrow" w:hAnsi="Arial Narrow"/>
          <w:b/>
          <w:u w:val="single"/>
        </w:rPr>
        <w:t>neće se razmatrati.</w:t>
      </w:r>
    </w:p>
    <w:p w14:paraId="49709964" w14:textId="77777777" w:rsidR="00CD530C" w:rsidRDefault="00CD530C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13A5A">
        <w:rPr>
          <w:rFonts w:ascii="Arial Narrow" w:hAnsi="Arial Narrow"/>
          <w:sz w:val="22"/>
          <w:szCs w:val="22"/>
        </w:rPr>
        <w:t xml:space="preserve">Također, prijave koje nisu dostavljene u elektroničkom i tiskanom obliku, prijave s nepotpunim i netočnim podacima i/ili prilozima, i prijave korisnika koji nisu uredno izvršili obveze po odobrenim programima/projektima u prethodnom razdoblju </w:t>
      </w:r>
      <w:r w:rsidRPr="00013A5A">
        <w:rPr>
          <w:rFonts w:ascii="Arial Narrow" w:hAnsi="Arial Narrow"/>
          <w:b/>
          <w:sz w:val="22"/>
          <w:szCs w:val="22"/>
          <w:u w:val="single"/>
        </w:rPr>
        <w:t>neće se razmatrati</w:t>
      </w:r>
      <w:r w:rsidR="003341CE">
        <w:rPr>
          <w:rFonts w:ascii="Arial Narrow" w:hAnsi="Arial Narrow"/>
          <w:b/>
          <w:sz w:val="22"/>
          <w:szCs w:val="22"/>
          <w:u w:val="single"/>
        </w:rPr>
        <w:t>.</w:t>
      </w:r>
    </w:p>
    <w:p w14:paraId="7FB974C1" w14:textId="77777777" w:rsidR="00DD544F" w:rsidRDefault="00DD544F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8C111BE" w14:textId="77777777" w:rsidR="00DD544F" w:rsidRPr="00013A5A" w:rsidRDefault="00DD544F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  <w:t xml:space="preserve">UPUTE ZA PRIJAVITELJE </w:t>
      </w:r>
      <w:r>
        <w:rPr>
          <w:rFonts w:ascii="Arial Narrow" w:hAnsi="Arial Narrow"/>
          <w:sz w:val="22"/>
          <w:szCs w:val="22"/>
        </w:rPr>
        <w:t>objavljene su</w:t>
      </w:r>
      <w:r w:rsidRPr="00013A5A">
        <w:rPr>
          <w:rFonts w:ascii="Arial Narrow" w:hAnsi="Arial Narrow"/>
          <w:sz w:val="22"/>
          <w:szCs w:val="22"/>
        </w:rPr>
        <w:t xml:space="preserve"> na  službenoj stranici Grada Pule-Pola www.pula.hr, u rubrici Upravni odjel za kulturu pod Dokumenti i izvješća (http://www.pula.hr/uprava/uprava/upravni-odjeli-i-sluzbe/upravni-odjel-za-kulturu/dokumenti-i-izvjesca/)</w:t>
      </w:r>
    </w:p>
    <w:p w14:paraId="71D262CA" w14:textId="77777777" w:rsidR="00CD530C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14:paraId="2F24C523" w14:textId="77777777" w:rsidR="00984170" w:rsidRPr="00CA6E1E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sectPr w:rsidR="00984170" w:rsidRPr="00CA6E1E" w:rsidSect="00984D54">
      <w:headerReference w:type="default" r:id="rId9"/>
      <w:footerReference w:type="default" r:id="rId10"/>
      <w:headerReference w:type="first" r:id="rId11"/>
      <w:pgSz w:w="11906" w:h="16838" w:code="9"/>
      <w:pgMar w:top="1412" w:right="1418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6721A" w14:textId="77777777" w:rsidR="00083525" w:rsidRDefault="00083525">
      <w:r>
        <w:separator/>
      </w:r>
    </w:p>
  </w:endnote>
  <w:endnote w:type="continuationSeparator" w:id="0">
    <w:p w14:paraId="429129B9" w14:textId="77777777" w:rsidR="00083525" w:rsidRDefault="0008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DCAC3" w14:textId="77777777" w:rsidR="00984D54" w:rsidRPr="00984D54" w:rsidRDefault="00984D54">
    <w:pPr>
      <w:pStyle w:val="Podnoje"/>
      <w:jc w:val="right"/>
      <w:rPr>
        <w:rFonts w:ascii="Arial Narrow" w:hAnsi="Arial Narrow"/>
        <w:sz w:val="20"/>
        <w:szCs w:val="20"/>
      </w:rPr>
    </w:pPr>
  </w:p>
  <w:p w14:paraId="184862EC" w14:textId="77777777" w:rsidR="00DD1088" w:rsidRDefault="00DD10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DE4C6" w14:textId="77777777" w:rsidR="00083525" w:rsidRDefault="00083525">
      <w:r>
        <w:separator/>
      </w:r>
    </w:p>
  </w:footnote>
  <w:footnote w:type="continuationSeparator" w:id="0">
    <w:p w14:paraId="2E0CECB0" w14:textId="77777777" w:rsidR="00083525" w:rsidRDefault="0008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2528D" w14:textId="77777777" w:rsidR="00DD1088" w:rsidRPr="00891134" w:rsidRDefault="00DD1088" w:rsidP="002B45E7">
    <w:pPr>
      <w:pStyle w:val="Zaglavlje"/>
      <w:jc w:val="right"/>
      <w:rPr>
        <w:rFonts w:ascii="Arial Narrow" w:hAnsi="Arial Narrow"/>
        <w:b/>
        <w:color w:val="A6A6A6"/>
        <w:sz w:val="20"/>
        <w:szCs w:val="20"/>
      </w:rPr>
    </w:pPr>
    <w:r w:rsidRPr="00891134">
      <w:rPr>
        <w:rFonts w:ascii="Arial Narrow" w:hAnsi="Arial Narrow"/>
        <w:b/>
        <w:sz w:val="20"/>
        <w:szCs w:val="20"/>
      </w:rPr>
      <w:t>OBRAZAC 01PJP2021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9767" w14:textId="77777777" w:rsidR="00BC0D4F" w:rsidRPr="00891134" w:rsidRDefault="00BC0D4F" w:rsidP="00BC0D4F">
    <w:pPr>
      <w:pStyle w:val="Zaglavlje"/>
      <w:jc w:val="right"/>
      <w:rPr>
        <w:rFonts w:ascii="Arial Narrow" w:hAnsi="Arial Narrow"/>
        <w:b/>
        <w:color w:val="A6A6A6"/>
        <w:sz w:val="20"/>
        <w:szCs w:val="20"/>
      </w:rPr>
    </w:pPr>
    <w:r w:rsidRPr="00891134">
      <w:rPr>
        <w:rFonts w:ascii="Arial Narrow" w:hAnsi="Arial Narrow"/>
        <w:b/>
        <w:sz w:val="20"/>
        <w:szCs w:val="20"/>
      </w:rPr>
      <w:t>OBRAZAC 01PJP2021</w:t>
    </w:r>
  </w:p>
  <w:p w14:paraId="308332F2" w14:textId="77777777" w:rsidR="00BC0D4F" w:rsidRDefault="00BC0D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9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17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A6C"/>
    <w:rsid w:val="00002BF3"/>
    <w:rsid w:val="00005FE1"/>
    <w:rsid w:val="00007E9C"/>
    <w:rsid w:val="00013A5A"/>
    <w:rsid w:val="00014693"/>
    <w:rsid w:val="00015C24"/>
    <w:rsid w:val="0001664D"/>
    <w:rsid w:val="00017D80"/>
    <w:rsid w:val="00022ADC"/>
    <w:rsid w:val="00032139"/>
    <w:rsid w:val="00033BA0"/>
    <w:rsid w:val="00035623"/>
    <w:rsid w:val="00037651"/>
    <w:rsid w:val="0004439B"/>
    <w:rsid w:val="00046E89"/>
    <w:rsid w:val="00052FEA"/>
    <w:rsid w:val="00055F0D"/>
    <w:rsid w:val="00060C8A"/>
    <w:rsid w:val="000614ED"/>
    <w:rsid w:val="00062536"/>
    <w:rsid w:val="000660B1"/>
    <w:rsid w:val="000671FB"/>
    <w:rsid w:val="00074D15"/>
    <w:rsid w:val="00075708"/>
    <w:rsid w:val="000829CC"/>
    <w:rsid w:val="00083237"/>
    <w:rsid w:val="00083525"/>
    <w:rsid w:val="00085891"/>
    <w:rsid w:val="00087DFE"/>
    <w:rsid w:val="00091B17"/>
    <w:rsid w:val="000A4004"/>
    <w:rsid w:val="000A59DB"/>
    <w:rsid w:val="000A6F07"/>
    <w:rsid w:val="000B0315"/>
    <w:rsid w:val="000B1A03"/>
    <w:rsid w:val="000B286D"/>
    <w:rsid w:val="000B30B3"/>
    <w:rsid w:val="000B3183"/>
    <w:rsid w:val="000B3E96"/>
    <w:rsid w:val="000B40D3"/>
    <w:rsid w:val="000B4631"/>
    <w:rsid w:val="000B5426"/>
    <w:rsid w:val="000D0880"/>
    <w:rsid w:val="000D1BA3"/>
    <w:rsid w:val="000D35A1"/>
    <w:rsid w:val="000D572A"/>
    <w:rsid w:val="000D7717"/>
    <w:rsid w:val="000E112B"/>
    <w:rsid w:val="000E3112"/>
    <w:rsid w:val="000E3E5A"/>
    <w:rsid w:val="000E4DC7"/>
    <w:rsid w:val="000F1723"/>
    <w:rsid w:val="000F178B"/>
    <w:rsid w:val="000F32AD"/>
    <w:rsid w:val="000F4485"/>
    <w:rsid w:val="000F655A"/>
    <w:rsid w:val="000F75BB"/>
    <w:rsid w:val="001006B5"/>
    <w:rsid w:val="00102A10"/>
    <w:rsid w:val="00107914"/>
    <w:rsid w:val="001101FA"/>
    <w:rsid w:val="0011288E"/>
    <w:rsid w:val="001173FF"/>
    <w:rsid w:val="00121FD3"/>
    <w:rsid w:val="00125D36"/>
    <w:rsid w:val="00127D66"/>
    <w:rsid w:val="0013198C"/>
    <w:rsid w:val="00131D02"/>
    <w:rsid w:val="00131ECF"/>
    <w:rsid w:val="00133E66"/>
    <w:rsid w:val="001427C6"/>
    <w:rsid w:val="00160266"/>
    <w:rsid w:val="00162441"/>
    <w:rsid w:val="00163783"/>
    <w:rsid w:val="0016542C"/>
    <w:rsid w:val="00165DF1"/>
    <w:rsid w:val="00171FBB"/>
    <w:rsid w:val="00177177"/>
    <w:rsid w:val="0018236D"/>
    <w:rsid w:val="00184E50"/>
    <w:rsid w:val="00185744"/>
    <w:rsid w:val="00186152"/>
    <w:rsid w:val="00190A87"/>
    <w:rsid w:val="00192901"/>
    <w:rsid w:val="001A28C8"/>
    <w:rsid w:val="001A62AB"/>
    <w:rsid w:val="001B1511"/>
    <w:rsid w:val="001B2E1B"/>
    <w:rsid w:val="001B3AEF"/>
    <w:rsid w:val="001B4EC5"/>
    <w:rsid w:val="001C55D0"/>
    <w:rsid w:val="001D0805"/>
    <w:rsid w:val="001D62C6"/>
    <w:rsid w:val="001E36AE"/>
    <w:rsid w:val="001E4DB7"/>
    <w:rsid w:val="001E6F29"/>
    <w:rsid w:val="001F0D11"/>
    <w:rsid w:val="001F1DE1"/>
    <w:rsid w:val="001F3893"/>
    <w:rsid w:val="001F69E9"/>
    <w:rsid w:val="001F715D"/>
    <w:rsid w:val="001F75BE"/>
    <w:rsid w:val="00201C0E"/>
    <w:rsid w:val="00203CEB"/>
    <w:rsid w:val="0020416E"/>
    <w:rsid w:val="00204CCD"/>
    <w:rsid w:val="002061F8"/>
    <w:rsid w:val="002079C1"/>
    <w:rsid w:val="002118A7"/>
    <w:rsid w:val="00214B33"/>
    <w:rsid w:val="002156BA"/>
    <w:rsid w:val="00215FA2"/>
    <w:rsid w:val="00226E94"/>
    <w:rsid w:val="00227C69"/>
    <w:rsid w:val="002308B2"/>
    <w:rsid w:val="002339C2"/>
    <w:rsid w:val="002346C9"/>
    <w:rsid w:val="0023616F"/>
    <w:rsid w:val="002361D9"/>
    <w:rsid w:val="0024294D"/>
    <w:rsid w:val="00243FD8"/>
    <w:rsid w:val="00250D75"/>
    <w:rsid w:val="00252437"/>
    <w:rsid w:val="00253362"/>
    <w:rsid w:val="002568F0"/>
    <w:rsid w:val="00266934"/>
    <w:rsid w:val="00266BA1"/>
    <w:rsid w:val="00266E88"/>
    <w:rsid w:val="0027155B"/>
    <w:rsid w:val="00274A25"/>
    <w:rsid w:val="00274AB3"/>
    <w:rsid w:val="00275E96"/>
    <w:rsid w:val="00277432"/>
    <w:rsid w:val="00280AC8"/>
    <w:rsid w:val="00283D67"/>
    <w:rsid w:val="00284C59"/>
    <w:rsid w:val="00284D07"/>
    <w:rsid w:val="00286C8E"/>
    <w:rsid w:val="00291A03"/>
    <w:rsid w:val="00292E5C"/>
    <w:rsid w:val="002A28B7"/>
    <w:rsid w:val="002A4B9C"/>
    <w:rsid w:val="002A6159"/>
    <w:rsid w:val="002A6576"/>
    <w:rsid w:val="002A7529"/>
    <w:rsid w:val="002B2657"/>
    <w:rsid w:val="002B33E3"/>
    <w:rsid w:val="002B34B4"/>
    <w:rsid w:val="002B3643"/>
    <w:rsid w:val="002B45E7"/>
    <w:rsid w:val="002B474C"/>
    <w:rsid w:val="002B738E"/>
    <w:rsid w:val="002C0560"/>
    <w:rsid w:val="002C1237"/>
    <w:rsid w:val="002C5E9B"/>
    <w:rsid w:val="002D1B1E"/>
    <w:rsid w:val="002D4B71"/>
    <w:rsid w:val="002D7818"/>
    <w:rsid w:val="002E1409"/>
    <w:rsid w:val="002E2474"/>
    <w:rsid w:val="002E5DD7"/>
    <w:rsid w:val="002E763C"/>
    <w:rsid w:val="002E77C9"/>
    <w:rsid w:val="002F22E3"/>
    <w:rsid w:val="002F5BEE"/>
    <w:rsid w:val="00301C59"/>
    <w:rsid w:val="003020C6"/>
    <w:rsid w:val="00307D49"/>
    <w:rsid w:val="0031044A"/>
    <w:rsid w:val="00310D2F"/>
    <w:rsid w:val="00310F45"/>
    <w:rsid w:val="003163D0"/>
    <w:rsid w:val="003163ED"/>
    <w:rsid w:val="003215B3"/>
    <w:rsid w:val="003223DE"/>
    <w:rsid w:val="003232EF"/>
    <w:rsid w:val="0032410F"/>
    <w:rsid w:val="00325D20"/>
    <w:rsid w:val="00330A4F"/>
    <w:rsid w:val="00331004"/>
    <w:rsid w:val="00331A92"/>
    <w:rsid w:val="0033258C"/>
    <w:rsid w:val="003328FA"/>
    <w:rsid w:val="00332E65"/>
    <w:rsid w:val="003336CC"/>
    <w:rsid w:val="003341CE"/>
    <w:rsid w:val="00335539"/>
    <w:rsid w:val="00335C4F"/>
    <w:rsid w:val="00336DC0"/>
    <w:rsid w:val="00337D76"/>
    <w:rsid w:val="00341375"/>
    <w:rsid w:val="003431FA"/>
    <w:rsid w:val="003463FC"/>
    <w:rsid w:val="00354288"/>
    <w:rsid w:val="00355616"/>
    <w:rsid w:val="0036075C"/>
    <w:rsid w:val="0036370B"/>
    <w:rsid w:val="003713A2"/>
    <w:rsid w:val="00374777"/>
    <w:rsid w:val="00376ACE"/>
    <w:rsid w:val="003806AB"/>
    <w:rsid w:val="00382CEE"/>
    <w:rsid w:val="0038302B"/>
    <w:rsid w:val="0038344D"/>
    <w:rsid w:val="00390780"/>
    <w:rsid w:val="003910EA"/>
    <w:rsid w:val="00395A3C"/>
    <w:rsid w:val="00396EE3"/>
    <w:rsid w:val="003A023A"/>
    <w:rsid w:val="003A7683"/>
    <w:rsid w:val="003B2F48"/>
    <w:rsid w:val="003B4BA7"/>
    <w:rsid w:val="003C3F64"/>
    <w:rsid w:val="003D05BE"/>
    <w:rsid w:val="003D1940"/>
    <w:rsid w:val="003D47B5"/>
    <w:rsid w:val="003E5182"/>
    <w:rsid w:val="003F1B44"/>
    <w:rsid w:val="003F1E68"/>
    <w:rsid w:val="003F3FB7"/>
    <w:rsid w:val="003F6B53"/>
    <w:rsid w:val="004113C2"/>
    <w:rsid w:val="00411CE2"/>
    <w:rsid w:val="00412022"/>
    <w:rsid w:val="0041319A"/>
    <w:rsid w:val="004172BE"/>
    <w:rsid w:val="00422427"/>
    <w:rsid w:val="00424110"/>
    <w:rsid w:val="004245EA"/>
    <w:rsid w:val="00424B58"/>
    <w:rsid w:val="00425712"/>
    <w:rsid w:val="00426103"/>
    <w:rsid w:val="004311CA"/>
    <w:rsid w:val="00431672"/>
    <w:rsid w:val="00436846"/>
    <w:rsid w:val="00436C5B"/>
    <w:rsid w:val="004377C1"/>
    <w:rsid w:val="00437BF5"/>
    <w:rsid w:val="00440A76"/>
    <w:rsid w:val="0044102F"/>
    <w:rsid w:val="004437CB"/>
    <w:rsid w:val="00450386"/>
    <w:rsid w:val="00462EBB"/>
    <w:rsid w:val="00473AD3"/>
    <w:rsid w:val="00476DE9"/>
    <w:rsid w:val="00477ECF"/>
    <w:rsid w:val="00480944"/>
    <w:rsid w:val="00481950"/>
    <w:rsid w:val="00484096"/>
    <w:rsid w:val="00484CF9"/>
    <w:rsid w:val="00485B4B"/>
    <w:rsid w:val="00487565"/>
    <w:rsid w:val="00491760"/>
    <w:rsid w:val="004922BB"/>
    <w:rsid w:val="004927BA"/>
    <w:rsid w:val="004A0951"/>
    <w:rsid w:val="004A1C93"/>
    <w:rsid w:val="004A2C7C"/>
    <w:rsid w:val="004A726A"/>
    <w:rsid w:val="004B097C"/>
    <w:rsid w:val="004B0D7A"/>
    <w:rsid w:val="004B48DC"/>
    <w:rsid w:val="004C67AC"/>
    <w:rsid w:val="004C74C9"/>
    <w:rsid w:val="004D0661"/>
    <w:rsid w:val="004D40E5"/>
    <w:rsid w:val="004D762F"/>
    <w:rsid w:val="004E3619"/>
    <w:rsid w:val="004E50F8"/>
    <w:rsid w:val="004E67D6"/>
    <w:rsid w:val="004F0FBF"/>
    <w:rsid w:val="004F1963"/>
    <w:rsid w:val="004F2087"/>
    <w:rsid w:val="004F4281"/>
    <w:rsid w:val="004F56FB"/>
    <w:rsid w:val="004F6063"/>
    <w:rsid w:val="004F6513"/>
    <w:rsid w:val="005000AF"/>
    <w:rsid w:val="0050041E"/>
    <w:rsid w:val="0050283C"/>
    <w:rsid w:val="005050B8"/>
    <w:rsid w:val="00506862"/>
    <w:rsid w:val="005075FE"/>
    <w:rsid w:val="00517D80"/>
    <w:rsid w:val="00522422"/>
    <w:rsid w:val="0052422C"/>
    <w:rsid w:val="0052515D"/>
    <w:rsid w:val="00530500"/>
    <w:rsid w:val="00531B6B"/>
    <w:rsid w:val="005358EA"/>
    <w:rsid w:val="00536BFC"/>
    <w:rsid w:val="00536FFB"/>
    <w:rsid w:val="00540A9D"/>
    <w:rsid w:val="0054437A"/>
    <w:rsid w:val="00552F7D"/>
    <w:rsid w:val="005654CC"/>
    <w:rsid w:val="00581D40"/>
    <w:rsid w:val="005849F7"/>
    <w:rsid w:val="0059204F"/>
    <w:rsid w:val="00592834"/>
    <w:rsid w:val="00593DEF"/>
    <w:rsid w:val="00596292"/>
    <w:rsid w:val="005A0BEC"/>
    <w:rsid w:val="005A302A"/>
    <w:rsid w:val="005A5F77"/>
    <w:rsid w:val="005B2E73"/>
    <w:rsid w:val="005B40F5"/>
    <w:rsid w:val="005B73F3"/>
    <w:rsid w:val="005B7D89"/>
    <w:rsid w:val="005B7E06"/>
    <w:rsid w:val="005C25DA"/>
    <w:rsid w:val="005C2BF4"/>
    <w:rsid w:val="005C3BC7"/>
    <w:rsid w:val="005D3E14"/>
    <w:rsid w:val="005D49E8"/>
    <w:rsid w:val="005E2168"/>
    <w:rsid w:val="005E68D4"/>
    <w:rsid w:val="005F2CBD"/>
    <w:rsid w:val="005F4218"/>
    <w:rsid w:val="005F606A"/>
    <w:rsid w:val="005F799C"/>
    <w:rsid w:val="00601E37"/>
    <w:rsid w:val="00603C0D"/>
    <w:rsid w:val="0060765A"/>
    <w:rsid w:val="00612E3F"/>
    <w:rsid w:val="00614FF8"/>
    <w:rsid w:val="0061571B"/>
    <w:rsid w:val="00617398"/>
    <w:rsid w:val="006204CE"/>
    <w:rsid w:val="00625BE7"/>
    <w:rsid w:val="006277DC"/>
    <w:rsid w:val="00631380"/>
    <w:rsid w:val="00642C60"/>
    <w:rsid w:val="00643C62"/>
    <w:rsid w:val="0064539A"/>
    <w:rsid w:val="00646A13"/>
    <w:rsid w:val="0065496E"/>
    <w:rsid w:val="00656D77"/>
    <w:rsid w:val="00661434"/>
    <w:rsid w:val="00667FA8"/>
    <w:rsid w:val="006722B6"/>
    <w:rsid w:val="0068496D"/>
    <w:rsid w:val="006859DB"/>
    <w:rsid w:val="00690235"/>
    <w:rsid w:val="0069299A"/>
    <w:rsid w:val="006A0720"/>
    <w:rsid w:val="006B736A"/>
    <w:rsid w:val="006B7A9E"/>
    <w:rsid w:val="006C144C"/>
    <w:rsid w:val="006C2D3E"/>
    <w:rsid w:val="006C3D24"/>
    <w:rsid w:val="006D3325"/>
    <w:rsid w:val="006D7052"/>
    <w:rsid w:val="006D776D"/>
    <w:rsid w:val="006D7C9B"/>
    <w:rsid w:val="006E1D86"/>
    <w:rsid w:val="006F1C58"/>
    <w:rsid w:val="006F2FF6"/>
    <w:rsid w:val="007112D7"/>
    <w:rsid w:val="00715443"/>
    <w:rsid w:val="00722249"/>
    <w:rsid w:val="00722F1D"/>
    <w:rsid w:val="00725488"/>
    <w:rsid w:val="00726B40"/>
    <w:rsid w:val="00732033"/>
    <w:rsid w:val="007321D9"/>
    <w:rsid w:val="00735A39"/>
    <w:rsid w:val="007371DD"/>
    <w:rsid w:val="00737776"/>
    <w:rsid w:val="007378F5"/>
    <w:rsid w:val="007462EC"/>
    <w:rsid w:val="00746E32"/>
    <w:rsid w:val="00752C0B"/>
    <w:rsid w:val="00754956"/>
    <w:rsid w:val="00756772"/>
    <w:rsid w:val="0076192C"/>
    <w:rsid w:val="00763CA5"/>
    <w:rsid w:val="0076491D"/>
    <w:rsid w:val="00764E88"/>
    <w:rsid w:val="00766663"/>
    <w:rsid w:val="0077113F"/>
    <w:rsid w:val="00772BDB"/>
    <w:rsid w:val="00772C17"/>
    <w:rsid w:val="00781742"/>
    <w:rsid w:val="00782DE0"/>
    <w:rsid w:val="007834DC"/>
    <w:rsid w:val="007860DF"/>
    <w:rsid w:val="007870A7"/>
    <w:rsid w:val="0078782C"/>
    <w:rsid w:val="00795013"/>
    <w:rsid w:val="00796CBA"/>
    <w:rsid w:val="007A1C92"/>
    <w:rsid w:val="007A2005"/>
    <w:rsid w:val="007A544D"/>
    <w:rsid w:val="007A70E4"/>
    <w:rsid w:val="007A7612"/>
    <w:rsid w:val="007B0FDC"/>
    <w:rsid w:val="007B52ED"/>
    <w:rsid w:val="007C148E"/>
    <w:rsid w:val="007C2A5F"/>
    <w:rsid w:val="007C5ABC"/>
    <w:rsid w:val="007D3855"/>
    <w:rsid w:val="007E0033"/>
    <w:rsid w:val="007E29A8"/>
    <w:rsid w:val="007E52D7"/>
    <w:rsid w:val="007F1E7B"/>
    <w:rsid w:val="007F393C"/>
    <w:rsid w:val="007F66C8"/>
    <w:rsid w:val="00806FF3"/>
    <w:rsid w:val="00810299"/>
    <w:rsid w:val="00811341"/>
    <w:rsid w:val="00812200"/>
    <w:rsid w:val="00813F41"/>
    <w:rsid w:val="00817CB8"/>
    <w:rsid w:val="00820C1E"/>
    <w:rsid w:val="00823DBC"/>
    <w:rsid w:val="00831202"/>
    <w:rsid w:val="00835A03"/>
    <w:rsid w:val="00847521"/>
    <w:rsid w:val="00847C35"/>
    <w:rsid w:val="008551B2"/>
    <w:rsid w:val="00855496"/>
    <w:rsid w:val="00855DE7"/>
    <w:rsid w:val="00857609"/>
    <w:rsid w:val="0086175A"/>
    <w:rsid w:val="00862D15"/>
    <w:rsid w:val="00865722"/>
    <w:rsid w:val="008671F9"/>
    <w:rsid w:val="00876807"/>
    <w:rsid w:val="0088213B"/>
    <w:rsid w:val="008856CC"/>
    <w:rsid w:val="00891134"/>
    <w:rsid w:val="008946E5"/>
    <w:rsid w:val="008A56BA"/>
    <w:rsid w:val="008A7ACB"/>
    <w:rsid w:val="008B01A0"/>
    <w:rsid w:val="008B55CF"/>
    <w:rsid w:val="008B611E"/>
    <w:rsid w:val="008C0BA5"/>
    <w:rsid w:val="008C6724"/>
    <w:rsid w:val="008D27DF"/>
    <w:rsid w:val="008D2A45"/>
    <w:rsid w:val="008E5B87"/>
    <w:rsid w:val="008F576F"/>
    <w:rsid w:val="008F5B0B"/>
    <w:rsid w:val="009008A5"/>
    <w:rsid w:val="009011F4"/>
    <w:rsid w:val="009018FF"/>
    <w:rsid w:val="00902CEF"/>
    <w:rsid w:val="00904C01"/>
    <w:rsid w:val="00916EB7"/>
    <w:rsid w:val="00917B5E"/>
    <w:rsid w:val="009245A4"/>
    <w:rsid w:val="00925D75"/>
    <w:rsid w:val="00937E0B"/>
    <w:rsid w:val="00940E8D"/>
    <w:rsid w:val="00941F76"/>
    <w:rsid w:val="00943816"/>
    <w:rsid w:val="00943BDD"/>
    <w:rsid w:val="00950975"/>
    <w:rsid w:val="00951E9F"/>
    <w:rsid w:val="00955AEA"/>
    <w:rsid w:val="00955F42"/>
    <w:rsid w:val="00956E53"/>
    <w:rsid w:val="00957E15"/>
    <w:rsid w:val="00961AFD"/>
    <w:rsid w:val="00961EFC"/>
    <w:rsid w:val="00963244"/>
    <w:rsid w:val="00967386"/>
    <w:rsid w:val="009675EE"/>
    <w:rsid w:val="00970E35"/>
    <w:rsid w:val="00971751"/>
    <w:rsid w:val="00972A31"/>
    <w:rsid w:val="00973050"/>
    <w:rsid w:val="00975541"/>
    <w:rsid w:val="00980479"/>
    <w:rsid w:val="0098105C"/>
    <w:rsid w:val="009820B4"/>
    <w:rsid w:val="00984170"/>
    <w:rsid w:val="009842F4"/>
    <w:rsid w:val="00984D54"/>
    <w:rsid w:val="0098501A"/>
    <w:rsid w:val="00992036"/>
    <w:rsid w:val="00995F87"/>
    <w:rsid w:val="009A14E4"/>
    <w:rsid w:val="009A2CE1"/>
    <w:rsid w:val="009A5213"/>
    <w:rsid w:val="009B24B2"/>
    <w:rsid w:val="009C4FD6"/>
    <w:rsid w:val="009C7327"/>
    <w:rsid w:val="009D039D"/>
    <w:rsid w:val="009D08E3"/>
    <w:rsid w:val="009D5F9B"/>
    <w:rsid w:val="009E2D47"/>
    <w:rsid w:val="009E36D1"/>
    <w:rsid w:val="009E5166"/>
    <w:rsid w:val="009E5F68"/>
    <w:rsid w:val="009F225C"/>
    <w:rsid w:val="00A03A0A"/>
    <w:rsid w:val="00A03E95"/>
    <w:rsid w:val="00A05188"/>
    <w:rsid w:val="00A067DB"/>
    <w:rsid w:val="00A20299"/>
    <w:rsid w:val="00A24525"/>
    <w:rsid w:val="00A33CFC"/>
    <w:rsid w:val="00A35FFF"/>
    <w:rsid w:val="00A42162"/>
    <w:rsid w:val="00A43E70"/>
    <w:rsid w:val="00A452AA"/>
    <w:rsid w:val="00A4680D"/>
    <w:rsid w:val="00A46A93"/>
    <w:rsid w:val="00A50F72"/>
    <w:rsid w:val="00A55B34"/>
    <w:rsid w:val="00A669EE"/>
    <w:rsid w:val="00A67011"/>
    <w:rsid w:val="00A70152"/>
    <w:rsid w:val="00A703DC"/>
    <w:rsid w:val="00A778D8"/>
    <w:rsid w:val="00A82188"/>
    <w:rsid w:val="00A90FEA"/>
    <w:rsid w:val="00A927DB"/>
    <w:rsid w:val="00A93E79"/>
    <w:rsid w:val="00A94585"/>
    <w:rsid w:val="00AA05C3"/>
    <w:rsid w:val="00AA0B95"/>
    <w:rsid w:val="00AA1A4F"/>
    <w:rsid w:val="00AA3887"/>
    <w:rsid w:val="00AA545E"/>
    <w:rsid w:val="00AB0E0E"/>
    <w:rsid w:val="00AB626E"/>
    <w:rsid w:val="00AC246F"/>
    <w:rsid w:val="00AC5894"/>
    <w:rsid w:val="00AC7407"/>
    <w:rsid w:val="00AC7C89"/>
    <w:rsid w:val="00AD0DF5"/>
    <w:rsid w:val="00AD1268"/>
    <w:rsid w:val="00AD3F4C"/>
    <w:rsid w:val="00AE0236"/>
    <w:rsid w:val="00AE56E9"/>
    <w:rsid w:val="00AE5AF7"/>
    <w:rsid w:val="00AE7340"/>
    <w:rsid w:val="00AF1CB8"/>
    <w:rsid w:val="00AF7D05"/>
    <w:rsid w:val="00B0165F"/>
    <w:rsid w:val="00B01975"/>
    <w:rsid w:val="00B04BCC"/>
    <w:rsid w:val="00B07CA2"/>
    <w:rsid w:val="00B11FFD"/>
    <w:rsid w:val="00B12BD2"/>
    <w:rsid w:val="00B13A6E"/>
    <w:rsid w:val="00B21089"/>
    <w:rsid w:val="00B24E9A"/>
    <w:rsid w:val="00B307DC"/>
    <w:rsid w:val="00B30EC4"/>
    <w:rsid w:val="00B35CA9"/>
    <w:rsid w:val="00B422DF"/>
    <w:rsid w:val="00B43142"/>
    <w:rsid w:val="00B47B19"/>
    <w:rsid w:val="00B514EA"/>
    <w:rsid w:val="00B54D33"/>
    <w:rsid w:val="00B7662D"/>
    <w:rsid w:val="00B77E08"/>
    <w:rsid w:val="00B80E93"/>
    <w:rsid w:val="00B87302"/>
    <w:rsid w:val="00B96679"/>
    <w:rsid w:val="00BA6760"/>
    <w:rsid w:val="00BB0CE3"/>
    <w:rsid w:val="00BB4A7C"/>
    <w:rsid w:val="00BB61E8"/>
    <w:rsid w:val="00BC0D4F"/>
    <w:rsid w:val="00BC1B02"/>
    <w:rsid w:val="00BC7285"/>
    <w:rsid w:val="00BD09AE"/>
    <w:rsid w:val="00BD427E"/>
    <w:rsid w:val="00BD532E"/>
    <w:rsid w:val="00BD57AD"/>
    <w:rsid w:val="00BD760F"/>
    <w:rsid w:val="00BE3EAA"/>
    <w:rsid w:val="00BE637A"/>
    <w:rsid w:val="00BE741A"/>
    <w:rsid w:val="00BF0813"/>
    <w:rsid w:val="00BF27EA"/>
    <w:rsid w:val="00BF2996"/>
    <w:rsid w:val="00BF3817"/>
    <w:rsid w:val="00C00CFF"/>
    <w:rsid w:val="00C01989"/>
    <w:rsid w:val="00C061D0"/>
    <w:rsid w:val="00C06565"/>
    <w:rsid w:val="00C06B51"/>
    <w:rsid w:val="00C078DD"/>
    <w:rsid w:val="00C14AAE"/>
    <w:rsid w:val="00C2033F"/>
    <w:rsid w:val="00C20FAF"/>
    <w:rsid w:val="00C21D6A"/>
    <w:rsid w:val="00C23E42"/>
    <w:rsid w:val="00C26646"/>
    <w:rsid w:val="00C276BA"/>
    <w:rsid w:val="00C323B1"/>
    <w:rsid w:val="00C34BDD"/>
    <w:rsid w:val="00C45904"/>
    <w:rsid w:val="00C4644A"/>
    <w:rsid w:val="00C50BF8"/>
    <w:rsid w:val="00C518BE"/>
    <w:rsid w:val="00C526ED"/>
    <w:rsid w:val="00C60598"/>
    <w:rsid w:val="00C611E2"/>
    <w:rsid w:val="00C65B8D"/>
    <w:rsid w:val="00C700D5"/>
    <w:rsid w:val="00C71EC4"/>
    <w:rsid w:val="00C726B2"/>
    <w:rsid w:val="00C74791"/>
    <w:rsid w:val="00C75764"/>
    <w:rsid w:val="00C830B9"/>
    <w:rsid w:val="00C85CF0"/>
    <w:rsid w:val="00C86557"/>
    <w:rsid w:val="00C943D1"/>
    <w:rsid w:val="00C950E7"/>
    <w:rsid w:val="00C96D8C"/>
    <w:rsid w:val="00CA089D"/>
    <w:rsid w:val="00CA2853"/>
    <w:rsid w:val="00CA6E1E"/>
    <w:rsid w:val="00CB1DCF"/>
    <w:rsid w:val="00CC6BBC"/>
    <w:rsid w:val="00CC6F9E"/>
    <w:rsid w:val="00CC7441"/>
    <w:rsid w:val="00CD1EBF"/>
    <w:rsid w:val="00CD25D5"/>
    <w:rsid w:val="00CD530C"/>
    <w:rsid w:val="00CD6877"/>
    <w:rsid w:val="00CE1D7D"/>
    <w:rsid w:val="00CF2AB8"/>
    <w:rsid w:val="00CF4231"/>
    <w:rsid w:val="00CF5328"/>
    <w:rsid w:val="00CF6F5B"/>
    <w:rsid w:val="00D036B7"/>
    <w:rsid w:val="00D03D74"/>
    <w:rsid w:val="00D1194E"/>
    <w:rsid w:val="00D132D8"/>
    <w:rsid w:val="00D15039"/>
    <w:rsid w:val="00D1583F"/>
    <w:rsid w:val="00D16126"/>
    <w:rsid w:val="00D229C6"/>
    <w:rsid w:val="00D22E0A"/>
    <w:rsid w:val="00D23DF2"/>
    <w:rsid w:val="00D265EB"/>
    <w:rsid w:val="00D278C9"/>
    <w:rsid w:val="00D308C1"/>
    <w:rsid w:val="00D32D2D"/>
    <w:rsid w:val="00D32E30"/>
    <w:rsid w:val="00D33297"/>
    <w:rsid w:val="00D339D9"/>
    <w:rsid w:val="00D341E8"/>
    <w:rsid w:val="00D35AFC"/>
    <w:rsid w:val="00D35D55"/>
    <w:rsid w:val="00D372E4"/>
    <w:rsid w:val="00D40619"/>
    <w:rsid w:val="00D414F5"/>
    <w:rsid w:val="00D47637"/>
    <w:rsid w:val="00D50534"/>
    <w:rsid w:val="00D53BC6"/>
    <w:rsid w:val="00D56C4E"/>
    <w:rsid w:val="00D60D91"/>
    <w:rsid w:val="00D63A11"/>
    <w:rsid w:val="00D64877"/>
    <w:rsid w:val="00D65100"/>
    <w:rsid w:val="00D65E83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87A1E"/>
    <w:rsid w:val="00D924C1"/>
    <w:rsid w:val="00D95750"/>
    <w:rsid w:val="00DA2752"/>
    <w:rsid w:val="00DA35AD"/>
    <w:rsid w:val="00DA6ABD"/>
    <w:rsid w:val="00DB0D81"/>
    <w:rsid w:val="00DB0EF3"/>
    <w:rsid w:val="00DB0F57"/>
    <w:rsid w:val="00DB111B"/>
    <w:rsid w:val="00DC00B9"/>
    <w:rsid w:val="00DC505B"/>
    <w:rsid w:val="00DC76E4"/>
    <w:rsid w:val="00DD1088"/>
    <w:rsid w:val="00DD1E75"/>
    <w:rsid w:val="00DD544F"/>
    <w:rsid w:val="00DD675B"/>
    <w:rsid w:val="00DD7629"/>
    <w:rsid w:val="00DE663A"/>
    <w:rsid w:val="00DF5DB8"/>
    <w:rsid w:val="00E00AF9"/>
    <w:rsid w:val="00E0108C"/>
    <w:rsid w:val="00E01E1D"/>
    <w:rsid w:val="00E11A4A"/>
    <w:rsid w:val="00E138E8"/>
    <w:rsid w:val="00E20A0F"/>
    <w:rsid w:val="00E21816"/>
    <w:rsid w:val="00E25575"/>
    <w:rsid w:val="00E2771D"/>
    <w:rsid w:val="00E3027E"/>
    <w:rsid w:val="00E344AF"/>
    <w:rsid w:val="00E347AD"/>
    <w:rsid w:val="00E34A42"/>
    <w:rsid w:val="00E34B31"/>
    <w:rsid w:val="00E41870"/>
    <w:rsid w:val="00E41E91"/>
    <w:rsid w:val="00E476EE"/>
    <w:rsid w:val="00E5198D"/>
    <w:rsid w:val="00E51FA4"/>
    <w:rsid w:val="00E52F18"/>
    <w:rsid w:val="00E5445E"/>
    <w:rsid w:val="00E54BE4"/>
    <w:rsid w:val="00E56BC6"/>
    <w:rsid w:val="00E67E13"/>
    <w:rsid w:val="00E71757"/>
    <w:rsid w:val="00E72B5C"/>
    <w:rsid w:val="00E85357"/>
    <w:rsid w:val="00E8638E"/>
    <w:rsid w:val="00E86EEF"/>
    <w:rsid w:val="00E8790B"/>
    <w:rsid w:val="00E91E60"/>
    <w:rsid w:val="00E957BF"/>
    <w:rsid w:val="00E965F9"/>
    <w:rsid w:val="00E97046"/>
    <w:rsid w:val="00EA0329"/>
    <w:rsid w:val="00EA2DD1"/>
    <w:rsid w:val="00EA53A2"/>
    <w:rsid w:val="00EB1E63"/>
    <w:rsid w:val="00EB61DF"/>
    <w:rsid w:val="00EB716A"/>
    <w:rsid w:val="00EC1A44"/>
    <w:rsid w:val="00EC4874"/>
    <w:rsid w:val="00ED17E7"/>
    <w:rsid w:val="00ED180B"/>
    <w:rsid w:val="00ED5F76"/>
    <w:rsid w:val="00EE5005"/>
    <w:rsid w:val="00EF1150"/>
    <w:rsid w:val="00EF2455"/>
    <w:rsid w:val="00EF27CB"/>
    <w:rsid w:val="00EF2EB1"/>
    <w:rsid w:val="00EF43B0"/>
    <w:rsid w:val="00EF527D"/>
    <w:rsid w:val="00EF5A17"/>
    <w:rsid w:val="00F00065"/>
    <w:rsid w:val="00F0037A"/>
    <w:rsid w:val="00F0696C"/>
    <w:rsid w:val="00F3149E"/>
    <w:rsid w:val="00F3406F"/>
    <w:rsid w:val="00F37E8A"/>
    <w:rsid w:val="00F45641"/>
    <w:rsid w:val="00F47EE0"/>
    <w:rsid w:val="00F50828"/>
    <w:rsid w:val="00F60603"/>
    <w:rsid w:val="00F70FD1"/>
    <w:rsid w:val="00F713C0"/>
    <w:rsid w:val="00F713DC"/>
    <w:rsid w:val="00F71767"/>
    <w:rsid w:val="00F73A43"/>
    <w:rsid w:val="00F75D83"/>
    <w:rsid w:val="00F7726C"/>
    <w:rsid w:val="00F81ACA"/>
    <w:rsid w:val="00F8440C"/>
    <w:rsid w:val="00F84ED5"/>
    <w:rsid w:val="00F927FA"/>
    <w:rsid w:val="00FA148D"/>
    <w:rsid w:val="00FA4D17"/>
    <w:rsid w:val="00FB0E25"/>
    <w:rsid w:val="00FB0FF2"/>
    <w:rsid w:val="00FB1AD2"/>
    <w:rsid w:val="00FB417D"/>
    <w:rsid w:val="00FB55C0"/>
    <w:rsid w:val="00FC1CD0"/>
    <w:rsid w:val="00FC404B"/>
    <w:rsid w:val="00FC5E75"/>
    <w:rsid w:val="00FD5402"/>
    <w:rsid w:val="00FD7473"/>
    <w:rsid w:val="00FE66F6"/>
    <w:rsid w:val="00FE7BFA"/>
    <w:rsid w:val="00FF02D4"/>
    <w:rsid w:val="00FF0600"/>
    <w:rsid w:val="00FF687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8E56691"/>
  <w15:docId w15:val="{EF229342-72F6-4CA1-8D28-D1DB47C2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link w:val="Naslov2Char"/>
    <w:uiPriority w:val="9"/>
    <w:qFormat/>
    <w:rsid w:val="000A6F0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E34A42"/>
    <w:pPr>
      <w:spacing w:after="120"/>
    </w:pPr>
  </w:style>
  <w:style w:type="paragraph" w:styleId="Naslov">
    <w:name w:val="Title"/>
    <w:basedOn w:val="Naslov1"/>
    <w:next w:val="Podnaslov"/>
    <w:qFormat/>
    <w:rsid w:val="00E34A42"/>
  </w:style>
  <w:style w:type="paragraph" w:styleId="Podnaslov">
    <w:name w:val="Subtitle"/>
    <w:basedOn w:val="Naslov1"/>
    <w:next w:val="Tijeloteksta"/>
    <w:qFormat/>
    <w:rsid w:val="00E34A42"/>
    <w:pPr>
      <w:jc w:val="center"/>
    </w:pPr>
    <w:rPr>
      <w:i/>
      <w:iCs/>
    </w:rPr>
  </w:style>
  <w:style w:type="paragraph" w:styleId="Popis">
    <w:name w:val="List"/>
    <w:basedOn w:val="Tijeloteksta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E34A4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color w:val="0000FF"/>
      <w:u w:val="single"/>
    </w:rPr>
  </w:style>
  <w:style w:type="character" w:styleId="SlijeenaHiperveza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locked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locked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locked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locked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paragraph" w:styleId="Obinitekst">
    <w:name w:val="Plain Text"/>
    <w:basedOn w:val="Normal"/>
    <w:link w:val="Obiniteks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ObinitekstChar">
    <w:name w:val="Obični tekst Char"/>
    <w:link w:val="Obinitekst"/>
    <w:rsid w:val="003D47B5"/>
    <w:rPr>
      <w:rFonts w:ascii="Courier New" w:hAnsi="Courier New" w:cs="Courier New"/>
      <w:lang w:eastAsia="en-US"/>
    </w:rPr>
  </w:style>
  <w:style w:type="paragraph" w:styleId="z-vrhobrasca">
    <w:name w:val="HTML Top of Form"/>
    <w:basedOn w:val="Normal"/>
    <w:next w:val="Normal"/>
    <w:link w:val="z-vrhobrasca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dnoobrasca">
    <w:name w:val="HTML Bottom of Form"/>
    <w:basedOn w:val="Normal"/>
    <w:next w:val="Normal"/>
    <w:link w:val="z-dnoobrasca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Bezproreda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DA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0A6F0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984170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9339-19FC-4AF3-867B-CD2912CE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11773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Upravni odjel za kulturu</dc:creator>
  <cp:lastModifiedBy>Lena Radunić</cp:lastModifiedBy>
  <cp:revision>5</cp:revision>
  <cp:lastPrinted>2020-09-14T07:41:00Z</cp:lastPrinted>
  <dcterms:created xsi:type="dcterms:W3CDTF">2020-09-18T08:35:00Z</dcterms:created>
  <dcterms:modified xsi:type="dcterms:W3CDTF">2020-09-18T11:48:00Z</dcterms:modified>
</cp:coreProperties>
</file>