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654CC" w:rsidRPr="009842F4" w:rsidRDefault="004A7B28" w:rsidP="005654CC">
      <w:pPr>
        <w:jc w:val="center"/>
        <w:rPr>
          <w:rFonts w:ascii="Arial Narrow" w:hAnsi="Arial Narrow"/>
          <w:sz w:val="20"/>
        </w:rPr>
      </w:pPr>
      <w:r>
        <w:rPr>
          <w:rFonts w:ascii="Arial Narrow" w:hAnsi="Arial Narrow" w:cs="Arial"/>
          <w:noProof/>
          <w:sz w:val="20"/>
          <w:lang w:eastAsia="hr-HR"/>
        </w:rPr>
        <w:drawing>
          <wp:anchor distT="0" distB="0" distL="114300" distR="114300" simplePos="0" relativeHeight="251660800" behindDoc="0" locked="0" layoutInCell="1" allowOverlap="1">
            <wp:simplePos x="0" y="0"/>
            <wp:positionH relativeFrom="column">
              <wp:posOffset>2051685</wp:posOffset>
            </wp:positionH>
            <wp:positionV relativeFrom="paragraph">
              <wp:posOffset>-635</wp:posOffset>
            </wp:positionV>
            <wp:extent cx="1859280" cy="1333500"/>
            <wp:effectExtent l="19050" t="0" r="7620" b="0"/>
            <wp:wrapSquare wrapText="bothSides"/>
            <wp:docPr id="9" name="Picture 2" descr="http://pulafilmfestival.hr/images/SPONZORI/GRAD-PUL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ulafilmfestival.hr/images/SPONZORI/GRAD-PULA-LOGO.jpg"/>
                    <pic:cNvPicPr>
                      <a:picLocks noChangeAspect="1" noChangeArrowheads="1"/>
                    </pic:cNvPicPr>
                  </pic:nvPicPr>
                  <pic:blipFill>
                    <a:blip r:embed="rId7" cstate="print"/>
                    <a:srcRect/>
                    <a:stretch>
                      <a:fillRect/>
                    </a:stretch>
                  </pic:blipFill>
                  <pic:spPr bwMode="auto">
                    <a:xfrm>
                      <a:off x="0" y="0"/>
                      <a:ext cx="1859280" cy="1333500"/>
                    </a:xfrm>
                    <a:prstGeom prst="rect">
                      <a:avLst/>
                    </a:prstGeom>
                    <a:noFill/>
                    <a:ln w="9525">
                      <a:noFill/>
                      <a:miter lim="800000"/>
                      <a:headEnd/>
                      <a:tailEnd/>
                    </a:ln>
                  </pic:spPr>
                </pic:pic>
              </a:graphicData>
            </a:graphic>
          </wp:anchor>
        </w:drawing>
      </w:r>
      <w:r w:rsidR="00746E32">
        <w:rPr>
          <w:rFonts w:ascii="Arial Narrow" w:hAnsi="Arial Narrow" w:cs="Arial"/>
          <w:sz w:val="20"/>
        </w:rPr>
        <w:t xml:space="preserve"> </w:t>
      </w:r>
    </w:p>
    <w:p w:rsidR="005654CC" w:rsidRDefault="005654CC" w:rsidP="005654CC">
      <w:pPr>
        <w:jc w:val="center"/>
        <w:rPr>
          <w:rFonts w:ascii="Arial Narrow" w:hAnsi="Arial Narrow"/>
          <w:sz w:val="20"/>
        </w:rPr>
      </w:pPr>
    </w:p>
    <w:p w:rsidR="00EC4874" w:rsidRDefault="00EC4874" w:rsidP="005654CC">
      <w:pPr>
        <w:jc w:val="center"/>
        <w:rPr>
          <w:rFonts w:ascii="Arial Narrow" w:hAnsi="Arial Narrow"/>
          <w:sz w:val="20"/>
        </w:rPr>
      </w:pPr>
    </w:p>
    <w:p w:rsidR="00EC4874" w:rsidRDefault="00EC4874" w:rsidP="005654CC">
      <w:pPr>
        <w:jc w:val="center"/>
        <w:rPr>
          <w:rFonts w:ascii="Arial Narrow" w:hAnsi="Arial Narrow"/>
          <w:sz w:val="20"/>
        </w:rPr>
      </w:pPr>
    </w:p>
    <w:p w:rsidR="00EC4874" w:rsidRDefault="00EC4874" w:rsidP="005654CC">
      <w:pPr>
        <w:jc w:val="center"/>
        <w:rPr>
          <w:rFonts w:ascii="Arial Narrow" w:hAnsi="Arial Narrow"/>
          <w:sz w:val="20"/>
        </w:rPr>
      </w:pPr>
    </w:p>
    <w:p w:rsidR="00EC4874" w:rsidRDefault="00EC4874" w:rsidP="005654CC">
      <w:pPr>
        <w:jc w:val="center"/>
        <w:rPr>
          <w:rFonts w:ascii="Arial Narrow" w:hAnsi="Arial Narrow"/>
          <w:sz w:val="20"/>
        </w:rPr>
      </w:pPr>
    </w:p>
    <w:p w:rsidR="00EC4874" w:rsidRDefault="00EC4874" w:rsidP="005654CC">
      <w:pPr>
        <w:jc w:val="center"/>
        <w:rPr>
          <w:rFonts w:ascii="Arial Narrow" w:hAnsi="Arial Narrow"/>
          <w:sz w:val="20"/>
        </w:rPr>
      </w:pPr>
    </w:p>
    <w:p w:rsidR="00EC4874" w:rsidRDefault="00EC4874" w:rsidP="005654CC">
      <w:pPr>
        <w:jc w:val="center"/>
        <w:rPr>
          <w:rFonts w:ascii="Arial Narrow" w:hAnsi="Arial Narrow"/>
          <w:sz w:val="20"/>
        </w:rPr>
      </w:pPr>
    </w:p>
    <w:p w:rsidR="00EC4874" w:rsidRPr="009842F4" w:rsidRDefault="00EC4874" w:rsidP="005654CC">
      <w:pPr>
        <w:jc w:val="center"/>
        <w:rPr>
          <w:rFonts w:ascii="Arial Narrow" w:hAnsi="Arial Narrow"/>
          <w:sz w:val="20"/>
        </w:rPr>
      </w:pPr>
    </w:p>
    <w:p w:rsidR="00FD7473" w:rsidRDefault="00FD7473" w:rsidP="00FD7473">
      <w:pPr>
        <w:spacing w:before="120" w:after="120"/>
        <w:rPr>
          <w:rFonts w:ascii="Arial Narrow" w:hAnsi="Arial Narrow"/>
          <w:sz w:val="32"/>
        </w:rPr>
      </w:pPr>
    </w:p>
    <w:p w:rsidR="00C23E42" w:rsidRPr="00963609" w:rsidRDefault="00C23E42" w:rsidP="00426103">
      <w:pPr>
        <w:pStyle w:val="NoSpacing"/>
        <w:jc w:val="center"/>
        <w:rPr>
          <w:rFonts w:ascii="Arial Narrow" w:hAnsi="Arial Narrow"/>
          <w:b/>
          <w:sz w:val="24"/>
          <w:szCs w:val="24"/>
        </w:rPr>
      </w:pPr>
      <w:r w:rsidRPr="00963609">
        <w:rPr>
          <w:rFonts w:ascii="Arial Narrow" w:hAnsi="Arial Narrow"/>
          <w:b/>
          <w:sz w:val="24"/>
          <w:szCs w:val="24"/>
        </w:rPr>
        <w:t>JAVNI POZIV</w:t>
      </w:r>
    </w:p>
    <w:p w:rsidR="00C23E42" w:rsidRPr="00963609" w:rsidRDefault="0036006B" w:rsidP="00FD7473">
      <w:pPr>
        <w:pStyle w:val="NoSpacing"/>
        <w:jc w:val="center"/>
        <w:rPr>
          <w:rFonts w:ascii="Arial Narrow" w:hAnsi="Arial Narrow"/>
          <w:b/>
          <w:sz w:val="24"/>
          <w:szCs w:val="24"/>
        </w:rPr>
      </w:pPr>
      <w:r>
        <w:rPr>
          <w:rFonts w:ascii="Arial Narrow" w:hAnsi="Arial Narrow"/>
          <w:b/>
          <w:sz w:val="24"/>
          <w:szCs w:val="24"/>
        </w:rPr>
        <w:t>za financiranje programa,</w:t>
      </w:r>
      <w:r w:rsidR="00C23E42" w:rsidRPr="00963609">
        <w:rPr>
          <w:rFonts w:ascii="Arial Narrow" w:hAnsi="Arial Narrow"/>
          <w:b/>
          <w:sz w:val="24"/>
          <w:szCs w:val="24"/>
        </w:rPr>
        <w:t xml:space="preserve"> projekata</w:t>
      </w:r>
      <w:r>
        <w:rPr>
          <w:rFonts w:ascii="Arial Narrow" w:hAnsi="Arial Narrow"/>
          <w:b/>
          <w:sz w:val="24"/>
          <w:szCs w:val="24"/>
        </w:rPr>
        <w:t xml:space="preserve">, </w:t>
      </w:r>
      <w:r w:rsidR="00955F42" w:rsidRPr="00963609">
        <w:rPr>
          <w:rFonts w:ascii="Arial Narrow" w:hAnsi="Arial Narrow"/>
          <w:b/>
          <w:sz w:val="24"/>
          <w:szCs w:val="24"/>
        </w:rPr>
        <w:t>manifestacija i aktivnosti</w:t>
      </w:r>
      <w:r w:rsidR="00C23E42" w:rsidRPr="00963609">
        <w:rPr>
          <w:rFonts w:ascii="Arial Narrow" w:hAnsi="Arial Narrow"/>
          <w:b/>
          <w:sz w:val="24"/>
          <w:szCs w:val="24"/>
        </w:rPr>
        <w:t xml:space="preserve"> od interesa za opće dobro koje provode udruge </w:t>
      </w:r>
      <w:r w:rsidR="00963609" w:rsidRPr="00963609">
        <w:rPr>
          <w:rFonts w:ascii="Arial Narrow" w:hAnsi="Arial Narrow"/>
          <w:b/>
          <w:sz w:val="24"/>
          <w:szCs w:val="24"/>
        </w:rPr>
        <w:t xml:space="preserve">i ostale neprofitne organizacije </w:t>
      </w:r>
      <w:r w:rsidR="00C23E42" w:rsidRPr="00963609">
        <w:rPr>
          <w:rFonts w:ascii="Arial Narrow" w:hAnsi="Arial Narrow"/>
          <w:b/>
          <w:sz w:val="24"/>
          <w:szCs w:val="24"/>
        </w:rPr>
        <w:t>na području Grada Pule-Pola</w:t>
      </w:r>
    </w:p>
    <w:p w:rsidR="00426103" w:rsidRPr="00332B00" w:rsidRDefault="00963609" w:rsidP="00332B00">
      <w:pPr>
        <w:pStyle w:val="NoSpacing"/>
        <w:jc w:val="center"/>
        <w:rPr>
          <w:rFonts w:ascii="Arial Narrow" w:hAnsi="Arial Narrow"/>
          <w:b/>
          <w:sz w:val="24"/>
          <w:szCs w:val="24"/>
        </w:rPr>
      </w:pPr>
      <w:r w:rsidRPr="00963609">
        <w:rPr>
          <w:rFonts w:ascii="Arial Narrow" w:hAnsi="Arial Narrow"/>
          <w:b/>
          <w:sz w:val="24"/>
          <w:szCs w:val="24"/>
        </w:rPr>
        <w:t xml:space="preserve"> u</w:t>
      </w:r>
      <w:r w:rsidR="00C23E42" w:rsidRPr="00963609">
        <w:rPr>
          <w:rFonts w:ascii="Arial Narrow" w:hAnsi="Arial Narrow"/>
          <w:b/>
          <w:sz w:val="24"/>
          <w:szCs w:val="24"/>
        </w:rPr>
        <w:t xml:space="preserve"> 201</w:t>
      </w:r>
      <w:r w:rsidRPr="00963609">
        <w:rPr>
          <w:rFonts w:ascii="Arial Narrow" w:hAnsi="Arial Narrow"/>
          <w:b/>
          <w:sz w:val="24"/>
          <w:szCs w:val="24"/>
        </w:rPr>
        <w:t>9</w:t>
      </w:r>
      <w:r w:rsidR="00C23E42" w:rsidRPr="00963609">
        <w:rPr>
          <w:rFonts w:ascii="Arial Narrow" w:hAnsi="Arial Narrow"/>
          <w:b/>
          <w:sz w:val="24"/>
          <w:szCs w:val="24"/>
        </w:rPr>
        <w:t xml:space="preserve">. </w:t>
      </w:r>
      <w:r w:rsidR="00955F42" w:rsidRPr="00963609">
        <w:rPr>
          <w:rFonts w:ascii="Arial Narrow" w:hAnsi="Arial Narrow"/>
          <w:b/>
          <w:sz w:val="24"/>
          <w:szCs w:val="24"/>
        </w:rPr>
        <w:t>g</w:t>
      </w:r>
      <w:r w:rsidRPr="00963609">
        <w:rPr>
          <w:rFonts w:ascii="Arial Narrow" w:hAnsi="Arial Narrow"/>
          <w:b/>
          <w:sz w:val="24"/>
          <w:szCs w:val="24"/>
        </w:rPr>
        <w:t>odini</w:t>
      </w:r>
    </w:p>
    <w:p w:rsidR="000C006E" w:rsidRDefault="000C006E" w:rsidP="00426103">
      <w:pPr>
        <w:pStyle w:val="NoSpacing"/>
        <w:jc w:val="center"/>
        <w:rPr>
          <w:rFonts w:ascii="Arial Narrow" w:hAnsi="Arial Narrow"/>
          <w:b/>
          <w:sz w:val="32"/>
          <w:szCs w:val="32"/>
        </w:rPr>
      </w:pPr>
    </w:p>
    <w:p w:rsidR="00C23E42" w:rsidRPr="00332B00" w:rsidRDefault="00266934" w:rsidP="00426103">
      <w:pPr>
        <w:pStyle w:val="NoSpacing"/>
        <w:jc w:val="center"/>
        <w:rPr>
          <w:rFonts w:ascii="Arial Narrow" w:hAnsi="Arial Narrow"/>
          <w:b/>
          <w:sz w:val="30"/>
          <w:szCs w:val="30"/>
        </w:rPr>
      </w:pPr>
      <w:r w:rsidRPr="00332B00">
        <w:rPr>
          <w:rFonts w:ascii="Arial Narrow" w:hAnsi="Arial Narrow"/>
          <w:sz w:val="30"/>
          <w:szCs w:val="30"/>
        </w:rPr>
        <w:t>O</w:t>
      </w:r>
      <w:r w:rsidR="00C23E42" w:rsidRPr="00332B00">
        <w:rPr>
          <w:rFonts w:ascii="Arial Narrow" w:hAnsi="Arial Narrow"/>
          <w:sz w:val="30"/>
          <w:szCs w:val="30"/>
        </w:rPr>
        <w:t xml:space="preserve">brazac </w:t>
      </w:r>
      <w:r w:rsidR="008671F9" w:rsidRPr="00332B00">
        <w:rPr>
          <w:rFonts w:ascii="Arial Narrow" w:hAnsi="Arial Narrow"/>
          <w:sz w:val="30"/>
          <w:szCs w:val="30"/>
        </w:rPr>
        <w:t xml:space="preserve">opisa </w:t>
      </w:r>
      <w:r w:rsidR="00A64620" w:rsidRPr="00332B00">
        <w:rPr>
          <w:rFonts w:ascii="Arial Narrow" w:hAnsi="Arial Narrow"/>
          <w:sz w:val="30"/>
          <w:szCs w:val="30"/>
        </w:rPr>
        <w:t xml:space="preserve">trogodišnjeg </w:t>
      </w:r>
      <w:r w:rsidR="008671F9" w:rsidRPr="00332B00">
        <w:rPr>
          <w:rFonts w:ascii="Arial Narrow" w:hAnsi="Arial Narrow"/>
          <w:sz w:val="30"/>
          <w:szCs w:val="30"/>
        </w:rPr>
        <w:t>programa/projekta</w:t>
      </w:r>
    </w:p>
    <w:p w:rsidR="00963609" w:rsidRPr="00332B00" w:rsidRDefault="00876807" w:rsidP="00963609">
      <w:pPr>
        <w:autoSpaceDE w:val="0"/>
        <w:autoSpaceDN w:val="0"/>
        <w:adjustRightInd w:val="0"/>
        <w:rPr>
          <w:rFonts w:ascii="Arial Narrow" w:hAnsi="Arial Narrow"/>
          <w:sz w:val="22"/>
          <w:szCs w:val="22"/>
        </w:rPr>
      </w:pPr>
      <w:r w:rsidRPr="00332B00">
        <w:rPr>
          <w:rFonts w:ascii="Arial Narrow" w:hAnsi="Arial Narrow"/>
          <w:b/>
          <w:sz w:val="22"/>
          <w:szCs w:val="22"/>
        </w:rPr>
        <w:t>Datum raspisivanja javnoga poziva</w:t>
      </w:r>
      <w:r w:rsidR="00FA148D" w:rsidRPr="00332B00">
        <w:rPr>
          <w:rFonts w:ascii="Arial Narrow" w:hAnsi="Arial Narrow"/>
          <w:sz w:val="22"/>
          <w:szCs w:val="22"/>
        </w:rPr>
        <w:t>:</w:t>
      </w:r>
      <w:r w:rsidR="003328FA" w:rsidRPr="00332B00">
        <w:rPr>
          <w:rFonts w:ascii="Arial Narrow" w:hAnsi="Arial Narrow"/>
          <w:sz w:val="22"/>
          <w:szCs w:val="22"/>
        </w:rPr>
        <w:t xml:space="preserve"> </w:t>
      </w:r>
      <w:r w:rsidR="00963609" w:rsidRPr="00332B00">
        <w:rPr>
          <w:rFonts w:ascii="Arial Narrow" w:hAnsi="Arial Narrow"/>
          <w:sz w:val="22"/>
          <w:szCs w:val="22"/>
        </w:rPr>
        <w:t>09.01.</w:t>
      </w:r>
      <w:r w:rsidR="00FD0D20" w:rsidRPr="00332B00">
        <w:rPr>
          <w:rFonts w:ascii="Arial Narrow" w:hAnsi="Arial Narrow"/>
          <w:sz w:val="22"/>
          <w:szCs w:val="22"/>
        </w:rPr>
        <w:t>201</w:t>
      </w:r>
      <w:r w:rsidR="00963609" w:rsidRPr="00332B00">
        <w:rPr>
          <w:rFonts w:ascii="Arial Narrow" w:hAnsi="Arial Narrow"/>
          <w:sz w:val="22"/>
          <w:szCs w:val="22"/>
        </w:rPr>
        <w:t>9</w:t>
      </w:r>
      <w:r w:rsidR="00612E3F" w:rsidRPr="00332B00">
        <w:rPr>
          <w:rFonts w:ascii="Arial Narrow" w:hAnsi="Arial Narrow"/>
          <w:sz w:val="22"/>
          <w:szCs w:val="22"/>
        </w:rPr>
        <w:t xml:space="preserve">. </w:t>
      </w:r>
      <w:r w:rsidR="007378F5" w:rsidRPr="00332B00">
        <w:rPr>
          <w:rFonts w:ascii="Arial Narrow" w:hAnsi="Arial Narrow"/>
          <w:sz w:val="22"/>
          <w:szCs w:val="22"/>
        </w:rPr>
        <w:t>g</w:t>
      </w:r>
      <w:r w:rsidR="00612E3F" w:rsidRPr="00332B00">
        <w:rPr>
          <w:rFonts w:ascii="Arial Narrow" w:hAnsi="Arial Narrow"/>
          <w:sz w:val="22"/>
          <w:szCs w:val="22"/>
        </w:rPr>
        <w:t>odine</w:t>
      </w:r>
    </w:p>
    <w:p w:rsidR="00C23E42" w:rsidRPr="00332B00" w:rsidRDefault="005654CC" w:rsidP="00963609">
      <w:pPr>
        <w:autoSpaceDE w:val="0"/>
        <w:autoSpaceDN w:val="0"/>
        <w:adjustRightInd w:val="0"/>
        <w:rPr>
          <w:rFonts w:ascii="Arial Narrow" w:hAnsi="Arial Narrow"/>
          <w:sz w:val="22"/>
          <w:szCs w:val="22"/>
        </w:rPr>
      </w:pPr>
      <w:r w:rsidRPr="00332B00">
        <w:rPr>
          <w:rFonts w:ascii="Arial Narrow" w:hAnsi="Arial Narrow"/>
          <w:b/>
          <w:sz w:val="22"/>
          <w:szCs w:val="22"/>
        </w:rPr>
        <w:t>Rok za dostavu prijava</w:t>
      </w:r>
      <w:r w:rsidR="00C078DD" w:rsidRPr="00332B00">
        <w:rPr>
          <w:rFonts w:ascii="Arial Narrow" w:hAnsi="Arial Narrow"/>
          <w:b/>
          <w:sz w:val="22"/>
          <w:szCs w:val="22"/>
        </w:rPr>
        <w:t xml:space="preserve">: </w:t>
      </w:r>
      <w:r w:rsidR="00963609" w:rsidRPr="00332B00">
        <w:rPr>
          <w:rFonts w:ascii="Arial Narrow" w:hAnsi="Arial Narrow"/>
          <w:sz w:val="22"/>
          <w:szCs w:val="22"/>
        </w:rPr>
        <w:t>09.02</w:t>
      </w:r>
      <w:r w:rsidR="00536FFB" w:rsidRPr="00332B00">
        <w:rPr>
          <w:rFonts w:ascii="Arial Narrow" w:hAnsi="Arial Narrow"/>
          <w:sz w:val="22"/>
          <w:szCs w:val="22"/>
        </w:rPr>
        <w:t>.</w:t>
      </w:r>
      <w:r w:rsidR="007D21D5" w:rsidRPr="00332B00">
        <w:rPr>
          <w:rFonts w:ascii="Arial Narrow" w:hAnsi="Arial Narrow"/>
          <w:sz w:val="22"/>
          <w:szCs w:val="22"/>
        </w:rPr>
        <w:t>201</w:t>
      </w:r>
      <w:r w:rsidR="00963609" w:rsidRPr="00332B00">
        <w:rPr>
          <w:rFonts w:ascii="Arial Narrow" w:hAnsi="Arial Narrow"/>
          <w:sz w:val="22"/>
          <w:szCs w:val="22"/>
        </w:rPr>
        <w:t>9</w:t>
      </w:r>
      <w:r w:rsidR="00C23E42" w:rsidRPr="00332B00">
        <w:rPr>
          <w:rFonts w:ascii="Arial Narrow" w:hAnsi="Arial Narrow"/>
          <w:sz w:val="22"/>
          <w:szCs w:val="22"/>
        </w:rPr>
        <w:t>.</w:t>
      </w:r>
      <w:r w:rsidR="00612E3F" w:rsidRPr="00332B00">
        <w:rPr>
          <w:rFonts w:ascii="Arial Narrow" w:hAnsi="Arial Narrow"/>
          <w:sz w:val="22"/>
          <w:szCs w:val="22"/>
        </w:rPr>
        <w:t xml:space="preserve"> </w:t>
      </w:r>
      <w:r w:rsidR="007378F5" w:rsidRPr="00332B00">
        <w:rPr>
          <w:rFonts w:ascii="Arial Narrow" w:hAnsi="Arial Narrow"/>
          <w:sz w:val="22"/>
          <w:szCs w:val="22"/>
        </w:rPr>
        <w:t>g</w:t>
      </w:r>
      <w:r w:rsidR="00612E3F" w:rsidRPr="00332B00">
        <w:rPr>
          <w:rFonts w:ascii="Arial Narrow" w:hAnsi="Arial Narrow"/>
          <w:sz w:val="22"/>
          <w:szCs w:val="22"/>
        </w:rPr>
        <w:t>odine</w:t>
      </w:r>
      <w:r w:rsidR="00963609" w:rsidRPr="00332B00">
        <w:rPr>
          <w:rFonts w:ascii="Arial Narrow" w:hAnsi="Arial Narrow"/>
          <w:sz w:val="22"/>
          <w:szCs w:val="22"/>
        </w:rPr>
        <w:t xml:space="preserve">, </w:t>
      </w:r>
    </w:p>
    <w:p w:rsidR="00426103" w:rsidRDefault="00963609" w:rsidP="00332B00">
      <w:pPr>
        <w:autoSpaceDE w:val="0"/>
        <w:autoSpaceDN w:val="0"/>
        <w:adjustRightInd w:val="0"/>
        <w:jc w:val="both"/>
        <w:rPr>
          <w:rFonts w:ascii="Arial Narrow" w:hAnsi="Arial Narrow"/>
          <w:sz w:val="22"/>
          <w:szCs w:val="22"/>
        </w:rPr>
      </w:pPr>
      <w:r w:rsidRPr="00332B00">
        <w:rPr>
          <w:rFonts w:ascii="Arial Narrow" w:hAnsi="Arial Narrow"/>
          <w:sz w:val="22"/>
          <w:szCs w:val="22"/>
        </w:rPr>
        <w:t>iznimno za p</w:t>
      </w:r>
      <w:r w:rsidR="0036006B">
        <w:rPr>
          <w:rFonts w:ascii="Arial Narrow" w:hAnsi="Arial Narrow"/>
          <w:sz w:val="22"/>
          <w:szCs w:val="22"/>
        </w:rPr>
        <w:t>odručja naznačena u Tablici 01.</w:t>
      </w:r>
      <w:r w:rsidRPr="00332B00">
        <w:rPr>
          <w:rFonts w:ascii="Arial Narrow" w:hAnsi="Arial Narrow"/>
          <w:sz w:val="22"/>
          <w:szCs w:val="22"/>
        </w:rPr>
        <w:t xml:space="preserve"> Uputa i to područj</w:t>
      </w:r>
      <w:r w:rsidR="00D27577">
        <w:rPr>
          <w:rFonts w:ascii="Arial Narrow" w:hAnsi="Arial Narrow"/>
          <w:sz w:val="22"/>
          <w:szCs w:val="22"/>
        </w:rPr>
        <w:t>a 1.6., 1.8., 1.10., 2.1</w:t>
      </w:r>
      <w:r w:rsidRPr="00332B00">
        <w:rPr>
          <w:rFonts w:ascii="Arial Narrow" w:hAnsi="Arial Narrow"/>
          <w:sz w:val="22"/>
          <w:szCs w:val="22"/>
        </w:rPr>
        <w:t>., rok za dostavu prijava je do 31.12.2019. odnosno do iskorištenja raspoloživih proračunskih sredstava za tu namjenu</w:t>
      </w:r>
    </w:p>
    <w:p w:rsidR="004A3F32" w:rsidRDefault="004A3F32" w:rsidP="00426103">
      <w:pPr>
        <w:rPr>
          <w:rFonts w:ascii="Arial Narrow" w:hAnsi="Arial Narrow" w:cs="Tahoma"/>
          <w:i/>
        </w:rPr>
      </w:pPr>
    </w:p>
    <w:p w:rsidR="000C006E" w:rsidRDefault="000C006E" w:rsidP="00686DC0">
      <w:pPr>
        <w:ind w:hanging="13"/>
        <w:jc w:val="center"/>
        <w:rPr>
          <w:rFonts w:ascii="Arial Narrow" w:eastAsia="Arial Unicode MS" w:hAnsi="Arial Narrow" w:cs="Arial"/>
          <w:b/>
          <w:bCs/>
          <w:sz w:val="20"/>
          <w:szCs w:val="20"/>
        </w:rPr>
      </w:pPr>
    </w:p>
    <w:p w:rsidR="00C611E2" w:rsidRPr="006439B0" w:rsidRDefault="00440A76" w:rsidP="00686DC0">
      <w:pPr>
        <w:ind w:hanging="13"/>
        <w:jc w:val="center"/>
        <w:rPr>
          <w:rFonts w:ascii="Arial Narrow" w:eastAsia="Arial Unicode MS" w:hAnsi="Arial Narrow" w:cs="Arial"/>
          <w:b/>
          <w:bCs/>
          <w:sz w:val="20"/>
          <w:szCs w:val="20"/>
        </w:rPr>
      </w:pPr>
      <w:r w:rsidRPr="006439B0">
        <w:rPr>
          <w:rFonts w:ascii="Arial Narrow" w:eastAsia="Arial Unicode MS" w:hAnsi="Arial Narrow" w:cs="Arial"/>
          <w:b/>
          <w:bCs/>
          <w:sz w:val="20"/>
          <w:szCs w:val="20"/>
        </w:rPr>
        <w:t>Obrazac obvezno popunite korištenjem računala.</w:t>
      </w:r>
    </w:p>
    <w:p w:rsidR="00C611E2" w:rsidRDefault="00390780" w:rsidP="00686DC0">
      <w:pPr>
        <w:ind w:hanging="13"/>
        <w:jc w:val="center"/>
        <w:rPr>
          <w:rFonts w:ascii="Arial Narrow" w:eastAsia="Arial Unicode MS" w:hAnsi="Arial Narrow" w:cs="Arial"/>
          <w:b/>
          <w:sz w:val="20"/>
          <w:szCs w:val="20"/>
        </w:rPr>
      </w:pPr>
      <w:r w:rsidRPr="006439B0">
        <w:rPr>
          <w:rFonts w:ascii="Arial Narrow" w:eastAsia="Arial Unicode MS" w:hAnsi="Arial Narrow" w:cs="Arial"/>
          <w:b/>
          <w:sz w:val="20"/>
          <w:szCs w:val="20"/>
        </w:rPr>
        <w:t>Označiti sa X jedno prioritetno područje na koje se prijavljujete</w:t>
      </w:r>
    </w:p>
    <w:p w:rsidR="00963609" w:rsidRDefault="00963609" w:rsidP="00686DC0">
      <w:pPr>
        <w:ind w:hanging="13"/>
        <w:jc w:val="center"/>
        <w:rPr>
          <w:rFonts w:ascii="Arial Narrow" w:eastAsia="Arial Unicode MS" w:hAnsi="Arial Narrow" w:cs="Arial"/>
          <w:b/>
          <w:sz w:val="20"/>
          <w:szCs w:val="20"/>
        </w:rPr>
      </w:pPr>
    </w:p>
    <w:p w:rsidR="000C006E" w:rsidRPr="006439B0" w:rsidRDefault="000C006E" w:rsidP="00686DC0">
      <w:pPr>
        <w:ind w:hanging="13"/>
        <w:jc w:val="center"/>
        <w:rPr>
          <w:rFonts w:ascii="Arial Narrow" w:eastAsia="Arial Unicode MS" w:hAnsi="Arial Narrow" w:cs="Arial"/>
          <w:b/>
          <w:bCs/>
          <w:sz w:val="20"/>
          <w:szCs w:val="20"/>
        </w:rPr>
      </w:pPr>
    </w:p>
    <w:tbl>
      <w:tblPr>
        <w:tblW w:w="9024" w:type="dxa"/>
        <w:tblInd w:w="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0" w:type="dxa"/>
          <w:bottom w:w="28" w:type="dxa"/>
          <w:right w:w="0" w:type="dxa"/>
        </w:tblCellMar>
        <w:tblLook w:val="0000"/>
      </w:tblPr>
      <w:tblGrid>
        <w:gridCol w:w="1235"/>
        <w:gridCol w:w="6255"/>
        <w:gridCol w:w="1534"/>
      </w:tblGrid>
      <w:tr w:rsidR="00847C35" w:rsidRPr="006439B0" w:rsidTr="00390780">
        <w:tc>
          <w:tcPr>
            <w:tcW w:w="1235" w:type="dxa"/>
            <w:shd w:val="clear" w:color="auto" w:fill="FFFFCC"/>
          </w:tcPr>
          <w:p w:rsidR="00847C35" w:rsidRPr="006439B0" w:rsidRDefault="00390780" w:rsidP="00390780">
            <w:pPr>
              <w:snapToGrid w:val="0"/>
              <w:jc w:val="center"/>
              <w:rPr>
                <w:rFonts w:ascii="Arial Narrow" w:eastAsia="Arial Unicode MS" w:hAnsi="Arial Narrow" w:cs="Arial"/>
                <w:b/>
                <w:sz w:val="20"/>
                <w:szCs w:val="20"/>
              </w:rPr>
            </w:pPr>
            <w:r w:rsidRPr="006439B0">
              <w:rPr>
                <w:rFonts w:ascii="Arial Narrow" w:eastAsia="Arial Unicode MS" w:hAnsi="Arial Narrow" w:cs="Arial"/>
                <w:b/>
                <w:sz w:val="20"/>
                <w:szCs w:val="20"/>
              </w:rPr>
              <w:t>Oznaka prioritetnog područja</w:t>
            </w:r>
          </w:p>
        </w:tc>
        <w:tc>
          <w:tcPr>
            <w:tcW w:w="6255" w:type="dxa"/>
            <w:shd w:val="clear" w:color="auto" w:fill="FFFFCC"/>
          </w:tcPr>
          <w:p w:rsidR="00847C35" w:rsidRPr="006439B0" w:rsidRDefault="00390780" w:rsidP="00390780">
            <w:pPr>
              <w:snapToGrid w:val="0"/>
              <w:jc w:val="center"/>
              <w:rPr>
                <w:rFonts w:ascii="Arial Narrow" w:eastAsia="Arial Unicode MS" w:hAnsi="Arial Narrow" w:cs="Arial"/>
                <w:b/>
                <w:sz w:val="20"/>
                <w:szCs w:val="20"/>
              </w:rPr>
            </w:pPr>
            <w:r w:rsidRPr="006439B0">
              <w:rPr>
                <w:rFonts w:ascii="Arial Narrow" w:eastAsia="Arial Unicode MS" w:hAnsi="Arial Narrow" w:cs="Arial"/>
                <w:b/>
                <w:sz w:val="20"/>
                <w:szCs w:val="20"/>
              </w:rPr>
              <w:t>Prioritetno područje</w:t>
            </w:r>
          </w:p>
        </w:tc>
        <w:tc>
          <w:tcPr>
            <w:tcW w:w="1534" w:type="dxa"/>
            <w:shd w:val="clear" w:color="auto" w:fill="auto"/>
          </w:tcPr>
          <w:p w:rsidR="00847C35" w:rsidRPr="006439B0" w:rsidRDefault="00390780" w:rsidP="00390780">
            <w:pPr>
              <w:snapToGrid w:val="0"/>
              <w:jc w:val="center"/>
              <w:rPr>
                <w:rFonts w:ascii="Arial Narrow" w:eastAsia="Arial Unicode MS" w:hAnsi="Arial Narrow" w:cs="Arial"/>
                <w:b/>
                <w:sz w:val="20"/>
                <w:szCs w:val="20"/>
              </w:rPr>
            </w:pPr>
            <w:r w:rsidRPr="006439B0">
              <w:rPr>
                <w:rFonts w:ascii="Arial Narrow" w:eastAsia="Arial Unicode MS" w:hAnsi="Arial Narrow" w:cs="Arial"/>
                <w:b/>
                <w:sz w:val="20"/>
                <w:szCs w:val="20"/>
              </w:rPr>
              <w:t>Označiti sa x</w:t>
            </w:r>
          </w:p>
          <w:p w:rsidR="00390780" w:rsidRPr="006439B0" w:rsidRDefault="00390780" w:rsidP="00390780">
            <w:pPr>
              <w:snapToGrid w:val="0"/>
              <w:jc w:val="center"/>
              <w:rPr>
                <w:rFonts w:ascii="Arial Narrow" w:eastAsia="Arial Unicode MS" w:hAnsi="Arial Narrow" w:cs="Arial"/>
                <w:b/>
                <w:sz w:val="20"/>
                <w:szCs w:val="20"/>
              </w:rPr>
            </w:pPr>
            <w:r w:rsidRPr="006439B0">
              <w:rPr>
                <w:rFonts w:ascii="Arial Narrow" w:eastAsia="Arial Unicode MS" w:hAnsi="Arial Narrow" w:cs="Arial"/>
                <w:sz w:val="20"/>
                <w:szCs w:val="20"/>
              </w:rPr>
              <w:t>jedno prioritetno područje na koje se prijavljujete</w:t>
            </w:r>
          </w:p>
        </w:tc>
      </w:tr>
      <w:tr w:rsidR="00BA584A" w:rsidRPr="006439B0" w:rsidTr="003820BB">
        <w:trPr>
          <w:gridAfter w:val="1"/>
          <w:wAfter w:w="1534" w:type="dxa"/>
        </w:trPr>
        <w:tc>
          <w:tcPr>
            <w:tcW w:w="1235" w:type="dxa"/>
            <w:tcBorders>
              <w:bottom w:val="single" w:sz="4" w:space="0" w:color="000000"/>
            </w:tcBorders>
            <w:shd w:val="clear" w:color="auto" w:fill="FFFFCC"/>
          </w:tcPr>
          <w:p w:rsidR="00BA584A" w:rsidRPr="006439B0" w:rsidRDefault="00963609" w:rsidP="00B43142">
            <w:pPr>
              <w:snapToGrid w:val="0"/>
              <w:jc w:val="center"/>
              <w:rPr>
                <w:rFonts w:ascii="Arial Narrow" w:eastAsia="Arial Unicode MS" w:hAnsi="Arial Narrow" w:cs="Arial"/>
                <w:b/>
                <w:sz w:val="20"/>
                <w:szCs w:val="20"/>
              </w:rPr>
            </w:pPr>
            <w:r>
              <w:rPr>
                <w:rFonts w:ascii="Arial Narrow" w:eastAsia="Arial Unicode MS" w:hAnsi="Arial Narrow" w:cs="Arial"/>
                <w:b/>
                <w:sz w:val="20"/>
                <w:szCs w:val="20"/>
              </w:rPr>
              <w:t>1</w:t>
            </w:r>
            <w:r w:rsidR="00BA584A" w:rsidRPr="006439B0">
              <w:rPr>
                <w:rFonts w:ascii="Arial Narrow" w:eastAsia="Arial Unicode MS" w:hAnsi="Arial Narrow" w:cs="Arial"/>
                <w:b/>
                <w:sz w:val="20"/>
                <w:szCs w:val="20"/>
              </w:rPr>
              <w:t>.</w:t>
            </w:r>
          </w:p>
        </w:tc>
        <w:tc>
          <w:tcPr>
            <w:tcW w:w="6255" w:type="dxa"/>
            <w:tcBorders>
              <w:bottom w:val="single" w:sz="4" w:space="0" w:color="000000"/>
            </w:tcBorders>
            <w:shd w:val="clear" w:color="auto" w:fill="FFFFCC"/>
          </w:tcPr>
          <w:p w:rsidR="00BA584A" w:rsidRPr="006439B0" w:rsidRDefault="00BA584A" w:rsidP="00B43142">
            <w:pPr>
              <w:snapToGrid w:val="0"/>
              <w:jc w:val="center"/>
              <w:rPr>
                <w:rFonts w:ascii="Calibri" w:eastAsia="Arial Unicode MS" w:hAnsi="Calibri" w:cs="Arial"/>
                <w:b/>
                <w:sz w:val="20"/>
                <w:szCs w:val="20"/>
              </w:rPr>
            </w:pPr>
            <w:r w:rsidRPr="006439B0">
              <w:rPr>
                <w:rFonts w:ascii="Calibri" w:eastAsia="Arial Unicode MS" w:hAnsi="Calibri" w:cs="Arial"/>
                <w:b/>
                <w:sz w:val="20"/>
                <w:szCs w:val="20"/>
              </w:rPr>
              <w:t>KULTURA</w:t>
            </w:r>
          </w:p>
        </w:tc>
      </w:tr>
      <w:tr w:rsidR="00BA584A" w:rsidRPr="006439B0" w:rsidTr="003820BB">
        <w:tc>
          <w:tcPr>
            <w:tcW w:w="1235" w:type="dxa"/>
            <w:shd w:val="clear" w:color="auto" w:fill="FFFFFF" w:themeFill="background1"/>
          </w:tcPr>
          <w:p w:rsidR="00BA584A" w:rsidRPr="006439B0" w:rsidRDefault="00950810" w:rsidP="008A7ACB">
            <w:pPr>
              <w:snapToGrid w:val="0"/>
              <w:jc w:val="center"/>
              <w:rPr>
                <w:rFonts w:ascii="Arial Narrow" w:eastAsia="Arial Unicode MS" w:hAnsi="Arial Narrow" w:cs="Arial"/>
                <w:sz w:val="20"/>
                <w:szCs w:val="20"/>
              </w:rPr>
            </w:pPr>
            <w:r>
              <w:rPr>
                <w:rFonts w:ascii="Arial Narrow" w:eastAsia="Arial Unicode MS" w:hAnsi="Arial Narrow" w:cs="Arial"/>
                <w:sz w:val="20"/>
                <w:szCs w:val="20"/>
              </w:rPr>
              <w:t>1</w:t>
            </w:r>
            <w:r w:rsidR="00BA584A" w:rsidRPr="006439B0">
              <w:rPr>
                <w:rFonts w:ascii="Arial Narrow" w:eastAsia="Arial Unicode MS" w:hAnsi="Arial Narrow" w:cs="Arial"/>
                <w:sz w:val="20"/>
                <w:szCs w:val="20"/>
              </w:rPr>
              <w:t>.1.</w:t>
            </w:r>
          </w:p>
        </w:tc>
        <w:tc>
          <w:tcPr>
            <w:tcW w:w="6255" w:type="dxa"/>
            <w:shd w:val="clear" w:color="auto" w:fill="FFFFFF" w:themeFill="background1"/>
          </w:tcPr>
          <w:p w:rsidR="00BA584A" w:rsidRPr="006439B0" w:rsidRDefault="00BA584A" w:rsidP="00B43142">
            <w:pPr>
              <w:snapToGrid w:val="0"/>
              <w:rPr>
                <w:rFonts w:ascii="Calibri" w:eastAsia="Arial Unicode MS" w:hAnsi="Calibri" w:cs="Arial"/>
                <w:sz w:val="20"/>
                <w:szCs w:val="20"/>
              </w:rPr>
            </w:pPr>
            <w:r w:rsidRPr="006439B0">
              <w:rPr>
                <w:rFonts w:ascii="Calibri" w:hAnsi="Calibri"/>
                <w:sz w:val="20"/>
                <w:szCs w:val="20"/>
              </w:rPr>
              <w:t>dramska, filmska i scenska djelatnost</w:t>
            </w:r>
          </w:p>
        </w:tc>
        <w:tc>
          <w:tcPr>
            <w:tcW w:w="1534" w:type="dxa"/>
            <w:shd w:val="clear" w:color="auto" w:fill="auto"/>
          </w:tcPr>
          <w:p w:rsidR="00BA584A" w:rsidRPr="006439B0" w:rsidRDefault="00BA584A" w:rsidP="00862D15">
            <w:pPr>
              <w:snapToGrid w:val="0"/>
              <w:jc w:val="center"/>
              <w:rPr>
                <w:rFonts w:ascii="Arial Narrow" w:eastAsia="Arial Unicode MS" w:hAnsi="Arial Narrow" w:cs="Arial"/>
                <w:b/>
                <w:sz w:val="20"/>
                <w:szCs w:val="20"/>
              </w:rPr>
            </w:pPr>
          </w:p>
        </w:tc>
      </w:tr>
      <w:tr w:rsidR="00BA584A" w:rsidRPr="006439B0" w:rsidTr="003820BB">
        <w:tc>
          <w:tcPr>
            <w:tcW w:w="1235" w:type="dxa"/>
            <w:shd w:val="clear" w:color="auto" w:fill="FFFFFF" w:themeFill="background1"/>
          </w:tcPr>
          <w:p w:rsidR="00BA584A" w:rsidRPr="006439B0" w:rsidRDefault="00950810" w:rsidP="008A7ACB">
            <w:pPr>
              <w:snapToGrid w:val="0"/>
              <w:jc w:val="center"/>
              <w:rPr>
                <w:rFonts w:ascii="Arial Narrow" w:eastAsia="Arial Unicode MS" w:hAnsi="Arial Narrow" w:cs="Arial"/>
                <w:sz w:val="20"/>
                <w:szCs w:val="20"/>
              </w:rPr>
            </w:pPr>
            <w:r>
              <w:rPr>
                <w:rFonts w:ascii="Arial Narrow" w:eastAsia="Arial Unicode MS" w:hAnsi="Arial Narrow" w:cs="Arial"/>
                <w:sz w:val="20"/>
                <w:szCs w:val="20"/>
              </w:rPr>
              <w:t>1</w:t>
            </w:r>
            <w:r w:rsidR="00BA584A" w:rsidRPr="006439B0">
              <w:rPr>
                <w:rFonts w:ascii="Arial Narrow" w:eastAsia="Arial Unicode MS" w:hAnsi="Arial Narrow" w:cs="Arial"/>
                <w:sz w:val="20"/>
                <w:szCs w:val="20"/>
              </w:rPr>
              <w:t>.2.</w:t>
            </w:r>
          </w:p>
        </w:tc>
        <w:tc>
          <w:tcPr>
            <w:tcW w:w="6255" w:type="dxa"/>
            <w:shd w:val="clear" w:color="auto" w:fill="FFFFFF" w:themeFill="background1"/>
          </w:tcPr>
          <w:p w:rsidR="00BA584A" w:rsidRPr="006439B0" w:rsidRDefault="00BA584A" w:rsidP="008A7ACB">
            <w:pPr>
              <w:snapToGrid w:val="0"/>
              <w:rPr>
                <w:rFonts w:ascii="Calibri" w:eastAsia="Arial Unicode MS" w:hAnsi="Calibri" w:cs="Arial"/>
                <w:sz w:val="20"/>
                <w:szCs w:val="20"/>
              </w:rPr>
            </w:pPr>
            <w:r w:rsidRPr="006439B0">
              <w:rPr>
                <w:rFonts w:ascii="Calibri" w:hAnsi="Calibri"/>
                <w:sz w:val="20"/>
                <w:szCs w:val="20"/>
              </w:rPr>
              <w:t>književno stvaralaštvo, knjižnična  i nakladnička djelatnost</w:t>
            </w:r>
          </w:p>
        </w:tc>
        <w:tc>
          <w:tcPr>
            <w:tcW w:w="1534" w:type="dxa"/>
            <w:shd w:val="clear" w:color="auto" w:fill="auto"/>
          </w:tcPr>
          <w:p w:rsidR="00BA584A" w:rsidRPr="006439B0" w:rsidRDefault="00BA584A" w:rsidP="00862D15">
            <w:pPr>
              <w:snapToGrid w:val="0"/>
              <w:jc w:val="center"/>
              <w:rPr>
                <w:rFonts w:ascii="Arial Narrow" w:eastAsia="Arial Unicode MS" w:hAnsi="Arial Narrow" w:cs="Arial"/>
                <w:b/>
                <w:sz w:val="20"/>
                <w:szCs w:val="20"/>
              </w:rPr>
            </w:pPr>
          </w:p>
        </w:tc>
      </w:tr>
      <w:tr w:rsidR="00BA584A" w:rsidRPr="006439B0" w:rsidTr="003820BB">
        <w:tc>
          <w:tcPr>
            <w:tcW w:w="1235" w:type="dxa"/>
            <w:shd w:val="clear" w:color="auto" w:fill="FFFFFF" w:themeFill="background1"/>
          </w:tcPr>
          <w:p w:rsidR="00BA584A" w:rsidRPr="006439B0" w:rsidRDefault="00950810" w:rsidP="008A7ACB">
            <w:pPr>
              <w:snapToGrid w:val="0"/>
              <w:jc w:val="center"/>
              <w:rPr>
                <w:rFonts w:ascii="Arial Narrow" w:eastAsia="Arial Unicode MS" w:hAnsi="Arial Narrow" w:cs="Arial"/>
                <w:sz w:val="20"/>
                <w:szCs w:val="20"/>
              </w:rPr>
            </w:pPr>
            <w:r>
              <w:rPr>
                <w:rFonts w:ascii="Arial Narrow" w:eastAsia="Arial Unicode MS" w:hAnsi="Arial Narrow" w:cs="Arial"/>
                <w:sz w:val="20"/>
                <w:szCs w:val="20"/>
              </w:rPr>
              <w:t>1</w:t>
            </w:r>
            <w:r w:rsidR="00BA584A" w:rsidRPr="006439B0">
              <w:rPr>
                <w:rFonts w:ascii="Arial Narrow" w:eastAsia="Arial Unicode MS" w:hAnsi="Arial Narrow" w:cs="Arial"/>
                <w:sz w:val="20"/>
                <w:szCs w:val="20"/>
              </w:rPr>
              <w:t>.3.</w:t>
            </w:r>
          </w:p>
        </w:tc>
        <w:tc>
          <w:tcPr>
            <w:tcW w:w="6255" w:type="dxa"/>
            <w:shd w:val="clear" w:color="auto" w:fill="FFFFFF" w:themeFill="background1"/>
          </w:tcPr>
          <w:p w:rsidR="00BA584A" w:rsidRPr="006439B0" w:rsidRDefault="00BA584A" w:rsidP="008A7ACB">
            <w:pPr>
              <w:snapToGrid w:val="0"/>
              <w:rPr>
                <w:rFonts w:ascii="Calibri" w:eastAsia="Arial Unicode MS" w:hAnsi="Calibri" w:cs="Arial"/>
                <w:sz w:val="20"/>
                <w:szCs w:val="20"/>
              </w:rPr>
            </w:pPr>
            <w:r w:rsidRPr="006439B0">
              <w:rPr>
                <w:rFonts w:ascii="Calibri" w:hAnsi="Calibri"/>
                <w:sz w:val="20"/>
                <w:szCs w:val="20"/>
              </w:rPr>
              <w:t>likovna i muzejsko - galerijska djelatnost</w:t>
            </w:r>
          </w:p>
        </w:tc>
        <w:tc>
          <w:tcPr>
            <w:tcW w:w="1534" w:type="dxa"/>
            <w:shd w:val="clear" w:color="auto" w:fill="auto"/>
          </w:tcPr>
          <w:p w:rsidR="00BA584A" w:rsidRPr="006439B0" w:rsidRDefault="00BA584A" w:rsidP="00862D15">
            <w:pPr>
              <w:snapToGrid w:val="0"/>
              <w:jc w:val="center"/>
              <w:rPr>
                <w:rFonts w:ascii="Arial Narrow" w:eastAsia="Arial Unicode MS" w:hAnsi="Arial Narrow" w:cs="Arial"/>
                <w:b/>
                <w:sz w:val="20"/>
                <w:szCs w:val="20"/>
              </w:rPr>
            </w:pPr>
          </w:p>
        </w:tc>
      </w:tr>
      <w:tr w:rsidR="00BA584A" w:rsidRPr="006439B0" w:rsidTr="003820BB">
        <w:tc>
          <w:tcPr>
            <w:tcW w:w="1235" w:type="dxa"/>
            <w:shd w:val="clear" w:color="auto" w:fill="FFFFFF" w:themeFill="background1"/>
          </w:tcPr>
          <w:p w:rsidR="00BA584A" w:rsidRPr="006439B0" w:rsidRDefault="00950810" w:rsidP="008A7ACB">
            <w:pPr>
              <w:snapToGrid w:val="0"/>
              <w:jc w:val="center"/>
              <w:rPr>
                <w:rFonts w:ascii="Arial Narrow" w:eastAsia="Arial Unicode MS" w:hAnsi="Arial Narrow" w:cs="Arial"/>
                <w:sz w:val="20"/>
                <w:szCs w:val="20"/>
              </w:rPr>
            </w:pPr>
            <w:r>
              <w:rPr>
                <w:rFonts w:ascii="Arial Narrow" w:eastAsia="Arial Unicode MS" w:hAnsi="Arial Narrow" w:cs="Arial"/>
                <w:sz w:val="20"/>
                <w:szCs w:val="20"/>
              </w:rPr>
              <w:t>1</w:t>
            </w:r>
            <w:r w:rsidR="00BA584A" w:rsidRPr="006439B0">
              <w:rPr>
                <w:rFonts w:ascii="Arial Narrow" w:eastAsia="Arial Unicode MS" w:hAnsi="Arial Narrow" w:cs="Arial"/>
                <w:sz w:val="20"/>
                <w:szCs w:val="20"/>
              </w:rPr>
              <w:t>.4.</w:t>
            </w:r>
          </w:p>
        </w:tc>
        <w:tc>
          <w:tcPr>
            <w:tcW w:w="6255" w:type="dxa"/>
            <w:shd w:val="clear" w:color="auto" w:fill="FFFFFF" w:themeFill="background1"/>
          </w:tcPr>
          <w:p w:rsidR="00BA584A" w:rsidRPr="006439B0" w:rsidRDefault="00BA584A" w:rsidP="008A7ACB">
            <w:pPr>
              <w:snapToGrid w:val="0"/>
              <w:rPr>
                <w:rFonts w:ascii="Calibri" w:eastAsia="Arial Unicode MS" w:hAnsi="Calibri" w:cs="Arial"/>
                <w:sz w:val="20"/>
                <w:szCs w:val="20"/>
              </w:rPr>
            </w:pPr>
            <w:r w:rsidRPr="006439B0">
              <w:rPr>
                <w:rFonts w:ascii="Calibri" w:hAnsi="Calibri"/>
                <w:sz w:val="20"/>
                <w:szCs w:val="20"/>
              </w:rPr>
              <w:t>glazbena  i glazbeno - scenska djelatnost</w:t>
            </w:r>
          </w:p>
        </w:tc>
        <w:tc>
          <w:tcPr>
            <w:tcW w:w="1534" w:type="dxa"/>
            <w:shd w:val="clear" w:color="auto" w:fill="auto"/>
          </w:tcPr>
          <w:p w:rsidR="00BA584A" w:rsidRPr="006439B0" w:rsidRDefault="00BA584A" w:rsidP="00862D15">
            <w:pPr>
              <w:snapToGrid w:val="0"/>
              <w:jc w:val="center"/>
              <w:rPr>
                <w:rFonts w:ascii="Arial Narrow" w:eastAsia="Arial Unicode MS" w:hAnsi="Arial Narrow" w:cs="Arial"/>
                <w:b/>
                <w:sz w:val="20"/>
                <w:szCs w:val="20"/>
              </w:rPr>
            </w:pPr>
          </w:p>
        </w:tc>
      </w:tr>
      <w:tr w:rsidR="00BA584A" w:rsidRPr="006439B0" w:rsidTr="003820BB">
        <w:tc>
          <w:tcPr>
            <w:tcW w:w="1235" w:type="dxa"/>
            <w:shd w:val="clear" w:color="auto" w:fill="FFFFFF" w:themeFill="background1"/>
          </w:tcPr>
          <w:p w:rsidR="00BA584A" w:rsidRPr="006439B0" w:rsidRDefault="00950810" w:rsidP="008A7ACB">
            <w:pPr>
              <w:snapToGrid w:val="0"/>
              <w:jc w:val="center"/>
              <w:rPr>
                <w:rFonts w:ascii="Arial Narrow" w:eastAsia="Arial Unicode MS" w:hAnsi="Arial Narrow" w:cs="Arial"/>
                <w:sz w:val="20"/>
                <w:szCs w:val="20"/>
              </w:rPr>
            </w:pPr>
            <w:r>
              <w:rPr>
                <w:rFonts w:ascii="Arial Narrow" w:eastAsia="Arial Unicode MS" w:hAnsi="Arial Narrow" w:cs="Arial"/>
                <w:sz w:val="20"/>
                <w:szCs w:val="20"/>
              </w:rPr>
              <w:t>1</w:t>
            </w:r>
            <w:r w:rsidR="00BA584A" w:rsidRPr="006439B0">
              <w:rPr>
                <w:rFonts w:ascii="Arial Narrow" w:eastAsia="Arial Unicode MS" w:hAnsi="Arial Narrow" w:cs="Arial"/>
                <w:sz w:val="20"/>
                <w:szCs w:val="20"/>
              </w:rPr>
              <w:t>.5.</w:t>
            </w:r>
          </w:p>
        </w:tc>
        <w:tc>
          <w:tcPr>
            <w:tcW w:w="6255" w:type="dxa"/>
            <w:shd w:val="clear" w:color="auto" w:fill="FFFFFF" w:themeFill="background1"/>
          </w:tcPr>
          <w:p w:rsidR="00BA584A" w:rsidRPr="006439B0" w:rsidRDefault="00BA584A" w:rsidP="008A7ACB">
            <w:pPr>
              <w:snapToGrid w:val="0"/>
              <w:rPr>
                <w:rFonts w:ascii="Calibri" w:eastAsia="Arial Unicode MS" w:hAnsi="Calibri" w:cs="Arial"/>
                <w:sz w:val="20"/>
                <w:szCs w:val="20"/>
              </w:rPr>
            </w:pPr>
            <w:r w:rsidRPr="006439B0">
              <w:rPr>
                <w:rFonts w:ascii="Calibri" w:hAnsi="Calibri"/>
                <w:sz w:val="20"/>
                <w:szCs w:val="20"/>
              </w:rPr>
              <w:t>inovativne umjetničke i kulturne prakse</w:t>
            </w:r>
          </w:p>
        </w:tc>
        <w:tc>
          <w:tcPr>
            <w:tcW w:w="1534" w:type="dxa"/>
            <w:shd w:val="clear" w:color="auto" w:fill="auto"/>
          </w:tcPr>
          <w:p w:rsidR="00BA584A" w:rsidRPr="006439B0" w:rsidRDefault="00BA584A" w:rsidP="00862D15">
            <w:pPr>
              <w:snapToGrid w:val="0"/>
              <w:jc w:val="center"/>
              <w:rPr>
                <w:rFonts w:ascii="Arial Narrow" w:eastAsia="Arial Unicode MS" w:hAnsi="Arial Narrow" w:cs="Arial"/>
                <w:b/>
                <w:sz w:val="20"/>
                <w:szCs w:val="20"/>
              </w:rPr>
            </w:pPr>
          </w:p>
        </w:tc>
      </w:tr>
      <w:tr w:rsidR="00BA584A" w:rsidRPr="006439B0" w:rsidTr="003820BB">
        <w:tc>
          <w:tcPr>
            <w:tcW w:w="1235" w:type="dxa"/>
            <w:shd w:val="clear" w:color="auto" w:fill="FFFFFF" w:themeFill="background1"/>
          </w:tcPr>
          <w:p w:rsidR="00BA584A" w:rsidRPr="006439B0" w:rsidRDefault="00950810" w:rsidP="008A7ACB">
            <w:pPr>
              <w:snapToGrid w:val="0"/>
              <w:jc w:val="center"/>
              <w:rPr>
                <w:rFonts w:ascii="Arial Narrow" w:eastAsia="Arial Unicode MS" w:hAnsi="Arial Narrow" w:cs="Arial"/>
                <w:sz w:val="20"/>
                <w:szCs w:val="20"/>
              </w:rPr>
            </w:pPr>
            <w:r>
              <w:rPr>
                <w:rFonts w:ascii="Arial Narrow" w:eastAsia="Arial Unicode MS" w:hAnsi="Arial Narrow" w:cs="Arial"/>
                <w:sz w:val="20"/>
                <w:szCs w:val="20"/>
              </w:rPr>
              <w:t>1</w:t>
            </w:r>
            <w:r w:rsidR="00BA584A" w:rsidRPr="006439B0">
              <w:rPr>
                <w:rFonts w:ascii="Arial Narrow" w:eastAsia="Arial Unicode MS" w:hAnsi="Arial Narrow" w:cs="Arial"/>
                <w:sz w:val="20"/>
                <w:szCs w:val="20"/>
              </w:rPr>
              <w:t>.6.</w:t>
            </w:r>
          </w:p>
        </w:tc>
        <w:tc>
          <w:tcPr>
            <w:tcW w:w="6255" w:type="dxa"/>
            <w:shd w:val="clear" w:color="auto" w:fill="FFFFFF" w:themeFill="background1"/>
          </w:tcPr>
          <w:p w:rsidR="00BA584A" w:rsidRPr="006439B0" w:rsidRDefault="00BA584A" w:rsidP="008A7ACB">
            <w:pPr>
              <w:snapToGrid w:val="0"/>
              <w:rPr>
                <w:rFonts w:ascii="Calibri" w:eastAsia="Arial Unicode MS" w:hAnsi="Calibri" w:cs="Arial"/>
                <w:sz w:val="20"/>
                <w:szCs w:val="20"/>
              </w:rPr>
            </w:pPr>
            <w:r w:rsidRPr="006439B0">
              <w:rPr>
                <w:rFonts w:ascii="Calibri" w:hAnsi="Calibri"/>
                <w:sz w:val="20"/>
                <w:szCs w:val="20"/>
              </w:rPr>
              <w:t>međunarodna suradnja</w:t>
            </w:r>
          </w:p>
        </w:tc>
        <w:tc>
          <w:tcPr>
            <w:tcW w:w="1534" w:type="dxa"/>
            <w:shd w:val="clear" w:color="auto" w:fill="auto"/>
          </w:tcPr>
          <w:p w:rsidR="00BA584A" w:rsidRPr="006439B0" w:rsidRDefault="00BA584A" w:rsidP="00862D15">
            <w:pPr>
              <w:snapToGrid w:val="0"/>
              <w:jc w:val="center"/>
              <w:rPr>
                <w:rFonts w:ascii="Arial Narrow" w:eastAsia="Arial Unicode MS" w:hAnsi="Arial Narrow" w:cs="Arial"/>
                <w:b/>
                <w:sz w:val="20"/>
                <w:szCs w:val="20"/>
              </w:rPr>
            </w:pPr>
          </w:p>
        </w:tc>
      </w:tr>
      <w:tr w:rsidR="00BA584A" w:rsidRPr="006439B0" w:rsidTr="003820BB">
        <w:tc>
          <w:tcPr>
            <w:tcW w:w="1235" w:type="dxa"/>
            <w:shd w:val="clear" w:color="auto" w:fill="FFFFFF" w:themeFill="background1"/>
          </w:tcPr>
          <w:p w:rsidR="00BA584A" w:rsidRPr="006439B0" w:rsidRDefault="00950810" w:rsidP="008A7ACB">
            <w:pPr>
              <w:snapToGrid w:val="0"/>
              <w:jc w:val="center"/>
              <w:rPr>
                <w:rFonts w:ascii="Arial Narrow" w:eastAsia="Arial Unicode MS" w:hAnsi="Arial Narrow" w:cs="Arial"/>
                <w:sz w:val="20"/>
                <w:szCs w:val="20"/>
              </w:rPr>
            </w:pPr>
            <w:r>
              <w:rPr>
                <w:rFonts w:ascii="Arial Narrow" w:eastAsia="Arial Unicode MS" w:hAnsi="Arial Narrow" w:cs="Arial"/>
                <w:sz w:val="20"/>
                <w:szCs w:val="20"/>
              </w:rPr>
              <w:t>1</w:t>
            </w:r>
            <w:r w:rsidR="00BA584A" w:rsidRPr="006439B0">
              <w:rPr>
                <w:rFonts w:ascii="Arial Narrow" w:eastAsia="Arial Unicode MS" w:hAnsi="Arial Narrow" w:cs="Arial"/>
                <w:sz w:val="20"/>
                <w:szCs w:val="20"/>
              </w:rPr>
              <w:t>.7.</w:t>
            </w:r>
          </w:p>
        </w:tc>
        <w:tc>
          <w:tcPr>
            <w:tcW w:w="6255" w:type="dxa"/>
            <w:shd w:val="clear" w:color="auto" w:fill="FFFFFF" w:themeFill="background1"/>
          </w:tcPr>
          <w:p w:rsidR="00BA584A" w:rsidRPr="006439B0" w:rsidRDefault="00BA584A" w:rsidP="008A7ACB">
            <w:pPr>
              <w:snapToGrid w:val="0"/>
              <w:rPr>
                <w:rFonts w:ascii="Calibri" w:eastAsia="Arial Unicode MS" w:hAnsi="Calibri" w:cs="Arial"/>
                <w:sz w:val="20"/>
                <w:szCs w:val="20"/>
              </w:rPr>
            </w:pPr>
            <w:r w:rsidRPr="006439B0">
              <w:rPr>
                <w:rFonts w:ascii="Calibri" w:hAnsi="Calibri"/>
                <w:sz w:val="20"/>
                <w:szCs w:val="20"/>
              </w:rPr>
              <w:t>kulturni amaterizam</w:t>
            </w:r>
          </w:p>
        </w:tc>
        <w:tc>
          <w:tcPr>
            <w:tcW w:w="1534" w:type="dxa"/>
            <w:shd w:val="clear" w:color="auto" w:fill="auto"/>
          </w:tcPr>
          <w:p w:rsidR="00BA584A" w:rsidRPr="006439B0" w:rsidRDefault="00BA584A" w:rsidP="00862D15">
            <w:pPr>
              <w:snapToGrid w:val="0"/>
              <w:jc w:val="center"/>
              <w:rPr>
                <w:rFonts w:ascii="Arial Narrow" w:eastAsia="Arial Unicode MS" w:hAnsi="Arial Narrow" w:cs="Arial"/>
                <w:b/>
                <w:sz w:val="20"/>
                <w:szCs w:val="20"/>
              </w:rPr>
            </w:pPr>
          </w:p>
        </w:tc>
      </w:tr>
      <w:tr w:rsidR="00BA584A" w:rsidRPr="006439B0" w:rsidTr="003820BB">
        <w:tc>
          <w:tcPr>
            <w:tcW w:w="1235" w:type="dxa"/>
            <w:shd w:val="clear" w:color="auto" w:fill="FFFFFF" w:themeFill="background1"/>
          </w:tcPr>
          <w:p w:rsidR="00BA584A" w:rsidRPr="006439B0" w:rsidRDefault="00950810" w:rsidP="008A7ACB">
            <w:pPr>
              <w:snapToGrid w:val="0"/>
              <w:jc w:val="center"/>
              <w:rPr>
                <w:rFonts w:ascii="Arial Narrow" w:eastAsia="Arial Unicode MS" w:hAnsi="Arial Narrow" w:cs="Arial"/>
                <w:sz w:val="20"/>
                <w:szCs w:val="20"/>
              </w:rPr>
            </w:pPr>
            <w:r>
              <w:rPr>
                <w:rFonts w:ascii="Arial Narrow" w:eastAsia="Arial Unicode MS" w:hAnsi="Arial Narrow" w:cs="Arial"/>
                <w:sz w:val="20"/>
                <w:szCs w:val="20"/>
              </w:rPr>
              <w:t>1</w:t>
            </w:r>
            <w:r w:rsidR="00BA584A" w:rsidRPr="006439B0">
              <w:rPr>
                <w:rFonts w:ascii="Arial Narrow" w:eastAsia="Arial Unicode MS" w:hAnsi="Arial Narrow" w:cs="Arial"/>
                <w:sz w:val="20"/>
                <w:szCs w:val="20"/>
              </w:rPr>
              <w:t>.8.</w:t>
            </w:r>
          </w:p>
        </w:tc>
        <w:tc>
          <w:tcPr>
            <w:tcW w:w="6255" w:type="dxa"/>
            <w:shd w:val="clear" w:color="auto" w:fill="FFFFFF" w:themeFill="background1"/>
          </w:tcPr>
          <w:p w:rsidR="00BA584A" w:rsidRPr="006439B0" w:rsidRDefault="00BA584A" w:rsidP="008A7ACB">
            <w:pPr>
              <w:snapToGrid w:val="0"/>
              <w:rPr>
                <w:rFonts w:ascii="Calibri" w:eastAsia="Arial Unicode MS" w:hAnsi="Calibri" w:cs="Arial"/>
                <w:sz w:val="20"/>
                <w:szCs w:val="20"/>
              </w:rPr>
            </w:pPr>
            <w:r w:rsidRPr="006439B0">
              <w:rPr>
                <w:rFonts w:ascii="Calibri" w:hAnsi="Calibri"/>
                <w:sz w:val="20"/>
                <w:szCs w:val="20"/>
              </w:rPr>
              <w:t>programi zajednice, gradske manifestacije</w:t>
            </w:r>
          </w:p>
        </w:tc>
        <w:tc>
          <w:tcPr>
            <w:tcW w:w="1534" w:type="dxa"/>
            <w:shd w:val="clear" w:color="auto" w:fill="auto"/>
          </w:tcPr>
          <w:p w:rsidR="00BA584A" w:rsidRPr="006439B0" w:rsidRDefault="00BA584A" w:rsidP="00862D15">
            <w:pPr>
              <w:snapToGrid w:val="0"/>
              <w:jc w:val="center"/>
              <w:rPr>
                <w:rFonts w:ascii="Arial Narrow" w:eastAsia="Arial Unicode MS" w:hAnsi="Arial Narrow" w:cs="Arial"/>
                <w:b/>
                <w:sz w:val="20"/>
                <w:szCs w:val="20"/>
              </w:rPr>
            </w:pPr>
          </w:p>
        </w:tc>
      </w:tr>
      <w:tr w:rsidR="00BA584A" w:rsidRPr="006439B0" w:rsidTr="003820BB">
        <w:tc>
          <w:tcPr>
            <w:tcW w:w="1235" w:type="dxa"/>
            <w:shd w:val="clear" w:color="auto" w:fill="FFFFFF" w:themeFill="background1"/>
          </w:tcPr>
          <w:p w:rsidR="00BA584A" w:rsidRPr="006439B0" w:rsidRDefault="00950810" w:rsidP="008A7ACB">
            <w:pPr>
              <w:snapToGrid w:val="0"/>
              <w:jc w:val="center"/>
              <w:rPr>
                <w:rFonts w:ascii="Arial Narrow" w:eastAsia="Arial Unicode MS" w:hAnsi="Arial Narrow" w:cs="Arial"/>
                <w:sz w:val="20"/>
                <w:szCs w:val="20"/>
              </w:rPr>
            </w:pPr>
            <w:r>
              <w:rPr>
                <w:rFonts w:ascii="Arial Narrow" w:eastAsia="Arial Unicode MS" w:hAnsi="Arial Narrow" w:cs="Arial"/>
                <w:sz w:val="20"/>
                <w:szCs w:val="20"/>
              </w:rPr>
              <w:t>1</w:t>
            </w:r>
            <w:r w:rsidR="00332B00">
              <w:rPr>
                <w:rFonts w:ascii="Arial Narrow" w:eastAsia="Arial Unicode MS" w:hAnsi="Arial Narrow" w:cs="Arial"/>
                <w:sz w:val="20"/>
                <w:szCs w:val="20"/>
              </w:rPr>
              <w:t>.10</w:t>
            </w:r>
            <w:r w:rsidR="00BA584A" w:rsidRPr="006439B0">
              <w:rPr>
                <w:rFonts w:ascii="Arial Narrow" w:eastAsia="Arial Unicode MS" w:hAnsi="Arial Narrow" w:cs="Arial"/>
                <w:sz w:val="20"/>
                <w:szCs w:val="20"/>
              </w:rPr>
              <w:t>.</w:t>
            </w:r>
          </w:p>
        </w:tc>
        <w:tc>
          <w:tcPr>
            <w:tcW w:w="6255" w:type="dxa"/>
            <w:shd w:val="clear" w:color="auto" w:fill="FFFFFF" w:themeFill="background1"/>
          </w:tcPr>
          <w:p w:rsidR="00BA584A" w:rsidRPr="006439B0" w:rsidRDefault="00BA584A" w:rsidP="008A7ACB">
            <w:pPr>
              <w:snapToGrid w:val="0"/>
              <w:rPr>
                <w:rFonts w:ascii="Calibri" w:eastAsia="Arial Unicode MS" w:hAnsi="Calibri" w:cs="Arial"/>
                <w:sz w:val="20"/>
                <w:szCs w:val="20"/>
              </w:rPr>
            </w:pPr>
            <w:r w:rsidRPr="006439B0">
              <w:rPr>
                <w:rFonts w:ascii="Calibri" w:hAnsi="Calibri"/>
                <w:sz w:val="20"/>
                <w:szCs w:val="20"/>
              </w:rPr>
              <w:t>kultura mladih, programi i projekti mladih i za mlade, edukacija u području kulture, edukacijski projekti i programi</w:t>
            </w:r>
          </w:p>
        </w:tc>
        <w:tc>
          <w:tcPr>
            <w:tcW w:w="1534" w:type="dxa"/>
            <w:shd w:val="clear" w:color="auto" w:fill="auto"/>
          </w:tcPr>
          <w:p w:rsidR="00BA584A" w:rsidRPr="006439B0" w:rsidRDefault="00BA584A" w:rsidP="00862D15">
            <w:pPr>
              <w:snapToGrid w:val="0"/>
              <w:jc w:val="center"/>
              <w:rPr>
                <w:rFonts w:ascii="Arial Narrow" w:eastAsia="Arial Unicode MS" w:hAnsi="Arial Narrow" w:cs="Arial"/>
                <w:b/>
                <w:sz w:val="20"/>
                <w:szCs w:val="20"/>
              </w:rPr>
            </w:pPr>
          </w:p>
        </w:tc>
      </w:tr>
      <w:tr w:rsidR="00963609" w:rsidRPr="006439B0" w:rsidTr="00331A2C">
        <w:tc>
          <w:tcPr>
            <w:tcW w:w="1235" w:type="dxa"/>
            <w:shd w:val="clear" w:color="auto" w:fill="FFFFCC"/>
          </w:tcPr>
          <w:p w:rsidR="00963609" w:rsidRPr="006439B0" w:rsidRDefault="00963609" w:rsidP="00331A2C">
            <w:pPr>
              <w:snapToGrid w:val="0"/>
              <w:jc w:val="center"/>
              <w:rPr>
                <w:rFonts w:ascii="Arial Narrow" w:eastAsia="Arial Unicode MS" w:hAnsi="Arial Narrow" w:cs="Arial"/>
                <w:b/>
                <w:sz w:val="20"/>
                <w:szCs w:val="20"/>
              </w:rPr>
            </w:pPr>
            <w:r w:rsidRPr="006439B0">
              <w:rPr>
                <w:rFonts w:ascii="Arial Narrow" w:eastAsia="Arial Unicode MS" w:hAnsi="Arial Narrow" w:cs="Arial"/>
                <w:b/>
                <w:sz w:val="20"/>
                <w:szCs w:val="20"/>
              </w:rPr>
              <w:t>Oznaka prioritetnog područja</w:t>
            </w:r>
          </w:p>
        </w:tc>
        <w:tc>
          <w:tcPr>
            <w:tcW w:w="6255" w:type="dxa"/>
            <w:shd w:val="clear" w:color="auto" w:fill="FFFFCC"/>
          </w:tcPr>
          <w:p w:rsidR="00963609" w:rsidRPr="006439B0" w:rsidRDefault="00963609" w:rsidP="00331A2C">
            <w:pPr>
              <w:snapToGrid w:val="0"/>
              <w:jc w:val="center"/>
              <w:rPr>
                <w:rFonts w:ascii="Arial Narrow" w:eastAsia="Arial Unicode MS" w:hAnsi="Arial Narrow" w:cs="Arial"/>
                <w:b/>
                <w:sz w:val="20"/>
                <w:szCs w:val="20"/>
              </w:rPr>
            </w:pPr>
            <w:r w:rsidRPr="006439B0">
              <w:rPr>
                <w:rFonts w:ascii="Arial Narrow" w:eastAsia="Arial Unicode MS" w:hAnsi="Arial Narrow" w:cs="Arial"/>
                <w:b/>
                <w:sz w:val="20"/>
                <w:szCs w:val="20"/>
              </w:rPr>
              <w:t>Prioritetno područje</w:t>
            </w:r>
          </w:p>
        </w:tc>
        <w:tc>
          <w:tcPr>
            <w:tcW w:w="1534" w:type="dxa"/>
            <w:shd w:val="clear" w:color="auto" w:fill="auto"/>
          </w:tcPr>
          <w:p w:rsidR="00963609" w:rsidRPr="006439B0" w:rsidRDefault="00963609" w:rsidP="00331A2C">
            <w:pPr>
              <w:snapToGrid w:val="0"/>
              <w:jc w:val="center"/>
              <w:rPr>
                <w:rFonts w:ascii="Arial Narrow" w:eastAsia="Arial Unicode MS" w:hAnsi="Arial Narrow" w:cs="Arial"/>
                <w:b/>
                <w:sz w:val="20"/>
                <w:szCs w:val="20"/>
              </w:rPr>
            </w:pPr>
            <w:r w:rsidRPr="006439B0">
              <w:rPr>
                <w:rFonts w:ascii="Arial Narrow" w:eastAsia="Arial Unicode MS" w:hAnsi="Arial Narrow" w:cs="Arial"/>
                <w:b/>
                <w:sz w:val="20"/>
                <w:szCs w:val="20"/>
              </w:rPr>
              <w:t>Označiti sa x</w:t>
            </w:r>
          </w:p>
          <w:p w:rsidR="00963609" w:rsidRPr="006439B0" w:rsidRDefault="00963609" w:rsidP="00331A2C">
            <w:pPr>
              <w:snapToGrid w:val="0"/>
              <w:jc w:val="center"/>
              <w:rPr>
                <w:rFonts w:ascii="Arial Narrow" w:eastAsia="Arial Unicode MS" w:hAnsi="Arial Narrow" w:cs="Arial"/>
                <w:b/>
                <w:sz w:val="20"/>
                <w:szCs w:val="20"/>
              </w:rPr>
            </w:pPr>
            <w:r w:rsidRPr="006439B0">
              <w:rPr>
                <w:rFonts w:ascii="Arial Narrow" w:eastAsia="Arial Unicode MS" w:hAnsi="Arial Narrow" w:cs="Arial"/>
                <w:sz w:val="20"/>
                <w:szCs w:val="20"/>
              </w:rPr>
              <w:t>jedno prioritetno područje na koje se prijavljujete</w:t>
            </w:r>
          </w:p>
        </w:tc>
      </w:tr>
      <w:tr w:rsidR="00BA584A" w:rsidRPr="006439B0" w:rsidTr="009B6586">
        <w:trPr>
          <w:gridAfter w:val="1"/>
          <w:wAfter w:w="1534" w:type="dxa"/>
        </w:trPr>
        <w:tc>
          <w:tcPr>
            <w:tcW w:w="1235" w:type="dxa"/>
            <w:tcBorders>
              <w:bottom w:val="single" w:sz="4" w:space="0" w:color="000000"/>
            </w:tcBorders>
            <w:shd w:val="clear" w:color="auto" w:fill="FFFFCC"/>
          </w:tcPr>
          <w:p w:rsidR="00BA584A" w:rsidRPr="006439B0" w:rsidRDefault="00950810" w:rsidP="008A7ACB">
            <w:pPr>
              <w:snapToGrid w:val="0"/>
              <w:jc w:val="center"/>
              <w:rPr>
                <w:rFonts w:ascii="Arial Narrow" w:eastAsia="Arial Unicode MS" w:hAnsi="Arial Narrow" w:cs="Arial"/>
                <w:b/>
                <w:sz w:val="20"/>
                <w:szCs w:val="20"/>
              </w:rPr>
            </w:pPr>
            <w:r>
              <w:rPr>
                <w:rFonts w:ascii="Arial Narrow" w:eastAsia="Arial Unicode MS" w:hAnsi="Arial Narrow" w:cs="Arial"/>
                <w:b/>
                <w:sz w:val="20"/>
                <w:szCs w:val="20"/>
              </w:rPr>
              <w:t>2</w:t>
            </w:r>
            <w:r w:rsidR="00BA584A" w:rsidRPr="006439B0">
              <w:rPr>
                <w:rFonts w:ascii="Arial Narrow" w:eastAsia="Arial Unicode MS" w:hAnsi="Arial Narrow" w:cs="Arial"/>
                <w:b/>
                <w:sz w:val="20"/>
                <w:szCs w:val="20"/>
              </w:rPr>
              <w:t>.</w:t>
            </w:r>
          </w:p>
        </w:tc>
        <w:tc>
          <w:tcPr>
            <w:tcW w:w="6255" w:type="dxa"/>
            <w:tcBorders>
              <w:bottom w:val="single" w:sz="4" w:space="0" w:color="000000"/>
            </w:tcBorders>
            <w:shd w:val="clear" w:color="auto" w:fill="FFFFCC"/>
          </w:tcPr>
          <w:p w:rsidR="00BA584A" w:rsidRPr="006439B0" w:rsidRDefault="00BA584A" w:rsidP="00FE5790">
            <w:pPr>
              <w:ind w:firstLine="360"/>
              <w:jc w:val="center"/>
              <w:rPr>
                <w:rFonts w:asciiTheme="minorHAnsi" w:eastAsia="SimSun" w:hAnsiTheme="minorHAnsi"/>
                <w:b/>
                <w:caps/>
                <w:sz w:val="20"/>
                <w:szCs w:val="20"/>
                <w:lang w:eastAsia="zh-CN"/>
              </w:rPr>
            </w:pPr>
            <w:r w:rsidRPr="006439B0">
              <w:rPr>
                <w:rFonts w:asciiTheme="minorHAnsi" w:hAnsiTheme="minorHAnsi"/>
                <w:b/>
                <w:color w:val="000000"/>
                <w:sz w:val="20"/>
                <w:szCs w:val="20"/>
              </w:rPr>
              <w:t>CIVILNO DRUŠTVO</w:t>
            </w:r>
            <w:r w:rsidR="00FE5790" w:rsidRPr="006439B0">
              <w:rPr>
                <w:rFonts w:asciiTheme="minorHAnsi" w:hAnsiTheme="minorHAnsi"/>
                <w:b/>
                <w:color w:val="000000"/>
                <w:sz w:val="20"/>
                <w:szCs w:val="20"/>
              </w:rPr>
              <w:t xml:space="preserve">; </w:t>
            </w:r>
            <w:r w:rsidR="00FE5790" w:rsidRPr="006439B0">
              <w:rPr>
                <w:rFonts w:asciiTheme="minorHAnsi" w:eastAsia="SimSun" w:hAnsiTheme="minorHAnsi"/>
                <w:b/>
                <w:sz w:val="20"/>
                <w:szCs w:val="20"/>
                <w:lang w:eastAsia="zh-CN"/>
              </w:rPr>
              <w:t>VJERSKE ZAJEDNICE, NACIONALNE ZAJEDNICE I MANJINE, UDRUGE PROIZAŠLE IZ RATA I SINDIKALNE ORGANIZACIJE</w:t>
            </w:r>
          </w:p>
        </w:tc>
      </w:tr>
      <w:tr w:rsidR="00BA584A" w:rsidRPr="006439B0" w:rsidTr="009B6586">
        <w:tc>
          <w:tcPr>
            <w:tcW w:w="1235" w:type="dxa"/>
            <w:shd w:val="clear" w:color="auto" w:fill="FFFFFF" w:themeFill="background1"/>
          </w:tcPr>
          <w:p w:rsidR="00BA584A" w:rsidRPr="006439B0" w:rsidRDefault="00950810" w:rsidP="008A7ACB">
            <w:pPr>
              <w:snapToGrid w:val="0"/>
              <w:jc w:val="center"/>
              <w:rPr>
                <w:rFonts w:ascii="Arial Narrow" w:eastAsia="Arial Unicode MS" w:hAnsi="Arial Narrow" w:cs="Arial"/>
                <w:sz w:val="20"/>
                <w:szCs w:val="20"/>
              </w:rPr>
            </w:pPr>
            <w:r>
              <w:rPr>
                <w:rFonts w:ascii="Arial Narrow" w:eastAsia="Arial Unicode MS" w:hAnsi="Arial Narrow" w:cs="Arial"/>
                <w:sz w:val="20"/>
                <w:szCs w:val="20"/>
              </w:rPr>
              <w:t>2</w:t>
            </w:r>
            <w:r w:rsidR="00BA584A" w:rsidRPr="006439B0">
              <w:rPr>
                <w:rFonts w:ascii="Arial Narrow" w:eastAsia="Arial Unicode MS" w:hAnsi="Arial Narrow" w:cs="Arial"/>
                <w:sz w:val="20"/>
                <w:szCs w:val="20"/>
              </w:rPr>
              <w:t>.1.</w:t>
            </w:r>
          </w:p>
        </w:tc>
        <w:tc>
          <w:tcPr>
            <w:tcW w:w="6255" w:type="dxa"/>
            <w:shd w:val="clear" w:color="auto" w:fill="FFFFFF" w:themeFill="background1"/>
          </w:tcPr>
          <w:p w:rsidR="00BA584A" w:rsidRPr="006439B0" w:rsidRDefault="00BA584A" w:rsidP="00B96679">
            <w:pPr>
              <w:snapToGrid w:val="0"/>
              <w:rPr>
                <w:rFonts w:ascii="Calibri" w:hAnsi="Calibri"/>
                <w:b/>
                <w:color w:val="000000"/>
                <w:sz w:val="20"/>
                <w:szCs w:val="20"/>
              </w:rPr>
            </w:pPr>
            <w:r w:rsidRPr="006439B0">
              <w:rPr>
                <w:rFonts w:ascii="Calibri" w:hAnsi="Calibri"/>
                <w:sz w:val="20"/>
                <w:szCs w:val="20"/>
              </w:rPr>
              <w:t>nacionalne manjine</w:t>
            </w:r>
          </w:p>
        </w:tc>
        <w:tc>
          <w:tcPr>
            <w:tcW w:w="1534" w:type="dxa"/>
            <w:shd w:val="clear" w:color="auto" w:fill="auto"/>
          </w:tcPr>
          <w:p w:rsidR="00BA584A" w:rsidRPr="006439B0" w:rsidRDefault="00BA584A" w:rsidP="00862D15">
            <w:pPr>
              <w:snapToGrid w:val="0"/>
              <w:jc w:val="center"/>
              <w:rPr>
                <w:rFonts w:ascii="Arial Narrow" w:eastAsia="Arial Unicode MS" w:hAnsi="Arial Narrow" w:cs="Arial"/>
                <w:b/>
                <w:sz w:val="20"/>
                <w:szCs w:val="20"/>
              </w:rPr>
            </w:pPr>
          </w:p>
        </w:tc>
      </w:tr>
      <w:tr w:rsidR="00BA584A" w:rsidRPr="006439B0" w:rsidTr="009B6586">
        <w:tc>
          <w:tcPr>
            <w:tcW w:w="1235" w:type="dxa"/>
            <w:shd w:val="clear" w:color="auto" w:fill="FFFFFF" w:themeFill="background1"/>
          </w:tcPr>
          <w:p w:rsidR="00BA584A" w:rsidRPr="006439B0" w:rsidRDefault="00950810" w:rsidP="008A7ACB">
            <w:pPr>
              <w:snapToGrid w:val="0"/>
              <w:jc w:val="center"/>
              <w:rPr>
                <w:rFonts w:ascii="Arial Narrow" w:eastAsia="Arial Unicode MS" w:hAnsi="Arial Narrow" w:cs="Arial"/>
                <w:sz w:val="20"/>
                <w:szCs w:val="20"/>
              </w:rPr>
            </w:pPr>
            <w:r>
              <w:rPr>
                <w:rFonts w:ascii="Arial Narrow" w:eastAsia="Arial Unicode MS" w:hAnsi="Arial Narrow" w:cs="Arial"/>
                <w:sz w:val="20"/>
                <w:szCs w:val="20"/>
              </w:rPr>
              <w:t>2</w:t>
            </w:r>
            <w:r w:rsidR="00BA584A" w:rsidRPr="006439B0">
              <w:rPr>
                <w:rFonts w:ascii="Arial Narrow" w:eastAsia="Arial Unicode MS" w:hAnsi="Arial Narrow" w:cs="Arial"/>
                <w:sz w:val="20"/>
                <w:szCs w:val="20"/>
              </w:rPr>
              <w:t>.2.</w:t>
            </w:r>
          </w:p>
        </w:tc>
        <w:tc>
          <w:tcPr>
            <w:tcW w:w="6255" w:type="dxa"/>
            <w:shd w:val="clear" w:color="auto" w:fill="FFFFFF" w:themeFill="background1"/>
          </w:tcPr>
          <w:p w:rsidR="00BA584A" w:rsidRPr="006439B0" w:rsidRDefault="00BA584A" w:rsidP="00B96679">
            <w:pPr>
              <w:snapToGrid w:val="0"/>
              <w:rPr>
                <w:rFonts w:ascii="Calibri" w:hAnsi="Calibri"/>
                <w:color w:val="000000"/>
                <w:sz w:val="20"/>
                <w:szCs w:val="20"/>
              </w:rPr>
            </w:pPr>
            <w:r w:rsidRPr="006439B0">
              <w:rPr>
                <w:rFonts w:ascii="Calibri" w:hAnsi="Calibri"/>
                <w:color w:val="000000"/>
                <w:sz w:val="20"/>
                <w:szCs w:val="20"/>
              </w:rPr>
              <w:t>vjerske zajednice</w:t>
            </w:r>
          </w:p>
        </w:tc>
        <w:tc>
          <w:tcPr>
            <w:tcW w:w="1534" w:type="dxa"/>
            <w:shd w:val="clear" w:color="auto" w:fill="auto"/>
          </w:tcPr>
          <w:p w:rsidR="00BA584A" w:rsidRPr="006439B0" w:rsidRDefault="00BA584A" w:rsidP="00862D15">
            <w:pPr>
              <w:snapToGrid w:val="0"/>
              <w:jc w:val="center"/>
              <w:rPr>
                <w:rFonts w:ascii="Arial Narrow" w:eastAsia="Arial Unicode MS" w:hAnsi="Arial Narrow" w:cs="Arial"/>
                <w:b/>
                <w:sz w:val="20"/>
                <w:szCs w:val="20"/>
              </w:rPr>
            </w:pPr>
          </w:p>
        </w:tc>
      </w:tr>
      <w:tr w:rsidR="00BA584A" w:rsidRPr="006439B0" w:rsidTr="009B6586">
        <w:tc>
          <w:tcPr>
            <w:tcW w:w="1235" w:type="dxa"/>
            <w:shd w:val="clear" w:color="auto" w:fill="FFFFFF" w:themeFill="background1"/>
          </w:tcPr>
          <w:p w:rsidR="00BA584A" w:rsidRPr="006439B0" w:rsidRDefault="00950810" w:rsidP="008A7ACB">
            <w:pPr>
              <w:snapToGrid w:val="0"/>
              <w:jc w:val="center"/>
              <w:rPr>
                <w:rFonts w:ascii="Arial Narrow" w:eastAsia="Arial Unicode MS" w:hAnsi="Arial Narrow" w:cs="Arial"/>
                <w:sz w:val="20"/>
                <w:szCs w:val="20"/>
              </w:rPr>
            </w:pPr>
            <w:r>
              <w:rPr>
                <w:rFonts w:ascii="Arial Narrow" w:eastAsia="Arial Unicode MS" w:hAnsi="Arial Narrow" w:cs="Arial"/>
                <w:sz w:val="20"/>
                <w:szCs w:val="20"/>
              </w:rPr>
              <w:t>2</w:t>
            </w:r>
            <w:r w:rsidR="00BA584A" w:rsidRPr="006439B0">
              <w:rPr>
                <w:rFonts w:ascii="Arial Narrow" w:eastAsia="Arial Unicode MS" w:hAnsi="Arial Narrow" w:cs="Arial"/>
                <w:sz w:val="20"/>
                <w:szCs w:val="20"/>
              </w:rPr>
              <w:t>.3.</w:t>
            </w:r>
          </w:p>
        </w:tc>
        <w:tc>
          <w:tcPr>
            <w:tcW w:w="6255" w:type="dxa"/>
            <w:shd w:val="clear" w:color="auto" w:fill="FFFFFF" w:themeFill="background1"/>
          </w:tcPr>
          <w:p w:rsidR="00BA584A" w:rsidRPr="006439B0" w:rsidRDefault="00686DC0" w:rsidP="00B96679">
            <w:pPr>
              <w:snapToGrid w:val="0"/>
              <w:rPr>
                <w:rFonts w:ascii="Calibri" w:hAnsi="Calibri"/>
                <w:color w:val="000000"/>
                <w:sz w:val="20"/>
                <w:szCs w:val="20"/>
              </w:rPr>
            </w:pPr>
            <w:r w:rsidRPr="006439B0">
              <w:rPr>
                <w:rFonts w:ascii="Calibri" w:hAnsi="Calibri"/>
                <w:color w:val="000000"/>
                <w:sz w:val="20"/>
                <w:szCs w:val="20"/>
              </w:rPr>
              <w:t>udruge proizašle iz rata</w:t>
            </w:r>
          </w:p>
        </w:tc>
        <w:tc>
          <w:tcPr>
            <w:tcW w:w="1534" w:type="dxa"/>
            <w:shd w:val="clear" w:color="auto" w:fill="auto"/>
          </w:tcPr>
          <w:p w:rsidR="00BA584A" w:rsidRPr="006439B0" w:rsidRDefault="00BA584A" w:rsidP="00862D15">
            <w:pPr>
              <w:snapToGrid w:val="0"/>
              <w:jc w:val="center"/>
              <w:rPr>
                <w:rFonts w:ascii="Arial Narrow" w:eastAsia="Arial Unicode MS" w:hAnsi="Arial Narrow" w:cs="Arial"/>
                <w:b/>
                <w:sz w:val="20"/>
                <w:szCs w:val="20"/>
              </w:rPr>
            </w:pPr>
          </w:p>
        </w:tc>
      </w:tr>
      <w:tr w:rsidR="00BA584A" w:rsidRPr="006439B0" w:rsidTr="009B6586">
        <w:tc>
          <w:tcPr>
            <w:tcW w:w="1235" w:type="dxa"/>
            <w:shd w:val="clear" w:color="auto" w:fill="FFFFFF" w:themeFill="background1"/>
          </w:tcPr>
          <w:p w:rsidR="00BA584A" w:rsidRPr="006439B0" w:rsidRDefault="00950810" w:rsidP="008A7ACB">
            <w:pPr>
              <w:snapToGrid w:val="0"/>
              <w:jc w:val="center"/>
              <w:rPr>
                <w:rFonts w:ascii="Arial Narrow" w:eastAsia="Arial Unicode MS" w:hAnsi="Arial Narrow" w:cs="Arial"/>
                <w:sz w:val="20"/>
                <w:szCs w:val="20"/>
              </w:rPr>
            </w:pPr>
            <w:r>
              <w:rPr>
                <w:rFonts w:ascii="Arial Narrow" w:eastAsia="Arial Unicode MS" w:hAnsi="Arial Narrow" w:cs="Arial"/>
                <w:sz w:val="20"/>
                <w:szCs w:val="20"/>
              </w:rPr>
              <w:t>2</w:t>
            </w:r>
            <w:r w:rsidR="00BA584A" w:rsidRPr="006439B0">
              <w:rPr>
                <w:rFonts w:ascii="Arial Narrow" w:eastAsia="Arial Unicode MS" w:hAnsi="Arial Narrow" w:cs="Arial"/>
                <w:sz w:val="20"/>
                <w:szCs w:val="20"/>
              </w:rPr>
              <w:t>.4.</w:t>
            </w:r>
          </w:p>
        </w:tc>
        <w:tc>
          <w:tcPr>
            <w:tcW w:w="6255" w:type="dxa"/>
            <w:shd w:val="clear" w:color="auto" w:fill="FFFFFF" w:themeFill="background1"/>
          </w:tcPr>
          <w:p w:rsidR="00BA584A" w:rsidRPr="006439B0" w:rsidRDefault="00686DC0" w:rsidP="00B96679">
            <w:pPr>
              <w:snapToGrid w:val="0"/>
              <w:rPr>
                <w:rFonts w:ascii="Calibri" w:hAnsi="Calibri"/>
                <w:color w:val="000000"/>
                <w:sz w:val="20"/>
                <w:szCs w:val="20"/>
              </w:rPr>
            </w:pPr>
            <w:r w:rsidRPr="006439B0">
              <w:rPr>
                <w:rFonts w:ascii="Calibri" w:hAnsi="Calibri"/>
                <w:color w:val="000000"/>
                <w:sz w:val="20"/>
                <w:szCs w:val="20"/>
              </w:rPr>
              <w:t>sindikalne organizacije</w:t>
            </w:r>
          </w:p>
        </w:tc>
        <w:tc>
          <w:tcPr>
            <w:tcW w:w="1534" w:type="dxa"/>
            <w:shd w:val="clear" w:color="auto" w:fill="auto"/>
          </w:tcPr>
          <w:p w:rsidR="00BA584A" w:rsidRPr="006439B0" w:rsidRDefault="00BA584A" w:rsidP="00862D15">
            <w:pPr>
              <w:snapToGrid w:val="0"/>
              <w:jc w:val="center"/>
              <w:rPr>
                <w:rFonts w:ascii="Arial Narrow" w:eastAsia="Arial Unicode MS" w:hAnsi="Arial Narrow" w:cs="Arial"/>
                <w:b/>
                <w:sz w:val="20"/>
                <w:szCs w:val="20"/>
              </w:rPr>
            </w:pPr>
          </w:p>
        </w:tc>
      </w:tr>
    </w:tbl>
    <w:p w:rsidR="00B163EC" w:rsidRDefault="00B163EC" w:rsidP="00BB0CE3">
      <w:pPr>
        <w:rPr>
          <w:rFonts w:ascii="Arial Narrow" w:eastAsia="Arial Unicode MS" w:hAnsi="Arial Narrow" w:cs="Arial"/>
          <w:b/>
          <w:bCs/>
          <w:sz w:val="20"/>
          <w:szCs w:val="20"/>
        </w:rPr>
      </w:pPr>
    </w:p>
    <w:p w:rsidR="007D67D9" w:rsidRPr="006439B0" w:rsidRDefault="007D67D9" w:rsidP="00BB0CE3">
      <w:pPr>
        <w:rPr>
          <w:rFonts w:ascii="Arial Narrow" w:eastAsia="Arial Unicode MS" w:hAnsi="Arial Narrow" w:cs="Arial"/>
          <w:b/>
          <w:bCs/>
          <w:sz w:val="20"/>
          <w:szCs w:val="20"/>
        </w:rPr>
      </w:pPr>
    </w:p>
    <w:tbl>
      <w:tblPr>
        <w:tblW w:w="9072" w:type="dxa"/>
        <w:tblInd w:w="5" w:type="dxa"/>
        <w:tblLayout w:type="fixed"/>
        <w:tblCellMar>
          <w:top w:w="28" w:type="dxa"/>
          <w:left w:w="0" w:type="dxa"/>
          <w:bottom w:w="28" w:type="dxa"/>
          <w:right w:w="0" w:type="dxa"/>
        </w:tblCellMar>
        <w:tblLook w:val="0000"/>
      </w:tblPr>
      <w:tblGrid>
        <w:gridCol w:w="3969"/>
        <w:gridCol w:w="5103"/>
      </w:tblGrid>
      <w:tr w:rsidR="00D265EB" w:rsidRPr="006439B0" w:rsidTr="006439B0">
        <w:trPr>
          <w:trHeight w:val="237"/>
        </w:trPr>
        <w:tc>
          <w:tcPr>
            <w:tcW w:w="396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D265EB" w:rsidRPr="006439B0" w:rsidRDefault="00D265EB" w:rsidP="00D265EB">
            <w:pPr>
              <w:snapToGrid w:val="0"/>
              <w:jc w:val="center"/>
              <w:rPr>
                <w:rFonts w:ascii="Arial Narrow" w:eastAsia="Arial Unicode MS" w:hAnsi="Arial Narrow" w:cs="Arial"/>
                <w:b/>
                <w:sz w:val="20"/>
                <w:szCs w:val="20"/>
              </w:rPr>
            </w:pPr>
            <w:r w:rsidRPr="006439B0">
              <w:rPr>
                <w:rFonts w:ascii="Arial Narrow" w:eastAsia="Arial Unicode MS" w:hAnsi="Arial Narrow" w:cs="Arial"/>
                <w:b/>
                <w:sz w:val="20"/>
                <w:szCs w:val="20"/>
              </w:rPr>
              <w:t>VRSTA</w:t>
            </w:r>
          </w:p>
        </w:tc>
        <w:tc>
          <w:tcPr>
            <w:tcW w:w="5103"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D265EB" w:rsidRPr="006439B0" w:rsidRDefault="00D265EB" w:rsidP="00D265EB">
            <w:pPr>
              <w:snapToGrid w:val="0"/>
              <w:jc w:val="center"/>
              <w:rPr>
                <w:rFonts w:ascii="Arial Narrow" w:eastAsia="Arial Unicode MS" w:hAnsi="Arial Narrow" w:cs="Arial"/>
                <w:b/>
                <w:sz w:val="20"/>
                <w:szCs w:val="20"/>
              </w:rPr>
            </w:pPr>
            <w:r w:rsidRPr="006439B0">
              <w:rPr>
                <w:rFonts w:ascii="Arial Narrow" w:eastAsia="Arial Unicode MS" w:hAnsi="Arial Narrow" w:cs="Arial"/>
                <w:b/>
                <w:sz w:val="20"/>
                <w:szCs w:val="20"/>
              </w:rPr>
              <w:t>Označiti sa X</w:t>
            </w:r>
          </w:p>
        </w:tc>
      </w:tr>
      <w:tr w:rsidR="00BB0CE3" w:rsidRPr="006439B0" w:rsidTr="006439B0">
        <w:trPr>
          <w:trHeight w:val="101"/>
        </w:trPr>
        <w:tc>
          <w:tcPr>
            <w:tcW w:w="3969" w:type="dxa"/>
            <w:tcBorders>
              <w:top w:val="single" w:sz="4" w:space="0" w:color="000000"/>
              <w:left w:val="single" w:sz="4" w:space="0" w:color="000000"/>
              <w:bottom w:val="single" w:sz="4" w:space="0" w:color="000000"/>
            </w:tcBorders>
            <w:shd w:val="clear" w:color="auto" w:fill="FFFFCC"/>
          </w:tcPr>
          <w:p w:rsidR="00BB0CE3" w:rsidRPr="006439B0" w:rsidRDefault="00BB0CE3" w:rsidP="00D265EB">
            <w:pPr>
              <w:snapToGrid w:val="0"/>
              <w:jc w:val="center"/>
              <w:rPr>
                <w:rFonts w:ascii="Arial Narrow" w:eastAsia="Arial Unicode MS" w:hAnsi="Arial Narrow" w:cs="Arial"/>
                <w:sz w:val="20"/>
                <w:szCs w:val="20"/>
              </w:rPr>
            </w:pPr>
            <w:r w:rsidRPr="006439B0">
              <w:rPr>
                <w:rFonts w:ascii="Arial Narrow" w:eastAsia="Arial Unicode MS" w:hAnsi="Arial Narrow" w:cs="Arial"/>
                <w:sz w:val="20"/>
                <w:szCs w:val="20"/>
              </w:rPr>
              <w:t>PROJEKT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B0CE3" w:rsidRPr="006439B0" w:rsidRDefault="00BB0CE3" w:rsidP="00862D15">
            <w:pPr>
              <w:snapToGrid w:val="0"/>
              <w:jc w:val="center"/>
              <w:rPr>
                <w:rFonts w:ascii="Arial Narrow" w:eastAsia="Arial Unicode MS" w:hAnsi="Arial Narrow" w:cs="Arial"/>
                <w:b/>
                <w:sz w:val="20"/>
                <w:szCs w:val="20"/>
              </w:rPr>
            </w:pPr>
          </w:p>
        </w:tc>
      </w:tr>
      <w:tr w:rsidR="00BB0CE3" w:rsidRPr="006439B0" w:rsidTr="006439B0">
        <w:trPr>
          <w:trHeight w:val="101"/>
        </w:trPr>
        <w:tc>
          <w:tcPr>
            <w:tcW w:w="3969" w:type="dxa"/>
            <w:tcBorders>
              <w:top w:val="single" w:sz="4" w:space="0" w:color="000000"/>
              <w:left w:val="single" w:sz="4" w:space="0" w:color="000000"/>
              <w:bottom w:val="single" w:sz="4" w:space="0" w:color="000000"/>
            </w:tcBorders>
            <w:shd w:val="clear" w:color="auto" w:fill="FFFFCC"/>
          </w:tcPr>
          <w:p w:rsidR="00BB0CE3" w:rsidRPr="006439B0" w:rsidRDefault="00BB0CE3" w:rsidP="00D265EB">
            <w:pPr>
              <w:snapToGrid w:val="0"/>
              <w:jc w:val="center"/>
              <w:rPr>
                <w:rFonts w:ascii="Arial Narrow" w:eastAsia="Arial Unicode MS" w:hAnsi="Arial Narrow" w:cs="Arial"/>
                <w:sz w:val="20"/>
                <w:szCs w:val="20"/>
              </w:rPr>
            </w:pPr>
            <w:r w:rsidRPr="006439B0">
              <w:rPr>
                <w:rFonts w:ascii="Arial Narrow" w:eastAsia="Arial Unicode MS" w:hAnsi="Arial Narrow" w:cs="Arial"/>
                <w:sz w:val="20"/>
                <w:szCs w:val="20"/>
              </w:rPr>
              <w:t>PROGRAM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B0CE3" w:rsidRPr="006439B0" w:rsidRDefault="00BB0CE3" w:rsidP="00862D15">
            <w:pPr>
              <w:snapToGrid w:val="0"/>
              <w:jc w:val="center"/>
              <w:rPr>
                <w:rFonts w:ascii="Arial Narrow" w:eastAsia="Arial Unicode MS" w:hAnsi="Arial Narrow" w:cs="Arial"/>
                <w:b/>
                <w:sz w:val="20"/>
                <w:szCs w:val="20"/>
              </w:rPr>
            </w:pPr>
          </w:p>
        </w:tc>
      </w:tr>
      <w:tr w:rsidR="00BB0CE3" w:rsidRPr="006439B0" w:rsidTr="006439B0">
        <w:trPr>
          <w:trHeight w:val="101"/>
        </w:trPr>
        <w:tc>
          <w:tcPr>
            <w:tcW w:w="3969" w:type="dxa"/>
            <w:tcBorders>
              <w:top w:val="single" w:sz="4" w:space="0" w:color="000000"/>
              <w:left w:val="single" w:sz="4" w:space="0" w:color="000000"/>
              <w:bottom w:val="single" w:sz="4" w:space="0" w:color="000000"/>
            </w:tcBorders>
            <w:shd w:val="clear" w:color="auto" w:fill="FFFFCC"/>
          </w:tcPr>
          <w:p w:rsidR="00BB0CE3" w:rsidRPr="006439B0" w:rsidRDefault="00BB0CE3" w:rsidP="00D265EB">
            <w:pPr>
              <w:snapToGrid w:val="0"/>
              <w:jc w:val="center"/>
              <w:rPr>
                <w:rFonts w:ascii="Arial Narrow" w:eastAsia="Arial Unicode MS" w:hAnsi="Arial Narrow" w:cs="Arial"/>
                <w:sz w:val="20"/>
                <w:szCs w:val="20"/>
              </w:rPr>
            </w:pPr>
            <w:r w:rsidRPr="006439B0">
              <w:rPr>
                <w:rFonts w:ascii="Arial Narrow" w:eastAsia="Arial Unicode MS" w:hAnsi="Arial Narrow" w:cs="Arial"/>
                <w:sz w:val="20"/>
                <w:szCs w:val="20"/>
              </w:rPr>
              <w:t>MANIFESTACIJA</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B0CE3" w:rsidRPr="006439B0" w:rsidRDefault="00BB0CE3" w:rsidP="00862D15">
            <w:pPr>
              <w:snapToGrid w:val="0"/>
              <w:jc w:val="center"/>
              <w:rPr>
                <w:rFonts w:ascii="Arial Narrow" w:eastAsia="Arial Unicode MS" w:hAnsi="Arial Narrow" w:cs="Arial"/>
                <w:b/>
                <w:sz w:val="20"/>
                <w:szCs w:val="20"/>
              </w:rPr>
            </w:pPr>
          </w:p>
        </w:tc>
      </w:tr>
      <w:tr w:rsidR="00BB0CE3" w:rsidRPr="006439B0" w:rsidTr="006439B0">
        <w:trPr>
          <w:trHeight w:val="101"/>
        </w:trPr>
        <w:tc>
          <w:tcPr>
            <w:tcW w:w="3969" w:type="dxa"/>
            <w:tcBorders>
              <w:top w:val="single" w:sz="4" w:space="0" w:color="000000"/>
              <w:left w:val="single" w:sz="4" w:space="0" w:color="000000"/>
              <w:bottom w:val="single" w:sz="4" w:space="0" w:color="000000"/>
            </w:tcBorders>
            <w:shd w:val="clear" w:color="auto" w:fill="FFFFCC"/>
          </w:tcPr>
          <w:p w:rsidR="00BB0CE3" w:rsidRPr="006439B0" w:rsidRDefault="00BB0CE3" w:rsidP="00D265EB">
            <w:pPr>
              <w:snapToGrid w:val="0"/>
              <w:jc w:val="center"/>
              <w:rPr>
                <w:rFonts w:ascii="Arial Narrow" w:eastAsia="Arial Unicode MS" w:hAnsi="Arial Narrow" w:cs="Arial"/>
                <w:sz w:val="20"/>
                <w:szCs w:val="20"/>
              </w:rPr>
            </w:pPr>
            <w:r w:rsidRPr="006439B0">
              <w:rPr>
                <w:rFonts w:ascii="Arial Narrow" w:eastAsia="Arial Unicode MS" w:hAnsi="Arial Narrow" w:cs="Arial"/>
                <w:sz w:val="20"/>
                <w:szCs w:val="20"/>
              </w:rPr>
              <w:t>AKTIVNOST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B0CE3" w:rsidRPr="006439B0" w:rsidRDefault="00BB0CE3" w:rsidP="00862D15">
            <w:pPr>
              <w:snapToGrid w:val="0"/>
              <w:jc w:val="center"/>
              <w:rPr>
                <w:rFonts w:ascii="Arial Narrow" w:eastAsia="Arial Unicode MS" w:hAnsi="Arial Narrow" w:cs="Arial"/>
                <w:b/>
                <w:sz w:val="20"/>
                <w:szCs w:val="20"/>
              </w:rPr>
            </w:pPr>
          </w:p>
        </w:tc>
      </w:tr>
    </w:tbl>
    <w:p w:rsidR="007D67D9" w:rsidRDefault="007D67D9" w:rsidP="00A4680D">
      <w:pPr>
        <w:rPr>
          <w:rFonts w:ascii="Arial Narrow" w:eastAsia="Arial Unicode MS" w:hAnsi="Arial Narrow" w:cs="Arial"/>
          <w:b/>
          <w:bCs/>
        </w:rPr>
      </w:pPr>
    </w:p>
    <w:p w:rsidR="007D67D9" w:rsidRDefault="007D67D9" w:rsidP="00A4680D">
      <w:pPr>
        <w:rPr>
          <w:rFonts w:ascii="Arial Narrow" w:eastAsia="Arial Unicode MS" w:hAnsi="Arial Narrow" w:cs="Arial"/>
          <w:b/>
          <w:bCs/>
        </w:rPr>
      </w:pPr>
    </w:p>
    <w:tbl>
      <w:tblPr>
        <w:tblW w:w="9923" w:type="dxa"/>
        <w:tblInd w:w="5" w:type="dxa"/>
        <w:tblLayout w:type="fixed"/>
        <w:tblCellMar>
          <w:top w:w="28" w:type="dxa"/>
          <w:left w:w="0" w:type="dxa"/>
          <w:bottom w:w="28" w:type="dxa"/>
          <w:right w:w="0" w:type="dxa"/>
        </w:tblCellMar>
        <w:tblLook w:val="0000"/>
      </w:tblPr>
      <w:tblGrid>
        <w:gridCol w:w="419"/>
        <w:gridCol w:w="999"/>
        <w:gridCol w:w="1490"/>
        <w:gridCol w:w="102"/>
        <w:gridCol w:w="906"/>
        <w:gridCol w:w="252"/>
        <w:gridCol w:w="893"/>
        <w:gridCol w:w="25"/>
        <w:gridCol w:w="290"/>
        <w:gridCol w:w="232"/>
        <w:gridCol w:w="304"/>
        <w:gridCol w:w="659"/>
        <w:gridCol w:w="291"/>
        <w:gridCol w:w="184"/>
        <w:gridCol w:w="164"/>
        <w:gridCol w:w="1152"/>
        <w:gridCol w:w="122"/>
        <w:gridCol w:w="30"/>
        <w:gridCol w:w="244"/>
        <w:gridCol w:w="1165"/>
      </w:tblGrid>
      <w:tr w:rsidR="00A4680D" w:rsidRPr="009842F4" w:rsidTr="0004439B">
        <w:trPr>
          <w:trHeight w:val="211"/>
        </w:trPr>
        <w:tc>
          <w:tcPr>
            <w:tcW w:w="419" w:type="dxa"/>
            <w:tcBorders>
              <w:top w:val="single" w:sz="4" w:space="0" w:color="000000"/>
              <w:left w:val="single" w:sz="4" w:space="0" w:color="000000"/>
              <w:bottom w:val="single" w:sz="4" w:space="0" w:color="000000"/>
            </w:tcBorders>
            <w:shd w:val="clear" w:color="auto" w:fill="DEEAF6"/>
            <w:vAlign w:val="center"/>
          </w:tcPr>
          <w:p w:rsidR="00A4680D" w:rsidRPr="00AE5AF7" w:rsidRDefault="00A4680D" w:rsidP="00127D66">
            <w:pPr>
              <w:snapToGrid w:val="0"/>
              <w:jc w:val="center"/>
              <w:rPr>
                <w:rFonts w:ascii="Arial Narrow" w:eastAsia="Arial Unicode MS" w:hAnsi="Arial Narrow" w:cs="Arial"/>
                <w:b/>
                <w:sz w:val="22"/>
                <w:szCs w:val="22"/>
              </w:rPr>
            </w:pPr>
            <w:r w:rsidRPr="00AE5AF7">
              <w:rPr>
                <w:rFonts w:ascii="Arial Narrow" w:hAnsi="Arial Narrow"/>
                <w:b/>
              </w:rPr>
              <w:br w:type="page"/>
            </w:r>
            <w:r w:rsidRPr="00AE5AF7">
              <w:rPr>
                <w:rFonts w:ascii="Arial Narrow" w:eastAsia="Arial Unicode MS" w:hAnsi="Arial Narrow" w:cs="Arial"/>
                <w:b/>
                <w:sz w:val="22"/>
                <w:szCs w:val="22"/>
              </w:rPr>
              <w:t>I.</w:t>
            </w:r>
          </w:p>
        </w:tc>
        <w:tc>
          <w:tcPr>
            <w:tcW w:w="9504" w:type="dxa"/>
            <w:gridSpan w:val="19"/>
            <w:tcBorders>
              <w:top w:val="single" w:sz="4" w:space="0" w:color="000000"/>
              <w:bottom w:val="single" w:sz="4" w:space="0" w:color="000000"/>
              <w:right w:val="single" w:sz="4" w:space="0" w:color="000000"/>
            </w:tcBorders>
            <w:shd w:val="clear" w:color="auto" w:fill="DEEAF6"/>
            <w:vAlign w:val="center"/>
          </w:tcPr>
          <w:p w:rsidR="00A4680D" w:rsidRPr="00AE5AF7" w:rsidRDefault="00A4680D" w:rsidP="00127D66">
            <w:pPr>
              <w:snapToGrid w:val="0"/>
              <w:jc w:val="center"/>
              <w:rPr>
                <w:rFonts w:ascii="Arial Narrow" w:eastAsia="Arial Unicode MS" w:hAnsi="Arial Narrow" w:cs="Arial"/>
                <w:b/>
                <w:sz w:val="22"/>
                <w:szCs w:val="22"/>
              </w:rPr>
            </w:pPr>
            <w:r>
              <w:rPr>
                <w:rFonts w:ascii="Arial Narrow" w:eastAsia="Arial Unicode MS" w:hAnsi="Arial Narrow" w:cs="Arial"/>
                <w:b/>
                <w:sz w:val="22"/>
                <w:szCs w:val="22"/>
              </w:rPr>
              <w:t>OPĆI PODACI O PRIJAVITELJU PROJEKTA/PROGRAMA I PARTNERIMA</w:t>
            </w:r>
          </w:p>
        </w:tc>
      </w:tr>
      <w:tr w:rsidR="00A4680D" w:rsidRPr="009842F4" w:rsidTr="0004439B">
        <w:trPr>
          <w:trHeight w:val="89"/>
        </w:trPr>
        <w:tc>
          <w:tcPr>
            <w:tcW w:w="419" w:type="dxa"/>
            <w:tcBorders>
              <w:top w:val="single" w:sz="4" w:space="0" w:color="000000"/>
              <w:left w:val="single" w:sz="4" w:space="0" w:color="000000"/>
              <w:bottom w:val="single" w:sz="4" w:space="0" w:color="000000"/>
            </w:tcBorders>
            <w:shd w:val="clear" w:color="auto" w:fill="FFFFCC"/>
          </w:tcPr>
          <w:p w:rsidR="00A4680D" w:rsidRPr="009842F4" w:rsidRDefault="00A4680D" w:rsidP="008A7ACB">
            <w:pPr>
              <w:snapToGrid w:val="0"/>
              <w:jc w:val="center"/>
              <w:rPr>
                <w:rFonts w:ascii="Arial Narrow" w:eastAsia="Arial Unicode MS" w:hAnsi="Arial Narrow" w:cs="Arial"/>
                <w:sz w:val="22"/>
                <w:szCs w:val="22"/>
              </w:rPr>
            </w:pPr>
          </w:p>
        </w:tc>
        <w:tc>
          <w:tcPr>
            <w:tcW w:w="9504" w:type="dxa"/>
            <w:gridSpan w:val="19"/>
            <w:tcBorders>
              <w:top w:val="single" w:sz="4" w:space="0" w:color="000000"/>
              <w:bottom w:val="single" w:sz="4" w:space="0" w:color="000000"/>
              <w:right w:val="single" w:sz="4" w:space="0" w:color="000000"/>
            </w:tcBorders>
            <w:shd w:val="clear" w:color="auto" w:fill="FFFFCC"/>
          </w:tcPr>
          <w:p w:rsidR="00A4680D" w:rsidRPr="003113A9" w:rsidRDefault="00127D66" w:rsidP="008A7ACB">
            <w:pPr>
              <w:snapToGrid w:val="0"/>
              <w:rPr>
                <w:rFonts w:ascii="Arial Narrow" w:eastAsia="Arial Unicode MS" w:hAnsi="Arial Narrow" w:cs="Arial"/>
                <w:b/>
                <w:sz w:val="22"/>
                <w:szCs w:val="22"/>
              </w:rPr>
            </w:pPr>
            <w:r>
              <w:rPr>
                <w:rFonts w:ascii="Arial Narrow" w:eastAsia="Arial Unicode MS" w:hAnsi="Arial Narrow" w:cs="Arial"/>
                <w:b/>
                <w:sz w:val="22"/>
                <w:szCs w:val="22"/>
              </w:rPr>
              <w:t>OPĆI</w:t>
            </w:r>
            <w:r w:rsidR="00A4680D">
              <w:rPr>
                <w:rFonts w:ascii="Arial Narrow" w:eastAsia="Arial Unicode MS" w:hAnsi="Arial Narrow" w:cs="Arial"/>
                <w:b/>
                <w:sz w:val="22"/>
                <w:szCs w:val="22"/>
              </w:rPr>
              <w:t xml:space="preserve"> PODACI O ORGANIZACIJI – PRIJAVITELJU PROJEKTA/PROGRAMA I PARTNERIMA</w:t>
            </w:r>
          </w:p>
        </w:tc>
      </w:tr>
      <w:tr w:rsidR="00A4680D" w:rsidRPr="009842F4" w:rsidTr="008B0918">
        <w:trPr>
          <w:trHeight w:val="89"/>
        </w:trPr>
        <w:tc>
          <w:tcPr>
            <w:tcW w:w="419" w:type="dxa"/>
            <w:tcBorders>
              <w:top w:val="single" w:sz="4" w:space="0" w:color="000000"/>
              <w:left w:val="single" w:sz="4" w:space="0" w:color="000000"/>
              <w:bottom w:val="single" w:sz="4" w:space="0" w:color="000000"/>
            </w:tcBorders>
            <w:shd w:val="clear" w:color="auto" w:fill="F2F2F2" w:themeFill="background1" w:themeFillShade="F2"/>
          </w:tcPr>
          <w:p w:rsidR="00DF0F94" w:rsidRDefault="00DF0F94" w:rsidP="008A7ACB">
            <w:pPr>
              <w:snapToGrid w:val="0"/>
              <w:jc w:val="center"/>
              <w:rPr>
                <w:rFonts w:ascii="Arial Narrow" w:eastAsia="Arial Unicode MS" w:hAnsi="Arial Narrow" w:cs="Arial"/>
                <w:b/>
                <w:sz w:val="22"/>
                <w:szCs w:val="22"/>
              </w:rPr>
            </w:pPr>
          </w:p>
          <w:p w:rsidR="00A4680D" w:rsidRPr="008B0918" w:rsidRDefault="00A4680D" w:rsidP="008A7ACB">
            <w:pPr>
              <w:snapToGrid w:val="0"/>
              <w:jc w:val="center"/>
              <w:rPr>
                <w:rFonts w:ascii="Arial Narrow" w:eastAsia="Arial Unicode MS" w:hAnsi="Arial Narrow" w:cs="Arial"/>
                <w:b/>
                <w:sz w:val="22"/>
                <w:szCs w:val="22"/>
              </w:rPr>
            </w:pPr>
            <w:r w:rsidRPr="008B0918">
              <w:rPr>
                <w:rFonts w:ascii="Arial Narrow" w:eastAsia="Arial Unicode MS" w:hAnsi="Arial Narrow" w:cs="Arial"/>
                <w:b/>
                <w:sz w:val="22"/>
                <w:szCs w:val="22"/>
              </w:rPr>
              <w:t>1.</w:t>
            </w:r>
          </w:p>
        </w:tc>
        <w:tc>
          <w:tcPr>
            <w:tcW w:w="3497" w:type="dxa"/>
            <w:gridSpan w:val="4"/>
            <w:tcBorders>
              <w:top w:val="single" w:sz="4" w:space="0" w:color="000000"/>
              <w:bottom w:val="single" w:sz="4" w:space="0" w:color="000000"/>
            </w:tcBorders>
            <w:shd w:val="clear" w:color="auto" w:fill="F2F2F2" w:themeFill="background1" w:themeFillShade="F2"/>
          </w:tcPr>
          <w:p w:rsidR="00DF0F94" w:rsidRDefault="00DF0F94" w:rsidP="008A7ACB">
            <w:pPr>
              <w:snapToGrid w:val="0"/>
              <w:rPr>
                <w:rFonts w:ascii="Arial Narrow" w:eastAsia="Arial Unicode MS" w:hAnsi="Arial Narrow" w:cs="Arial"/>
                <w:b/>
                <w:sz w:val="22"/>
                <w:szCs w:val="22"/>
              </w:rPr>
            </w:pPr>
          </w:p>
          <w:p w:rsidR="00A4680D" w:rsidRPr="008B0918" w:rsidRDefault="00A4680D" w:rsidP="008A7ACB">
            <w:pPr>
              <w:snapToGrid w:val="0"/>
              <w:rPr>
                <w:rFonts w:ascii="Arial Narrow" w:eastAsia="Arial Unicode MS" w:hAnsi="Arial Narrow" w:cs="Arial"/>
                <w:b/>
                <w:sz w:val="22"/>
                <w:szCs w:val="22"/>
              </w:rPr>
            </w:pPr>
            <w:r w:rsidRPr="008B0918">
              <w:rPr>
                <w:rFonts w:ascii="Arial Narrow" w:eastAsia="Arial Unicode MS" w:hAnsi="Arial Narrow" w:cs="Arial"/>
                <w:b/>
                <w:sz w:val="22"/>
                <w:szCs w:val="22"/>
              </w:rPr>
              <w:t>Naziv organizacije</w:t>
            </w:r>
            <w:r w:rsidR="008A56BA" w:rsidRPr="008B0918">
              <w:rPr>
                <w:rFonts w:ascii="Arial Narrow" w:eastAsia="Arial Unicode MS" w:hAnsi="Arial Narrow" w:cs="Arial"/>
                <w:b/>
                <w:sz w:val="22"/>
                <w:szCs w:val="22"/>
              </w:rPr>
              <w:t xml:space="preserve"> (prijavitelja</w:t>
            </w:r>
            <w:r w:rsidR="00127D66" w:rsidRPr="008B0918">
              <w:rPr>
                <w:rFonts w:ascii="Arial Narrow" w:eastAsia="Arial Unicode MS" w:hAnsi="Arial Narrow" w:cs="Arial"/>
                <w:b/>
                <w:sz w:val="22"/>
                <w:szCs w:val="22"/>
              </w:rPr>
              <w:t>)</w:t>
            </w:r>
          </w:p>
        </w:tc>
        <w:tc>
          <w:tcPr>
            <w:tcW w:w="6007" w:type="dxa"/>
            <w:gridSpan w:val="15"/>
            <w:tcBorders>
              <w:top w:val="single" w:sz="4" w:space="0" w:color="000000"/>
              <w:left w:val="single" w:sz="4" w:space="0" w:color="000000"/>
              <w:bottom w:val="single" w:sz="4" w:space="0" w:color="000000"/>
              <w:right w:val="single" w:sz="4" w:space="0" w:color="000000"/>
            </w:tcBorders>
            <w:shd w:val="clear" w:color="auto" w:fill="auto"/>
          </w:tcPr>
          <w:p w:rsidR="00A4680D" w:rsidRDefault="00A4680D" w:rsidP="00686DC0">
            <w:pPr>
              <w:snapToGrid w:val="0"/>
              <w:jc w:val="center"/>
              <w:rPr>
                <w:rFonts w:ascii="Arial Narrow" w:eastAsia="Arial Unicode MS" w:hAnsi="Arial Narrow" w:cs="Arial"/>
                <w:b/>
                <w:sz w:val="22"/>
                <w:szCs w:val="22"/>
              </w:rPr>
            </w:pPr>
          </w:p>
          <w:p w:rsidR="00DF0F94" w:rsidRDefault="00DF0F94" w:rsidP="00686DC0">
            <w:pPr>
              <w:snapToGrid w:val="0"/>
              <w:jc w:val="center"/>
              <w:rPr>
                <w:rFonts w:ascii="Arial Narrow" w:eastAsia="Arial Unicode MS" w:hAnsi="Arial Narrow" w:cs="Arial"/>
                <w:b/>
                <w:sz w:val="22"/>
                <w:szCs w:val="22"/>
              </w:rPr>
            </w:pPr>
          </w:p>
          <w:p w:rsidR="00DF0F94" w:rsidRPr="00440A76" w:rsidRDefault="00DF0F94" w:rsidP="007B2E8A">
            <w:pPr>
              <w:snapToGrid w:val="0"/>
              <w:rPr>
                <w:rFonts w:ascii="Arial Narrow" w:eastAsia="Arial Unicode MS" w:hAnsi="Arial Narrow" w:cs="Arial"/>
                <w:b/>
                <w:sz w:val="22"/>
                <w:szCs w:val="22"/>
              </w:rPr>
            </w:pPr>
          </w:p>
        </w:tc>
      </w:tr>
      <w:tr w:rsidR="00A4680D" w:rsidRPr="009842F4" w:rsidTr="0004439B">
        <w:trPr>
          <w:trHeight w:val="89"/>
        </w:trPr>
        <w:tc>
          <w:tcPr>
            <w:tcW w:w="419" w:type="dxa"/>
            <w:tcBorders>
              <w:top w:val="single" w:sz="4" w:space="0" w:color="000000"/>
              <w:left w:val="single" w:sz="4" w:space="0" w:color="000000"/>
              <w:bottom w:val="single" w:sz="4" w:space="0" w:color="000000"/>
            </w:tcBorders>
            <w:shd w:val="clear" w:color="auto" w:fill="FFFFCC"/>
          </w:tcPr>
          <w:p w:rsidR="00A4680D" w:rsidRPr="009842F4" w:rsidRDefault="00A4680D" w:rsidP="008A7ACB">
            <w:pPr>
              <w:snapToGrid w:val="0"/>
              <w:jc w:val="center"/>
              <w:rPr>
                <w:rFonts w:ascii="Arial Narrow" w:eastAsia="Arial Unicode MS" w:hAnsi="Arial Narrow" w:cs="Arial"/>
                <w:sz w:val="22"/>
                <w:szCs w:val="22"/>
              </w:rPr>
            </w:pPr>
            <w:r w:rsidRPr="009842F4">
              <w:rPr>
                <w:rFonts w:ascii="Arial Narrow" w:eastAsia="Arial Unicode MS" w:hAnsi="Arial Narrow" w:cs="Arial"/>
                <w:sz w:val="22"/>
                <w:szCs w:val="22"/>
              </w:rPr>
              <w:t>2.</w:t>
            </w:r>
          </w:p>
        </w:tc>
        <w:tc>
          <w:tcPr>
            <w:tcW w:w="3497" w:type="dxa"/>
            <w:gridSpan w:val="4"/>
            <w:tcBorders>
              <w:top w:val="single" w:sz="4" w:space="0" w:color="000000"/>
              <w:bottom w:val="single" w:sz="4" w:space="0" w:color="000000"/>
            </w:tcBorders>
            <w:shd w:val="clear" w:color="auto" w:fill="FFFFCC"/>
          </w:tcPr>
          <w:p w:rsidR="00A4680D" w:rsidRPr="009842F4" w:rsidRDefault="00A4680D" w:rsidP="008A7ACB">
            <w:pPr>
              <w:snapToGrid w:val="0"/>
              <w:rPr>
                <w:rFonts w:ascii="Arial Narrow" w:eastAsia="Arial Unicode MS" w:hAnsi="Arial Narrow" w:cs="Arial"/>
                <w:i/>
                <w:sz w:val="16"/>
                <w:szCs w:val="16"/>
              </w:rPr>
            </w:pPr>
            <w:r w:rsidRPr="009842F4">
              <w:rPr>
                <w:rFonts w:ascii="Arial Narrow" w:eastAsia="Arial Unicode MS" w:hAnsi="Arial Narrow" w:cs="Arial"/>
                <w:sz w:val="22"/>
                <w:szCs w:val="22"/>
              </w:rPr>
              <w:t>Adresa</w:t>
            </w:r>
            <w:r w:rsidR="008A56BA">
              <w:rPr>
                <w:rFonts w:ascii="Arial Narrow" w:eastAsia="Arial Unicode MS" w:hAnsi="Arial Narrow" w:cs="Arial"/>
                <w:sz w:val="22"/>
                <w:szCs w:val="22"/>
              </w:rPr>
              <w:t xml:space="preserve"> prijavitelja</w:t>
            </w:r>
          </w:p>
        </w:tc>
        <w:tc>
          <w:tcPr>
            <w:tcW w:w="6007" w:type="dxa"/>
            <w:gridSpan w:val="15"/>
            <w:tcBorders>
              <w:top w:val="single" w:sz="4" w:space="0" w:color="000000"/>
              <w:left w:val="single" w:sz="4" w:space="0" w:color="000000"/>
              <w:bottom w:val="single" w:sz="4" w:space="0" w:color="000000"/>
              <w:right w:val="single" w:sz="4" w:space="0" w:color="000000"/>
            </w:tcBorders>
            <w:shd w:val="clear" w:color="auto" w:fill="auto"/>
          </w:tcPr>
          <w:p w:rsidR="00A4680D" w:rsidRPr="00440A76" w:rsidRDefault="00A4680D" w:rsidP="008A7ACB">
            <w:pPr>
              <w:snapToGrid w:val="0"/>
              <w:rPr>
                <w:rFonts w:ascii="Arial Narrow" w:eastAsia="Arial Unicode MS" w:hAnsi="Arial Narrow" w:cs="Arial"/>
                <w:sz w:val="22"/>
                <w:szCs w:val="22"/>
              </w:rPr>
            </w:pPr>
          </w:p>
        </w:tc>
      </w:tr>
      <w:tr w:rsidR="00A4680D" w:rsidRPr="009842F4" w:rsidTr="0004439B">
        <w:trPr>
          <w:trHeight w:val="89"/>
        </w:trPr>
        <w:tc>
          <w:tcPr>
            <w:tcW w:w="419" w:type="dxa"/>
            <w:tcBorders>
              <w:top w:val="single" w:sz="4" w:space="0" w:color="000000"/>
              <w:left w:val="single" w:sz="4" w:space="0" w:color="000000"/>
              <w:bottom w:val="single" w:sz="4" w:space="0" w:color="000000"/>
            </w:tcBorders>
            <w:shd w:val="clear" w:color="auto" w:fill="FFFFCC"/>
          </w:tcPr>
          <w:p w:rsidR="00A4680D" w:rsidRPr="009842F4" w:rsidRDefault="003C46A4" w:rsidP="008A7ACB">
            <w:pPr>
              <w:snapToGrid w:val="0"/>
              <w:jc w:val="center"/>
              <w:rPr>
                <w:rFonts w:ascii="Arial Narrow" w:eastAsia="Arial Unicode MS" w:hAnsi="Arial Narrow" w:cs="Arial"/>
                <w:sz w:val="22"/>
                <w:szCs w:val="22"/>
              </w:rPr>
            </w:pPr>
            <w:r>
              <w:rPr>
                <w:rFonts w:ascii="Arial Narrow" w:eastAsia="Arial Unicode MS" w:hAnsi="Arial Narrow" w:cs="Arial"/>
                <w:sz w:val="22"/>
                <w:szCs w:val="22"/>
              </w:rPr>
              <w:t>3</w:t>
            </w:r>
            <w:r w:rsidR="00A4680D" w:rsidRPr="009842F4">
              <w:rPr>
                <w:rFonts w:ascii="Arial Narrow" w:eastAsia="Arial Unicode MS" w:hAnsi="Arial Narrow" w:cs="Arial"/>
                <w:sz w:val="22"/>
                <w:szCs w:val="22"/>
              </w:rPr>
              <w:t>.</w:t>
            </w:r>
          </w:p>
        </w:tc>
        <w:tc>
          <w:tcPr>
            <w:tcW w:w="3497" w:type="dxa"/>
            <w:gridSpan w:val="4"/>
            <w:tcBorders>
              <w:top w:val="single" w:sz="4" w:space="0" w:color="000000"/>
              <w:bottom w:val="single" w:sz="4" w:space="0" w:color="000000"/>
            </w:tcBorders>
            <w:shd w:val="clear" w:color="auto" w:fill="FFFFCC"/>
          </w:tcPr>
          <w:p w:rsidR="00A4680D" w:rsidRPr="009842F4" w:rsidRDefault="00A4680D" w:rsidP="00B12BD2">
            <w:pPr>
              <w:snapToGrid w:val="0"/>
              <w:rPr>
                <w:rFonts w:ascii="Arial Narrow" w:eastAsia="Arial Unicode MS" w:hAnsi="Arial Narrow" w:cs="Arial"/>
                <w:i/>
                <w:sz w:val="16"/>
                <w:szCs w:val="16"/>
              </w:rPr>
            </w:pPr>
            <w:r w:rsidRPr="009842F4">
              <w:rPr>
                <w:rFonts w:ascii="Arial Narrow" w:eastAsia="Arial Unicode MS" w:hAnsi="Arial Narrow" w:cs="Arial"/>
                <w:sz w:val="22"/>
                <w:szCs w:val="22"/>
              </w:rPr>
              <w:t>Ime i prezime  osobe ovlaštene za zastupanje</w:t>
            </w:r>
            <w:r>
              <w:rPr>
                <w:rFonts w:ascii="Arial Narrow" w:eastAsia="Arial Unicode MS" w:hAnsi="Arial Narrow" w:cs="Arial"/>
                <w:sz w:val="22"/>
                <w:szCs w:val="22"/>
              </w:rPr>
              <w:t>,</w:t>
            </w:r>
            <w:r w:rsidR="003215B3">
              <w:rPr>
                <w:rFonts w:ascii="Arial Narrow" w:eastAsia="Arial Unicode MS" w:hAnsi="Arial Narrow" w:cs="Arial"/>
                <w:sz w:val="22"/>
                <w:szCs w:val="22"/>
              </w:rPr>
              <w:t xml:space="preserve"> funkcija ovlaštene osobe, </w:t>
            </w:r>
            <w:r>
              <w:rPr>
                <w:rFonts w:ascii="Arial Narrow" w:eastAsia="Arial Unicode MS" w:hAnsi="Arial Narrow" w:cs="Arial"/>
                <w:sz w:val="22"/>
                <w:szCs w:val="22"/>
              </w:rPr>
              <w:t xml:space="preserve"> adresa e-pošte</w:t>
            </w:r>
            <w:r w:rsidR="003215B3">
              <w:rPr>
                <w:rFonts w:ascii="Arial Narrow" w:eastAsia="Arial Unicode MS" w:hAnsi="Arial Narrow" w:cs="Arial"/>
                <w:sz w:val="22"/>
                <w:szCs w:val="22"/>
              </w:rPr>
              <w:t>, broj telefona</w:t>
            </w:r>
          </w:p>
        </w:tc>
        <w:tc>
          <w:tcPr>
            <w:tcW w:w="6007" w:type="dxa"/>
            <w:gridSpan w:val="15"/>
            <w:tcBorders>
              <w:top w:val="single" w:sz="4" w:space="0" w:color="000000"/>
              <w:left w:val="single" w:sz="4" w:space="0" w:color="000000"/>
              <w:bottom w:val="single" w:sz="4" w:space="0" w:color="000000"/>
              <w:right w:val="single" w:sz="4" w:space="0" w:color="000000"/>
            </w:tcBorders>
            <w:shd w:val="clear" w:color="auto" w:fill="auto"/>
          </w:tcPr>
          <w:p w:rsidR="00A4680D" w:rsidRPr="00440A76" w:rsidRDefault="00A4680D" w:rsidP="008A7ACB">
            <w:pPr>
              <w:snapToGrid w:val="0"/>
              <w:rPr>
                <w:rFonts w:ascii="Arial Narrow" w:eastAsia="Arial Unicode MS" w:hAnsi="Arial Narrow" w:cs="Arial"/>
                <w:sz w:val="22"/>
                <w:szCs w:val="22"/>
              </w:rPr>
            </w:pPr>
          </w:p>
        </w:tc>
      </w:tr>
      <w:tr w:rsidR="00A4680D" w:rsidRPr="009842F4" w:rsidTr="0004439B">
        <w:trPr>
          <w:trHeight w:val="89"/>
        </w:trPr>
        <w:tc>
          <w:tcPr>
            <w:tcW w:w="419" w:type="dxa"/>
            <w:tcBorders>
              <w:top w:val="single" w:sz="4" w:space="0" w:color="000000"/>
              <w:left w:val="single" w:sz="4" w:space="0" w:color="000000"/>
              <w:bottom w:val="single" w:sz="4" w:space="0" w:color="000000"/>
            </w:tcBorders>
            <w:shd w:val="clear" w:color="auto" w:fill="FFFFCC"/>
          </w:tcPr>
          <w:p w:rsidR="00A4680D" w:rsidRPr="009842F4" w:rsidRDefault="003C46A4" w:rsidP="008A7ACB">
            <w:pPr>
              <w:snapToGrid w:val="0"/>
              <w:jc w:val="center"/>
              <w:rPr>
                <w:rFonts w:ascii="Arial Narrow" w:eastAsia="Arial Unicode MS" w:hAnsi="Arial Narrow" w:cs="Arial"/>
                <w:sz w:val="22"/>
                <w:szCs w:val="22"/>
              </w:rPr>
            </w:pPr>
            <w:r>
              <w:rPr>
                <w:rFonts w:ascii="Arial Narrow" w:eastAsia="Arial Unicode MS" w:hAnsi="Arial Narrow" w:cs="Arial"/>
                <w:sz w:val="22"/>
                <w:szCs w:val="22"/>
              </w:rPr>
              <w:t>4</w:t>
            </w:r>
            <w:r w:rsidR="00A4680D" w:rsidRPr="009842F4">
              <w:rPr>
                <w:rFonts w:ascii="Arial Narrow" w:eastAsia="Arial Unicode MS" w:hAnsi="Arial Narrow" w:cs="Arial"/>
                <w:sz w:val="22"/>
                <w:szCs w:val="22"/>
              </w:rPr>
              <w:t>.</w:t>
            </w:r>
          </w:p>
        </w:tc>
        <w:tc>
          <w:tcPr>
            <w:tcW w:w="3497" w:type="dxa"/>
            <w:gridSpan w:val="4"/>
            <w:tcBorders>
              <w:top w:val="single" w:sz="4" w:space="0" w:color="000000"/>
              <w:bottom w:val="single" w:sz="4" w:space="0" w:color="000000"/>
              <w:right w:val="single" w:sz="4" w:space="0" w:color="auto"/>
            </w:tcBorders>
            <w:shd w:val="clear" w:color="auto" w:fill="FFFFCC"/>
          </w:tcPr>
          <w:p w:rsidR="00A4680D" w:rsidRPr="009842F4" w:rsidRDefault="00A4680D" w:rsidP="008A7ACB">
            <w:pPr>
              <w:snapToGrid w:val="0"/>
              <w:rPr>
                <w:rFonts w:ascii="Arial Narrow" w:eastAsia="Arial Unicode MS" w:hAnsi="Arial Narrow" w:cs="Arial"/>
                <w:sz w:val="22"/>
                <w:szCs w:val="22"/>
              </w:rPr>
            </w:pPr>
            <w:r w:rsidRPr="009842F4">
              <w:rPr>
                <w:rFonts w:ascii="Arial Narrow" w:eastAsia="Arial Unicode MS" w:hAnsi="Arial Narrow" w:cs="Arial"/>
                <w:sz w:val="22"/>
                <w:szCs w:val="22"/>
              </w:rPr>
              <w:t>Godina osnutka</w:t>
            </w:r>
            <w:r w:rsidR="00B12BD2">
              <w:rPr>
                <w:rFonts w:ascii="Arial Narrow" w:eastAsia="Arial Unicode MS" w:hAnsi="Arial Narrow" w:cs="Arial"/>
                <w:sz w:val="22"/>
                <w:szCs w:val="22"/>
              </w:rPr>
              <w:t xml:space="preserve"> organizacije</w:t>
            </w:r>
          </w:p>
        </w:tc>
        <w:tc>
          <w:tcPr>
            <w:tcW w:w="6007" w:type="dxa"/>
            <w:gridSpan w:val="15"/>
            <w:tcBorders>
              <w:top w:val="single" w:sz="4" w:space="0" w:color="auto"/>
              <w:left w:val="single" w:sz="4" w:space="0" w:color="auto"/>
              <w:bottom w:val="single" w:sz="4" w:space="0" w:color="auto"/>
              <w:right w:val="single" w:sz="4" w:space="0" w:color="auto"/>
            </w:tcBorders>
            <w:shd w:val="clear" w:color="auto" w:fill="auto"/>
          </w:tcPr>
          <w:p w:rsidR="00A4680D" w:rsidRPr="00440A76" w:rsidRDefault="00A4680D" w:rsidP="008A7ACB">
            <w:pPr>
              <w:snapToGrid w:val="0"/>
              <w:rPr>
                <w:rFonts w:ascii="Arial Narrow" w:eastAsia="Arial Unicode MS" w:hAnsi="Arial Narrow" w:cs="Arial"/>
                <w:sz w:val="22"/>
                <w:szCs w:val="22"/>
              </w:rPr>
            </w:pPr>
          </w:p>
        </w:tc>
      </w:tr>
      <w:tr w:rsidR="00A4680D" w:rsidRPr="009842F4" w:rsidTr="0004439B">
        <w:trPr>
          <w:trHeight w:val="89"/>
        </w:trPr>
        <w:tc>
          <w:tcPr>
            <w:tcW w:w="419" w:type="dxa"/>
            <w:tcBorders>
              <w:top w:val="single" w:sz="4" w:space="0" w:color="000000"/>
              <w:left w:val="single" w:sz="4" w:space="0" w:color="000000"/>
              <w:bottom w:val="single" w:sz="4" w:space="0" w:color="000000"/>
            </w:tcBorders>
            <w:shd w:val="clear" w:color="auto" w:fill="FFFFCC"/>
          </w:tcPr>
          <w:p w:rsidR="00A4680D" w:rsidRPr="009842F4" w:rsidRDefault="003C46A4" w:rsidP="008A7ACB">
            <w:pPr>
              <w:snapToGrid w:val="0"/>
              <w:jc w:val="center"/>
              <w:rPr>
                <w:rFonts w:ascii="Arial Narrow" w:eastAsia="Arial Unicode MS" w:hAnsi="Arial Narrow" w:cs="Arial"/>
                <w:sz w:val="22"/>
                <w:szCs w:val="22"/>
              </w:rPr>
            </w:pPr>
            <w:r>
              <w:rPr>
                <w:rFonts w:ascii="Arial Narrow" w:eastAsia="Arial Unicode MS" w:hAnsi="Arial Narrow" w:cs="Arial"/>
                <w:sz w:val="22"/>
                <w:szCs w:val="22"/>
              </w:rPr>
              <w:t>5</w:t>
            </w:r>
            <w:r w:rsidR="00A4680D" w:rsidRPr="009842F4">
              <w:rPr>
                <w:rFonts w:ascii="Arial Narrow" w:eastAsia="Arial Unicode MS" w:hAnsi="Arial Narrow" w:cs="Arial"/>
                <w:sz w:val="22"/>
                <w:szCs w:val="22"/>
              </w:rPr>
              <w:t>.</w:t>
            </w:r>
          </w:p>
        </w:tc>
        <w:tc>
          <w:tcPr>
            <w:tcW w:w="3497" w:type="dxa"/>
            <w:gridSpan w:val="4"/>
            <w:tcBorders>
              <w:top w:val="single" w:sz="4" w:space="0" w:color="000000"/>
              <w:bottom w:val="single" w:sz="4" w:space="0" w:color="000000"/>
            </w:tcBorders>
            <w:shd w:val="clear" w:color="auto" w:fill="FFFFCC"/>
          </w:tcPr>
          <w:p w:rsidR="00A4680D" w:rsidRPr="009842F4" w:rsidRDefault="00A4680D" w:rsidP="008A7ACB">
            <w:pPr>
              <w:snapToGrid w:val="0"/>
              <w:rPr>
                <w:rFonts w:ascii="Arial Narrow" w:eastAsia="Arial Unicode MS" w:hAnsi="Arial Narrow" w:cs="Arial"/>
                <w:sz w:val="22"/>
                <w:szCs w:val="22"/>
              </w:rPr>
            </w:pPr>
            <w:r w:rsidRPr="009842F4">
              <w:rPr>
                <w:rFonts w:ascii="Arial Narrow" w:eastAsia="Arial Unicode MS" w:hAnsi="Arial Narrow" w:cs="Arial"/>
                <w:sz w:val="22"/>
                <w:szCs w:val="22"/>
              </w:rPr>
              <w:t>Broj žiro-računa i naziv banke</w:t>
            </w:r>
            <w:r>
              <w:rPr>
                <w:rFonts w:ascii="Arial Narrow" w:eastAsia="Arial Unicode MS" w:hAnsi="Arial Narrow" w:cs="Arial"/>
                <w:sz w:val="22"/>
                <w:szCs w:val="22"/>
              </w:rPr>
              <w:t xml:space="preserve"> (IBAN)</w:t>
            </w:r>
          </w:p>
        </w:tc>
        <w:tc>
          <w:tcPr>
            <w:tcW w:w="6007" w:type="dxa"/>
            <w:gridSpan w:val="15"/>
            <w:tcBorders>
              <w:top w:val="single" w:sz="4" w:space="0" w:color="auto"/>
              <w:left w:val="single" w:sz="4" w:space="0" w:color="000000"/>
              <w:bottom w:val="single" w:sz="4" w:space="0" w:color="000000"/>
              <w:right w:val="single" w:sz="4" w:space="0" w:color="000000"/>
            </w:tcBorders>
            <w:shd w:val="clear" w:color="auto" w:fill="auto"/>
          </w:tcPr>
          <w:p w:rsidR="00A4680D" w:rsidRPr="009842F4" w:rsidRDefault="00A4680D" w:rsidP="008A7ACB">
            <w:pPr>
              <w:snapToGrid w:val="0"/>
              <w:rPr>
                <w:rFonts w:ascii="Arial Narrow" w:eastAsia="Arial Unicode MS" w:hAnsi="Arial Narrow" w:cs="Arial"/>
                <w:sz w:val="22"/>
                <w:szCs w:val="22"/>
              </w:rPr>
            </w:pPr>
          </w:p>
        </w:tc>
      </w:tr>
      <w:tr w:rsidR="00A4680D" w:rsidRPr="009842F4" w:rsidTr="0004439B">
        <w:trPr>
          <w:trHeight w:val="89"/>
        </w:trPr>
        <w:tc>
          <w:tcPr>
            <w:tcW w:w="419" w:type="dxa"/>
            <w:tcBorders>
              <w:top w:val="single" w:sz="4" w:space="0" w:color="000000"/>
              <w:left w:val="single" w:sz="4" w:space="0" w:color="000000"/>
              <w:bottom w:val="single" w:sz="4" w:space="0" w:color="000000"/>
            </w:tcBorders>
            <w:shd w:val="clear" w:color="auto" w:fill="FFFFCC"/>
          </w:tcPr>
          <w:p w:rsidR="00A4680D" w:rsidRPr="009842F4" w:rsidRDefault="003C46A4" w:rsidP="008A7ACB">
            <w:pPr>
              <w:snapToGrid w:val="0"/>
              <w:jc w:val="center"/>
              <w:rPr>
                <w:rFonts w:ascii="Arial Narrow" w:eastAsia="Arial Unicode MS" w:hAnsi="Arial Narrow" w:cs="Arial"/>
                <w:sz w:val="22"/>
                <w:szCs w:val="22"/>
              </w:rPr>
            </w:pPr>
            <w:r>
              <w:rPr>
                <w:rFonts w:ascii="Arial Narrow" w:eastAsia="Arial Unicode MS" w:hAnsi="Arial Narrow" w:cs="Arial"/>
                <w:sz w:val="22"/>
                <w:szCs w:val="22"/>
              </w:rPr>
              <w:t>6</w:t>
            </w:r>
            <w:r w:rsidR="00A4680D" w:rsidRPr="009842F4">
              <w:rPr>
                <w:rFonts w:ascii="Arial Narrow" w:eastAsia="Arial Unicode MS" w:hAnsi="Arial Narrow" w:cs="Arial"/>
                <w:sz w:val="22"/>
                <w:szCs w:val="22"/>
              </w:rPr>
              <w:t>.</w:t>
            </w:r>
          </w:p>
        </w:tc>
        <w:tc>
          <w:tcPr>
            <w:tcW w:w="3497" w:type="dxa"/>
            <w:gridSpan w:val="4"/>
            <w:tcBorders>
              <w:top w:val="single" w:sz="4" w:space="0" w:color="000000"/>
              <w:bottom w:val="single" w:sz="4" w:space="0" w:color="000000"/>
            </w:tcBorders>
            <w:shd w:val="clear" w:color="auto" w:fill="FFFFCC"/>
          </w:tcPr>
          <w:p w:rsidR="00A4680D" w:rsidRPr="009842F4" w:rsidRDefault="00A4680D" w:rsidP="008A7ACB">
            <w:pPr>
              <w:snapToGrid w:val="0"/>
              <w:rPr>
                <w:rFonts w:ascii="Arial Narrow" w:eastAsia="Arial Unicode MS" w:hAnsi="Arial Narrow" w:cs="Arial"/>
                <w:i/>
                <w:sz w:val="16"/>
                <w:szCs w:val="16"/>
              </w:rPr>
            </w:pPr>
            <w:r w:rsidRPr="009842F4">
              <w:rPr>
                <w:rFonts w:ascii="Arial Narrow" w:eastAsia="Arial Unicode MS" w:hAnsi="Arial Narrow" w:cs="Arial"/>
                <w:sz w:val="22"/>
                <w:szCs w:val="22"/>
              </w:rPr>
              <w:t xml:space="preserve">OIB </w:t>
            </w:r>
            <w:r w:rsidRPr="0032410F">
              <w:rPr>
                <w:rFonts w:ascii="Arial Narrow" w:eastAsia="Arial Unicode MS" w:hAnsi="Arial Narrow" w:cs="Arial"/>
                <w:i/>
                <w:sz w:val="20"/>
                <w:szCs w:val="20"/>
              </w:rPr>
              <w:t>(osobni identifikacijski broj)</w:t>
            </w:r>
          </w:p>
        </w:tc>
        <w:tc>
          <w:tcPr>
            <w:tcW w:w="6007" w:type="dxa"/>
            <w:gridSpan w:val="15"/>
            <w:tcBorders>
              <w:top w:val="single" w:sz="4" w:space="0" w:color="000000"/>
              <w:left w:val="single" w:sz="4" w:space="0" w:color="000000"/>
              <w:bottom w:val="single" w:sz="4" w:space="0" w:color="000000"/>
              <w:right w:val="single" w:sz="4" w:space="0" w:color="000000"/>
            </w:tcBorders>
            <w:shd w:val="clear" w:color="auto" w:fill="auto"/>
          </w:tcPr>
          <w:p w:rsidR="00A4680D" w:rsidRPr="009842F4" w:rsidRDefault="00A4680D" w:rsidP="008A7ACB">
            <w:pPr>
              <w:snapToGrid w:val="0"/>
              <w:rPr>
                <w:rFonts w:ascii="Arial Narrow" w:eastAsia="Arial Unicode MS" w:hAnsi="Arial Narrow" w:cs="Arial"/>
                <w:sz w:val="22"/>
                <w:szCs w:val="22"/>
              </w:rPr>
            </w:pPr>
          </w:p>
        </w:tc>
      </w:tr>
      <w:tr w:rsidR="00A4680D" w:rsidRPr="009842F4" w:rsidTr="0004439B">
        <w:trPr>
          <w:trHeight w:val="89"/>
        </w:trPr>
        <w:tc>
          <w:tcPr>
            <w:tcW w:w="419" w:type="dxa"/>
            <w:tcBorders>
              <w:top w:val="single" w:sz="4" w:space="0" w:color="000000"/>
              <w:left w:val="single" w:sz="4" w:space="0" w:color="000000"/>
              <w:bottom w:val="single" w:sz="4" w:space="0" w:color="000000"/>
            </w:tcBorders>
            <w:shd w:val="clear" w:color="auto" w:fill="FFFFCC"/>
          </w:tcPr>
          <w:p w:rsidR="00A4680D" w:rsidRPr="009842F4" w:rsidRDefault="003C46A4" w:rsidP="008A7ACB">
            <w:pPr>
              <w:snapToGrid w:val="0"/>
              <w:jc w:val="center"/>
              <w:rPr>
                <w:rFonts w:ascii="Arial Narrow" w:eastAsia="Arial Unicode MS" w:hAnsi="Arial Narrow" w:cs="Arial"/>
                <w:sz w:val="22"/>
                <w:szCs w:val="22"/>
              </w:rPr>
            </w:pPr>
            <w:r>
              <w:rPr>
                <w:rFonts w:ascii="Arial Narrow" w:eastAsia="Arial Unicode MS" w:hAnsi="Arial Narrow" w:cs="Arial"/>
                <w:sz w:val="22"/>
                <w:szCs w:val="22"/>
              </w:rPr>
              <w:t>7</w:t>
            </w:r>
            <w:r w:rsidR="00A4680D" w:rsidRPr="009842F4">
              <w:rPr>
                <w:rFonts w:ascii="Arial Narrow" w:eastAsia="Arial Unicode MS" w:hAnsi="Arial Narrow" w:cs="Arial"/>
                <w:sz w:val="22"/>
                <w:szCs w:val="22"/>
              </w:rPr>
              <w:t>.</w:t>
            </w:r>
          </w:p>
        </w:tc>
        <w:tc>
          <w:tcPr>
            <w:tcW w:w="3497" w:type="dxa"/>
            <w:gridSpan w:val="4"/>
            <w:tcBorders>
              <w:top w:val="single" w:sz="4" w:space="0" w:color="000000"/>
              <w:bottom w:val="single" w:sz="4" w:space="0" w:color="000000"/>
            </w:tcBorders>
            <w:shd w:val="clear" w:color="auto" w:fill="FFFFCC"/>
          </w:tcPr>
          <w:p w:rsidR="00A4680D" w:rsidRPr="009842F4" w:rsidRDefault="00A4680D" w:rsidP="008A7ACB">
            <w:pPr>
              <w:snapToGrid w:val="0"/>
              <w:rPr>
                <w:rFonts w:ascii="Arial Narrow" w:eastAsia="Arial Unicode MS" w:hAnsi="Arial Narrow" w:cs="Arial"/>
                <w:i/>
                <w:sz w:val="16"/>
                <w:szCs w:val="16"/>
              </w:rPr>
            </w:pPr>
            <w:r w:rsidRPr="009842F4">
              <w:rPr>
                <w:rFonts w:ascii="Arial Narrow" w:eastAsia="Arial Unicode MS" w:hAnsi="Arial Narrow" w:cs="Arial"/>
                <w:sz w:val="22"/>
                <w:szCs w:val="22"/>
              </w:rPr>
              <w:t>RNO</w:t>
            </w:r>
            <w:r w:rsidR="0031111C">
              <w:rPr>
                <w:rFonts w:ascii="Arial Narrow" w:eastAsia="Arial Unicode MS" w:hAnsi="Arial Narrow" w:cs="Arial"/>
                <w:sz w:val="22"/>
                <w:szCs w:val="22"/>
              </w:rPr>
              <w:t xml:space="preserve"> br.</w:t>
            </w:r>
            <w:r w:rsidRPr="009842F4">
              <w:rPr>
                <w:rFonts w:ascii="Arial Narrow" w:eastAsia="Arial Unicode MS" w:hAnsi="Arial Narrow" w:cs="Arial"/>
                <w:sz w:val="22"/>
                <w:szCs w:val="22"/>
              </w:rPr>
              <w:t xml:space="preserve"> </w:t>
            </w:r>
            <w:r w:rsidRPr="008A56BA">
              <w:rPr>
                <w:rFonts w:ascii="Arial Narrow" w:eastAsia="Arial Unicode MS" w:hAnsi="Arial Narrow" w:cs="Arial"/>
                <w:i/>
                <w:sz w:val="20"/>
                <w:szCs w:val="20"/>
              </w:rPr>
              <w:t>(broj u Registru neprofitnih organizacija)</w:t>
            </w:r>
          </w:p>
        </w:tc>
        <w:tc>
          <w:tcPr>
            <w:tcW w:w="6007" w:type="dxa"/>
            <w:gridSpan w:val="15"/>
            <w:tcBorders>
              <w:top w:val="single" w:sz="4" w:space="0" w:color="000000"/>
              <w:left w:val="single" w:sz="4" w:space="0" w:color="000000"/>
              <w:bottom w:val="single" w:sz="4" w:space="0" w:color="000000"/>
              <w:right w:val="single" w:sz="4" w:space="0" w:color="000000"/>
            </w:tcBorders>
            <w:shd w:val="clear" w:color="auto" w:fill="auto"/>
          </w:tcPr>
          <w:p w:rsidR="00A4680D" w:rsidRPr="009842F4" w:rsidRDefault="00A4680D" w:rsidP="008A7ACB">
            <w:pPr>
              <w:snapToGrid w:val="0"/>
              <w:rPr>
                <w:rFonts w:ascii="Arial Narrow" w:eastAsia="Arial Unicode MS" w:hAnsi="Arial Narrow" w:cs="Arial"/>
                <w:sz w:val="22"/>
                <w:szCs w:val="22"/>
              </w:rPr>
            </w:pPr>
          </w:p>
        </w:tc>
      </w:tr>
      <w:tr w:rsidR="00A4680D" w:rsidRPr="009842F4" w:rsidTr="0004439B">
        <w:trPr>
          <w:trHeight w:val="89"/>
        </w:trPr>
        <w:tc>
          <w:tcPr>
            <w:tcW w:w="419" w:type="dxa"/>
            <w:tcBorders>
              <w:top w:val="single" w:sz="4" w:space="0" w:color="000000"/>
              <w:left w:val="single" w:sz="4" w:space="0" w:color="000000"/>
              <w:bottom w:val="single" w:sz="4" w:space="0" w:color="000000"/>
            </w:tcBorders>
            <w:shd w:val="clear" w:color="auto" w:fill="FFFFCC"/>
          </w:tcPr>
          <w:p w:rsidR="00A4680D" w:rsidRPr="009842F4" w:rsidRDefault="003C46A4" w:rsidP="008A7ACB">
            <w:pPr>
              <w:snapToGrid w:val="0"/>
              <w:jc w:val="center"/>
              <w:rPr>
                <w:rFonts w:ascii="Arial Narrow" w:eastAsia="Arial Unicode MS" w:hAnsi="Arial Narrow" w:cs="Arial"/>
                <w:sz w:val="22"/>
                <w:szCs w:val="22"/>
              </w:rPr>
            </w:pPr>
            <w:r>
              <w:rPr>
                <w:rFonts w:ascii="Arial Narrow" w:eastAsia="Arial Unicode MS" w:hAnsi="Arial Narrow" w:cs="Arial"/>
                <w:sz w:val="22"/>
                <w:szCs w:val="22"/>
              </w:rPr>
              <w:t>8</w:t>
            </w:r>
            <w:r w:rsidR="00A4680D" w:rsidRPr="009842F4">
              <w:rPr>
                <w:rFonts w:ascii="Arial Narrow" w:eastAsia="Arial Unicode MS" w:hAnsi="Arial Narrow" w:cs="Arial"/>
                <w:sz w:val="22"/>
                <w:szCs w:val="22"/>
              </w:rPr>
              <w:t>.</w:t>
            </w:r>
          </w:p>
        </w:tc>
        <w:tc>
          <w:tcPr>
            <w:tcW w:w="3497" w:type="dxa"/>
            <w:gridSpan w:val="4"/>
            <w:tcBorders>
              <w:top w:val="single" w:sz="4" w:space="0" w:color="000000"/>
              <w:bottom w:val="single" w:sz="4" w:space="0" w:color="000000"/>
            </w:tcBorders>
            <w:shd w:val="clear" w:color="auto" w:fill="FFFFCC"/>
          </w:tcPr>
          <w:p w:rsidR="00A4680D" w:rsidRPr="009842F4" w:rsidRDefault="00A4680D" w:rsidP="008A7ACB">
            <w:pPr>
              <w:snapToGrid w:val="0"/>
              <w:rPr>
                <w:rFonts w:ascii="Arial Narrow" w:eastAsia="Arial Unicode MS" w:hAnsi="Arial Narrow" w:cs="Arial"/>
                <w:sz w:val="22"/>
                <w:szCs w:val="22"/>
              </w:rPr>
            </w:pPr>
            <w:r w:rsidRPr="009842F4">
              <w:rPr>
                <w:rFonts w:ascii="Arial Narrow" w:eastAsia="Arial Unicode MS" w:hAnsi="Arial Narrow" w:cs="Arial"/>
                <w:sz w:val="22"/>
                <w:szCs w:val="22"/>
              </w:rPr>
              <w:t>Djelatnost</w:t>
            </w:r>
            <w:r>
              <w:rPr>
                <w:rFonts w:ascii="Arial Narrow" w:eastAsia="Arial Unicode MS" w:hAnsi="Arial Narrow" w:cs="Arial"/>
                <w:sz w:val="22"/>
                <w:szCs w:val="22"/>
              </w:rPr>
              <w:t>(i)</w:t>
            </w:r>
            <w:r w:rsidRPr="009842F4">
              <w:rPr>
                <w:rFonts w:ascii="Arial Narrow" w:eastAsia="Arial Unicode MS" w:hAnsi="Arial Narrow" w:cs="Arial"/>
                <w:sz w:val="22"/>
                <w:szCs w:val="22"/>
              </w:rPr>
              <w:t xml:space="preserve"> organizacije, sukladno Statutu</w:t>
            </w:r>
          </w:p>
        </w:tc>
        <w:tc>
          <w:tcPr>
            <w:tcW w:w="6007" w:type="dxa"/>
            <w:gridSpan w:val="15"/>
            <w:tcBorders>
              <w:top w:val="single" w:sz="4" w:space="0" w:color="000000"/>
              <w:left w:val="single" w:sz="4" w:space="0" w:color="000000"/>
              <w:bottom w:val="single" w:sz="4" w:space="0" w:color="000000"/>
              <w:right w:val="single" w:sz="4" w:space="0" w:color="000000"/>
            </w:tcBorders>
            <w:shd w:val="clear" w:color="auto" w:fill="auto"/>
          </w:tcPr>
          <w:p w:rsidR="00A4680D" w:rsidRPr="009842F4" w:rsidRDefault="00A4680D" w:rsidP="008A7ACB">
            <w:pPr>
              <w:snapToGrid w:val="0"/>
              <w:rPr>
                <w:rFonts w:ascii="Arial Narrow" w:eastAsia="Arial Unicode MS" w:hAnsi="Arial Narrow" w:cs="Arial"/>
                <w:sz w:val="22"/>
                <w:szCs w:val="22"/>
              </w:rPr>
            </w:pPr>
          </w:p>
        </w:tc>
      </w:tr>
      <w:tr w:rsidR="00060C8A" w:rsidRPr="009842F4" w:rsidTr="0004439B">
        <w:trPr>
          <w:trHeight w:val="89"/>
        </w:trPr>
        <w:tc>
          <w:tcPr>
            <w:tcW w:w="419" w:type="dxa"/>
            <w:tcBorders>
              <w:top w:val="single" w:sz="4" w:space="0" w:color="000000"/>
              <w:left w:val="single" w:sz="4" w:space="0" w:color="000000"/>
              <w:bottom w:val="single" w:sz="4" w:space="0" w:color="000000"/>
            </w:tcBorders>
            <w:shd w:val="clear" w:color="auto" w:fill="FFFFCC"/>
          </w:tcPr>
          <w:p w:rsidR="00060C8A" w:rsidRPr="009842F4" w:rsidRDefault="003C46A4" w:rsidP="008A7ACB">
            <w:pPr>
              <w:snapToGrid w:val="0"/>
              <w:jc w:val="center"/>
              <w:rPr>
                <w:rFonts w:ascii="Arial Narrow" w:eastAsia="Arial Unicode MS" w:hAnsi="Arial Narrow" w:cs="Arial"/>
                <w:sz w:val="22"/>
                <w:szCs w:val="22"/>
              </w:rPr>
            </w:pPr>
            <w:r>
              <w:rPr>
                <w:rFonts w:ascii="Arial Narrow" w:eastAsia="Arial Unicode MS" w:hAnsi="Arial Narrow" w:cs="Arial"/>
                <w:sz w:val="22"/>
                <w:szCs w:val="22"/>
              </w:rPr>
              <w:t>9</w:t>
            </w:r>
            <w:r w:rsidR="00060C8A" w:rsidRPr="009842F4">
              <w:rPr>
                <w:rFonts w:ascii="Arial Narrow" w:eastAsia="Arial Unicode MS" w:hAnsi="Arial Narrow" w:cs="Arial"/>
                <w:sz w:val="22"/>
                <w:szCs w:val="22"/>
              </w:rPr>
              <w:t>.</w:t>
            </w:r>
          </w:p>
        </w:tc>
        <w:tc>
          <w:tcPr>
            <w:tcW w:w="3497" w:type="dxa"/>
            <w:gridSpan w:val="4"/>
            <w:tcBorders>
              <w:top w:val="single" w:sz="4" w:space="0" w:color="000000"/>
              <w:bottom w:val="single" w:sz="4" w:space="0" w:color="000000"/>
            </w:tcBorders>
            <w:shd w:val="clear" w:color="auto" w:fill="FFFFCC"/>
          </w:tcPr>
          <w:p w:rsidR="00060C8A" w:rsidRPr="009842F4" w:rsidRDefault="008A56BA" w:rsidP="008A56BA">
            <w:pPr>
              <w:snapToGrid w:val="0"/>
              <w:rPr>
                <w:rFonts w:ascii="Arial Narrow" w:eastAsia="Arial Unicode MS" w:hAnsi="Arial Narrow" w:cs="Arial"/>
                <w:i/>
                <w:sz w:val="16"/>
                <w:szCs w:val="16"/>
              </w:rPr>
            </w:pPr>
            <w:r>
              <w:rPr>
                <w:rFonts w:ascii="Arial Narrow" w:eastAsia="Arial Unicode MS" w:hAnsi="Arial Narrow" w:cs="Arial"/>
                <w:sz w:val="22"/>
                <w:szCs w:val="22"/>
              </w:rPr>
              <w:t>Ukupan b</w:t>
            </w:r>
            <w:r w:rsidR="00060C8A">
              <w:rPr>
                <w:rFonts w:ascii="Arial Narrow" w:eastAsia="Arial Unicode MS" w:hAnsi="Arial Narrow" w:cs="Arial"/>
                <w:sz w:val="22"/>
                <w:szCs w:val="22"/>
              </w:rPr>
              <w:t>roj članova</w:t>
            </w:r>
            <w:r w:rsidR="00060C8A" w:rsidRPr="009842F4">
              <w:rPr>
                <w:rFonts w:ascii="Arial Narrow" w:eastAsia="Arial Unicode MS" w:hAnsi="Arial Narrow" w:cs="Arial"/>
                <w:sz w:val="22"/>
                <w:szCs w:val="22"/>
              </w:rPr>
              <w:t xml:space="preserve"> </w:t>
            </w:r>
            <w:r w:rsidR="001A62AB">
              <w:rPr>
                <w:rFonts w:ascii="Arial Narrow" w:eastAsia="Arial Unicode MS" w:hAnsi="Arial Narrow" w:cs="Arial"/>
                <w:sz w:val="22"/>
                <w:szCs w:val="22"/>
              </w:rPr>
              <w:t xml:space="preserve"> organizacije</w:t>
            </w:r>
          </w:p>
        </w:tc>
        <w:tc>
          <w:tcPr>
            <w:tcW w:w="6007" w:type="dxa"/>
            <w:gridSpan w:val="15"/>
            <w:tcBorders>
              <w:top w:val="single" w:sz="4" w:space="0" w:color="000000"/>
              <w:left w:val="single" w:sz="4" w:space="0" w:color="000000"/>
              <w:bottom w:val="single" w:sz="4" w:space="0" w:color="000000"/>
              <w:right w:val="single" w:sz="4" w:space="0" w:color="000000"/>
            </w:tcBorders>
            <w:shd w:val="clear" w:color="auto" w:fill="auto"/>
          </w:tcPr>
          <w:p w:rsidR="00060C8A" w:rsidRPr="009842F4" w:rsidRDefault="00060C8A" w:rsidP="00060C8A">
            <w:pPr>
              <w:snapToGrid w:val="0"/>
              <w:rPr>
                <w:rFonts w:ascii="Arial Narrow" w:eastAsia="Arial Unicode MS" w:hAnsi="Arial Narrow" w:cs="Arial"/>
                <w:sz w:val="22"/>
                <w:szCs w:val="22"/>
              </w:rPr>
            </w:pPr>
          </w:p>
        </w:tc>
      </w:tr>
      <w:tr w:rsidR="001A62AB" w:rsidRPr="009842F4" w:rsidTr="0004439B">
        <w:trPr>
          <w:trHeight w:val="89"/>
        </w:trPr>
        <w:tc>
          <w:tcPr>
            <w:tcW w:w="419" w:type="dxa"/>
            <w:tcBorders>
              <w:top w:val="single" w:sz="4" w:space="0" w:color="000000"/>
              <w:left w:val="single" w:sz="4" w:space="0" w:color="000000"/>
              <w:bottom w:val="single" w:sz="4" w:space="0" w:color="000000"/>
            </w:tcBorders>
            <w:shd w:val="clear" w:color="auto" w:fill="FFFFCC"/>
          </w:tcPr>
          <w:p w:rsidR="001A62AB" w:rsidRDefault="003C46A4" w:rsidP="008A7ACB">
            <w:pPr>
              <w:snapToGrid w:val="0"/>
              <w:jc w:val="center"/>
              <w:rPr>
                <w:rFonts w:ascii="Arial Narrow" w:eastAsia="Arial Unicode MS" w:hAnsi="Arial Narrow" w:cs="Arial"/>
                <w:sz w:val="22"/>
                <w:szCs w:val="22"/>
              </w:rPr>
            </w:pPr>
            <w:r>
              <w:rPr>
                <w:rFonts w:ascii="Arial Narrow" w:eastAsia="Arial Unicode MS" w:hAnsi="Arial Narrow" w:cs="Arial"/>
                <w:sz w:val="22"/>
                <w:szCs w:val="22"/>
              </w:rPr>
              <w:t>10</w:t>
            </w:r>
            <w:r w:rsidR="001A62AB">
              <w:rPr>
                <w:rFonts w:ascii="Arial Narrow" w:eastAsia="Arial Unicode MS" w:hAnsi="Arial Narrow" w:cs="Arial"/>
                <w:sz w:val="22"/>
                <w:szCs w:val="22"/>
              </w:rPr>
              <w:t>.</w:t>
            </w:r>
          </w:p>
        </w:tc>
        <w:tc>
          <w:tcPr>
            <w:tcW w:w="3497" w:type="dxa"/>
            <w:gridSpan w:val="4"/>
            <w:tcBorders>
              <w:top w:val="single" w:sz="4" w:space="0" w:color="000000"/>
              <w:bottom w:val="single" w:sz="4" w:space="0" w:color="000000"/>
            </w:tcBorders>
            <w:shd w:val="clear" w:color="auto" w:fill="FFFFCC"/>
          </w:tcPr>
          <w:p w:rsidR="001A62AB" w:rsidRDefault="001A62AB" w:rsidP="008A7ACB">
            <w:pPr>
              <w:snapToGrid w:val="0"/>
              <w:rPr>
                <w:rFonts w:ascii="Arial Narrow" w:eastAsia="Arial Unicode MS" w:hAnsi="Arial Narrow" w:cs="Arial"/>
                <w:sz w:val="22"/>
                <w:szCs w:val="22"/>
              </w:rPr>
            </w:pPr>
            <w:r>
              <w:rPr>
                <w:rFonts w:ascii="Arial Narrow" w:eastAsia="Arial Unicode MS" w:hAnsi="Arial Narrow" w:cs="Arial"/>
                <w:sz w:val="22"/>
                <w:szCs w:val="22"/>
              </w:rPr>
              <w:t>Broj članova s prebivalištem u Puli</w:t>
            </w:r>
          </w:p>
        </w:tc>
        <w:tc>
          <w:tcPr>
            <w:tcW w:w="6007" w:type="dxa"/>
            <w:gridSpan w:val="15"/>
            <w:tcBorders>
              <w:top w:val="single" w:sz="4" w:space="0" w:color="000000"/>
              <w:left w:val="single" w:sz="4" w:space="0" w:color="000000"/>
              <w:bottom w:val="single" w:sz="4" w:space="0" w:color="000000"/>
              <w:right w:val="single" w:sz="4" w:space="0" w:color="000000"/>
            </w:tcBorders>
            <w:shd w:val="clear" w:color="auto" w:fill="auto"/>
          </w:tcPr>
          <w:p w:rsidR="001A62AB" w:rsidRPr="009842F4" w:rsidRDefault="001A62AB" w:rsidP="00060C8A">
            <w:pPr>
              <w:snapToGrid w:val="0"/>
              <w:rPr>
                <w:rFonts w:ascii="Arial Narrow" w:eastAsia="Arial Unicode MS" w:hAnsi="Arial Narrow" w:cs="Arial"/>
                <w:sz w:val="22"/>
                <w:szCs w:val="22"/>
              </w:rPr>
            </w:pPr>
          </w:p>
        </w:tc>
      </w:tr>
      <w:tr w:rsidR="001A62AB" w:rsidRPr="009842F4" w:rsidTr="0004439B">
        <w:trPr>
          <w:trHeight w:val="89"/>
        </w:trPr>
        <w:tc>
          <w:tcPr>
            <w:tcW w:w="419" w:type="dxa"/>
            <w:tcBorders>
              <w:top w:val="single" w:sz="4" w:space="0" w:color="000000"/>
              <w:left w:val="single" w:sz="4" w:space="0" w:color="000000"/>
              <w:bottom w:val="single" w:sz="4" w:space="0" w:color="000000"/>
            </w:tcBorders>
            <w:shd w:val="clear" w:color="auto" w:fill="FFFFCC"/>
          </w:tcPr>
          <w:p w:rsidR="001A62AB" w:rsidRDefault="003C46A4" w:rsidP="00FB0FF2">
            <w:pPr>
              <w:snapToGrid w:val="0"/>
              <w:jc w:val="center"/>
              <w:rPr>
                <w:rFonts w:ascii="Arial Narrow" w:eastAsia="Arial Unicode MS" w:hAnsi="Arial Narrow" w:cs="Arial"/>
                <w:sz w:val="22"/>
                <w:szCs w:val="22"/>
              </w:rPr>
            </w:pPr>
            <w:r>
              <w:rPr>
                <w:rFonts w:ascii="Arial Narrow" w:eastAsia="Arial Unicode MS" w:hAnsi="Arial Narrow" w:cs="Arial"/>
                <w:sz w:val="22"/>
                <w:szCs w:val="22"/>
              </w:rPr>
              <w:t>11</w:t>
            </w:r>
            <w:r w:rsidR="001A62AB">
              <w:rPr>
                <w:rFonts w:ascii="Arial Narrow" w:eastAsia="Arial Unicode MS" w:hAnsi="Arial Narrow" w:cs="Arial"/>
                <w:sz w:val="22"/>
                <w:szCs w:val="22"/>
              </w:rPr>
              <w:t xml:space="preserve">. </w:t>
            </w:r>
          </w:p>
        </w:tc>
        <w:tc>
          <w:tcPr>
            <w:tcW w:w="3497" w:type="dxa"/>
            <w:gridSpan w:val="4"/>
            <w:tcBorders>
              <w:top w:val="single" w:sz="4" w:space="0" w:color="000000"/>
              <w:bottom w:val="single" w:sz="4" w:space="0" w:color="000000"/>
            </w:tcBorders>
            <w:shd w:val="clear" w:color="auto" w:fill="FFFFCC"/>
          </w:tcPr>
          <w:p w:rsidR="001A62AB" w:rsidRDefault="001A62AB" w:rsidP="004F1430">
            <w:pPr>
              <w:snapToGrid w:val="0"/>
              <w:rPr>
                <w:rFonts w:ascii="Arial Narrow" w:eastAsia="Arial Unicode MS" w:hAnsi="Arial Narrow" w:cs="Arial"/>
                <w:sz w:val="22"/>
                <w:szCs w:val="22"/>
              </w:rPr>
            </w:pPr>
            <w:r>
              <w:rPr>
                <w:rFonts w:ascii="Arial Narrow" w:eastAsia="Arial Unicode MS" w:hAnsi="Arial Narrow" w:cs="Arial"/>
                <w:sz w:val="22"/>
                <w:szCs w:val="22"/>
              </w:rPr>
              <w:t>Broj</w:t>
            </w:r>
            <w:r w:rsidR="00454798">
              <w:rPr>
                <w:rFonts w:ascii="Arial Narrow" w:eastAsia="Arial Unicode MS" w:hAnsi="Arial Narrow" w:cs="Arial"/>
                <w:sz w:val="22"/>
                <w:szCs w:val="22"/>
              </w:rPr>
              <w:t xml:space="preserve"> planiranih zapošljavanja u 201</w:t>
            </w:r>
            <w:r w:rsidR="004F1430">
              <w:rPr>
                <w:rFonts w:ascii="Arial Narrow" w:eastAsia="Arial Unicode MS" w:hAnsi="Arial Narrow" w:cs="Arial"/>
                <w:sz w:val="22"/>
                <w:szCs w:val="22"/>
              </w:rPr>
              <w:t>9</w:t>
            </w:r>
            <w:r>
              <w:rPr>
                <w:rFonts w:ascii="Arial Narrow" w:eastAsia="Arial Unicode MS" w:hAnsi="Arial Narrow" w:cs="Arial"/>
                <w:sz w:val="22"/>
                <w:szCs w:val="22"/>
              </w:rPr>
              <w:t>.</w:t>
            </w:r>
          </w:p>
        </w:tc>
        <w:tc>
          <w:tcPr>
            <w:tcW w:w="6007" w:type="dxa"/>
            <w:gridSpan w:val="15"/>
            <w:tcBorders>
              <w:top w:val="single" w:sz="4" w:space="0" w:color="FFFFCC"/>
              <w:left w:val="single" w:sz="4" w:space="0" w:color="000000"/>
              <w:bottom w:val="single" w:sz="4" w:space="0" w:color="000000"/>
              <w:right w:val="single" w:sz="4" w:space="0" w:color="000000"/>
            </w:tcBorders>
            <w:shd w:val="clear" w:color="auto" w:fill="auto"/>
            <w:vAlign w:val="center"/>
          </w:tcPr>
          <w:p w:rsidR="001A62AB" w:rsidRPr="009842F4" w:rsidRDefault="001A62AB" w:rsidP="008A7ACB">
            <w:pPr>
              <w:snapToGrid w:val="0"/>
              <w:jc w:val="center"/>
              <w:rPr>
                <w:rFonts w:ascii="Arial Narrow" w:eastAsia="Arial Unicode MS" w:hAnsi="Arial Narrow" w:cs="Arial"/>
                <w:sz w:val="22"/>
                <w:szCs w:val="22"/>
              </w:rPr>
            </w:pPr>
          </w:p>
        </w:tc>
      </w:tr>
      <w:tr w:rsidR="00A4680D" w:rsidRPr="009842F4" w:rsidTr="0004439B">
        <w:trPr>
          <w:trHeight w:val="89"/>
        </w:trPr>
        <w:tc>
          <w:tcPr>
            <w:tcW w:w="419" w:type="dxa"/>
            <w:tcBorders>
              <w:top w:val="single" w:sz="4" w:space="0" w:color="000000"/>
              <w:left w:val="single" w:sz="4" w:space="0" w:color="000000"/>
              <w:bottom w:val="single" w:sz="4" w:space="0" w:color="000000"/>
            </w:tcBorders>
            <w:shd w:val="clear" w:color="auto" w:fill="FFFFCC"/>
          </w:tcPr>
          <w:p w:rsidR="00A4680D" w:rsidRPr="009842F4" w:rsidRDefault="003C46A4" w:rsidP="008A7ACB">
            <w:pPr>
              <w:snapToGrid w:val="0"/>
              <w:jc w:val="center"/>
              <w:rPr>
                <w:rFonts w:ascii="Arial Narrow" w:eastAsia="Arial Unicode MS" w:hAnsi="Arial Narrow" w:cs="Arial"/>
                <w:sz w:val="22"/>
                <w:szCs w:val="22"/>
              </w:rPr>
            </w:pPr>
            <w:r>
              <w:rPr>
                <w:rFonts w:ascii="Arial Narrow" w:eastAsia="Arial Unicode MS" w:hAnsi="Arial Narrow" w:cs="Arial"/>
                <w:sz w:val="22"/>
                <w:szCs w:val="22"/>
              </w:rPr>
              <w:t>12</w:t>
            </w:r>
            <w:r w:rsidR="00FB0FF2">
              <w:rPr>
                <w:rFonts w:ascii="Arial Narrow" w:eastAsia="Arial Unicode MS" w:hAnsi="Arial Narrow" w:cs="Arial"/>
                <w:sz w:val="22"/>
                <w:szCs w:val="22"/>
              </w:rPr>
              <w:t>.</w:t>
            </w:r>
          </w:p>
        </w:tc>
        <w:tc>
          <w:tcPr>
            <w:tcW w:w="3497" w:type="dxa"/>
            <w:gridSpan w:val="4"/>
            <w:tcBorders>
              <w:top w:val="single" w:sz="4" w:space="0" w:color="000000"/>
              <w:bottom w:val="single" w:sz="4" w:space="0" w:color="000000"/>
            </w:tcBorders>
            <w:shd w:val="clear" w:color="auto" w:fill="FFFFCC"/>
          </w:tcPr>
          <w:p w:rsidR="00A4680D" w:rsidRPr="009842F4" w:rsidRDefault="00FB0FF2" w:rsidP="008A7ACB">
            <w:pPr>
              <w:snapToGrid w:val="0"/>
              <w:rPr>
                <w:rFonts w:ascii="Arial Narrow" w:eastAsia="Arial Unicode MS" w:hAnsi="Arial Narrow" w:cs="Arial"/>
                <w:sz w:val="22"/>
                <w:szCs w:val="22"/>
              </w:rPr>
            </w:pPr>
            <w:r>
              <w:rPr>
                <w:rFonts w:ascii="Arial Narrow" w:eastAsia="Arial Unicode MS" w:hAnsi="Arial Narrow" w:cs="Arial"/>
                <w:sz w:val="22"/>
                <w:szCs w:val="22"/>
              </w:rPr>
              <w:t>Broj zaposlenih</w:t>
            </w:r>
            <w:r w:rsidR="004F1430">
              <w:rPr>
                <w:rFonts w:ascii="Arial Narrow" w:eastAsia="Arial Unicode MS" w:hAnsi="Arial Narrow" w:cs="Arial"/>
                <w:sz w:val="22"/>
                <w:szCs w:val="22"/>
              </w:rPr>
              <w:t xml:space="preserve"> u 2018</w:t>
            </w:r>
            <w:r w:rsidR="008B0918">
              <w:rPr>
                <w:rFonts w:ascii="Arial Narrow" w:eastAsia="Arial Unicode MS" w:hAnsi="Arial Narrow" w:cs="Arial"/>
                <w:sz w:val="22"/>
                <w:szCs w:val="22"/>
              </w:rPr>
              <w:t>. godini</w:t>
            </w:r>
          </w:p>
        </w:tc>
        <w:tc>
          <w:tcPr>
            <w:tcW w:w="1460" w:type="dxa"/>
            <w:gridSpan w:val="4"/>
            <w:tcBorders>
              <w:top w:val="single" w:sz="4" w:space="0" w:color="000000"/>
              <w:left w:val="single" w:sz="4" w:space="0" w:color="000000"/>
              <w:bottom w:val="single" w:sz="4" w:space="0" w:color="000000"/>
              <w:right w:val="single" w:sz="4" w:space="0" w:color="auto"/>
            </w:tcBorders>
            <w:shd w:val="clear" w:color="auto" w:fill="FFFFCC"/>
            <w:vAlign w:val="center"/>
          </w:tcPr>
          <w:p w:rsidR="00A4680D" w:rsidRPr="009842F4" w:rsidRDefault="00FB0FF2" w:rsidP="008A7ACB">
            <w:pPr>
              <w:snapToGrid w:val="0"/>
              <w:rPr>
                <w:rFonts w:ascii="Arial Narrow" w:eastAsia="Arial Unicode MS" w:hAnsi="Arial Narrow" w:cs="Arial"/>
                <w:sz w:val="22"/>
                <w:szCs w:val="22"/>
              </w:rPr>
            </w:pPr>
            <w:r>
              <w:rPr>
                <w:rFonts w:ascii="Arial Narrow" w:eastAsia="Arial Unicode MS" w:hAnsi="Arial Narrow" w:cs="Arial"/>
                <w:sz w:val="22"/>
                <w:szCs w:val="22"/>
              </w:rPr>
              <w:t>na određeno</w:t>
            </w:r>
          </w:p>
        </w:tc>
        <w:tc>
          <w:tcPr>
            <w:tcW w:w="148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A4680D" w:rsidRPr="009842F4" w:rsidRDefault="00A4680D" w:rsidP="008A7ACB">
            <w:pPr>
              <w:snapToGrid w:val="0"/>
              <w:jc w:val="center"/>
              <w:rPr>
                <w:rFonts w:ascii="Arial Narrow" w:eastAsia="Arial Unicode MS" w:hAnsi="Arial Narrow" w:cs="Arial"/>
                <w:sz w:val="22"/>
                <w:szCs w:val="22"/>
              </w:rPr>
            </w:pPr>
          </w:p>
        </w:tc>
        <w:tc>
          <w:tcPr>
            <w:tcW w:w="1500" w:type="dxa"/>
            <w:gridSpan w:val="3"/>
            <w:tcBorders>
              <w:top w:val="single" w:sz="4" w:space="0" w:color="000000"/>
              <w:left w:val="single" w:sz="4" w:space="0" w:color="auto"/>
              <w:bottom w:val="single" w:sz="4" w:space="0" w:color="000000"/>
              <w:right w:val="single" w:sz="4" w:space="0" w:color="auto"/>
            </w:tcBorders>
            <w:shd w:val="clear" w:color="auto" w:fill="FFFFCC"/>
            <w:vAlign w:val="center"/>
          </w:tcPr>
          <w:p w:rsidR="00A4680D" w:rsidRPr="009842F4" w:rsidRDefault="00FB0FF2" w:rsidP="008A7ACB">
            <w:pPr>
              <w:snapToGrid w:val="0"/>
              <w:rPr>
                <w:rFonts w:ascii="Arial Narrow" w:eastAsia="Arial Unicode MS" w:hAnsi="Arial Narrow" w:cs="Arial"/>
                <w:sz w:val="22"/>
                <w:szCs w:val="22"/>
              </w:rPr>
            </w:pPr>
            <w:r>
              <w:rPr>
                <w:rFonts w:ascii="Arial Narrow" w:eastAsia="Arial Unicode MS" w:hAnsi="Arial Narrow" w:cs="Arial"/>
                <w:sz w:val="22"/>
                <w:szCs w:val="22"/>
              </w:rPr>
              <w:t>na neodređeno</w:t>
            </w:r>
          </w:p>
        </w:tc>
        <w:tc>
          <w:tcPr>
            <w:tcW w:w="1561"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A4680D" w:rsidRPr="009842F4" w:rsidRDefault="00A4680D" w:rsidP="008A7ACB">
            <w:pPr>
              <w:snapToGrid w:val="0"/>
              <w:jc w:val="center"/>
              <w:rPr>
                <w:rFonts w:ascii="Arial Narrow" w:eastAsia="Arial Unicode MS" w:hAnsi="Arial Narrow" w:cs="Arial"/>
                <w:sz w:val="22"/>
                <w:szCs w:val="22"/>
              </w:rPr>
            </w:pPr>
          </w:p>
        </w:tc>
      </w:tr>
      <w:tr w:rsidR="00A4680D" w:rsidRPr="009842F4" w:rsidTr="0004439B">
        <w:trPr>
          <w:trHeight w:val="89"/>
        </w:trPr>
        <w:tc>
          <w:tcPr>
            <w:tcW w:w="419" w:type="dxa"/>
            <w:tcBorders>
              <w:top w:val="single" w:sz="4" w:space="0" w:color="000000"/>
              <w:left w:val="single" w:sz="4" w:space="0" w:color="000000"/>
              <w:bottom w:val="single" w:sz="4" w:space="0" w:color="000000"/>
            </w:tcBorders>
            <w:shd w:val="clear" w:color="auto" w:fill="FFFFCC"/>
          </w:tcPr>
          <w:p w:rsidR="00A4680D" w:rsidRPr="008A56BA" w:rsidRDefault="003C46A4" w:rsidP="008A7ACB">
            <w:pPr>
              <w:snapToGrid w:val="0"/>
              <w:jc w:val="center"/>
              <w:rPr>
                <w:rFonts w:ascii="Arial Narrow" w:eastAsia="Arial Unicode MS" w:hAnsi="Arial Narrow" w:cs="Arial"/>
                <w:sz w:val="22"/>
                <w:szCs w:val="22"/>
              </w:rPr>
            </w:pPr>
            <w:r>
              <w:rPr>
                <w:rFonts w:ascii="Arial Narrow" w:eastAsia="Arial Unicode MS" w:hAnsi="Arial Narrow" w:cs="Arial"/>
                <w:sz w:val="22"/>
                <w:szCs w:val="22"/>
              </w:rPr>
              <w:t>13</w:t>
            </w:r>
            <w:r w:rsidR="00A4680D" w:rsidRPr="008A56BA">
              <w:rPr>
                <w:rFonts w:ascii="Arial Narrow" w:eastAsia="Arial Unicode MS" w:hAnsi="Arial Narrow" w:cs="Arial"/>
                <w:sz w:val="22"/>
                <w:szCs w:val="22"/>
              </w:rPr>
              <w:t>.</w:t>
            </w:r>
          </w:p>
        </w:tc>
        <w:tc>
          <w:tcPr>
            <w:tcW w:w="3497" w:type="dxa"/>
            <w:gridSpan w:val="4"/>
            <w:tcBorders>
              <w:top w:val="single" w:sz="4" w:space="0" w:color="000000"/>
              <w:bottom w:val="single" w:sz="4" w:space="0" w:color="000000"/>
            </w:tcBorders>
            <w:shd w:val="clear" w:color="auto" w:fill="FFFFCC"/>
          </w:tcPr>
          <w:p w:rsidR="00A4680D" w:rsidRPr="008A56BA" w:rsidRDefault="00A4680D" w:rsidP="008A7ACB">
            <w:pPr>
              <w:snapToGrid w:val="0"/>
              <w:rPr>
                <w:rFonts w:ascii="Arial Narrow" w:eastAsia="Arial Unicode MS" w:hAnsi="Arial Narrow" w:cs="Arial"/>
                <w:sz w:val="22"/>
                <w:szCs w:val="22"/>
              </w:rPr>
            </w:pPr>
            <w:r w:rsidRPr="008A56BA">
              <w:rPr>
                <w:rFonts w:ascii="Arial Narrow" w:eastAsia="Arial Unicode MS" w:hAnsi="Arial Narrow" w:cs="Arial"/>
                <w:sz w:val="22"/>
                <w:szCs w:val="22"/>
              </w:rPr>
              <w:t xml:space="preserve">Je li vaša organizacija u sustavu PDV-a </w:t>
            </w:r>
            <w:r w:rsidRPr="008A56BA">
              <w:rPr>
                <w:rFonts w:ascii="Arial Narrow" w:eastAsia="Arial Unicode MS" w:hAnsi="Arial Narrow" w:cs="Arial"/>
                <w:sz w:val="20"/>
                <w:szCs w:val="20"/>
              </w:rPr>
              <w:t>(označite sa “x”)</w:t>
            </w:r>
          </w:p>
        </w:tc>
        <w:tc>
          <w:tcPr>
            <w:tcW w:w="1460" w:type="dxa"/>
            <w:gridSpan w:val="4"/>
            <w:tcBorders>
              <w:top w:val="single" w:sz="4" w:space="0" w:color="000000"/>
              <w:left w:val="single" w:sz="4" w:space="0" w:color="000000"/>
              <w:bottom w:val="single" w:sz="4" w:space="0" w:color="000000"/>
              <w:right w:val="single" w:sz="4" w:space="0" w:color="auto"/>
            </w:tcBorders>
            <w:shd w:val="clear" w:color="auto" w:fill="FFFFCC"/>
            <w:vAlign w:val="center"/>
          </w:tcPr>
          <w:p w:rsidR="00A4680D" w:rsidRPr="009842F4" w:rsidRDefault="00FB0FF2" w:rsidP="008A7ACB">
            <w:pPr>
              <w:snapToGrid w:val="0"/>
              <w:rPr>
                <w:rFonts w:ascii="Arial Narrow" w:eastAsia="Arial Unicode MS" w:hAnsi="Arial Narrow" w:cs="Arial"/>
                <w:sz w:val="22"/>
                <w:szCs w:val="22"/>
              </w:rPr>
            </w:pPr>
            <w:r>
              <w:rPr>
                <w:rFonts w:ascii="Arial Narrow" w:eastAsia="Arial Unicode MS" w:hAnsi="Arial Narrow" w:cs="Arial"/>
                <w:sz w:val="22"/>
                <w:szCs w:val="22"/>
              </w:rPr>
              <w:t>da</w:t>
            </w:r>
          </w:p>
        </w:tc>
        <w:tc>
          <w:tcPr>
            <w:tcW w:w="148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A4680D" w:rsidRPr="009842F4" w:rsidRDefault="00A4680D" w:rsidP="008A7ACB">
            <w:pPr>
              <w:snapToGrid w:val="0"/>
              <w:jc w:val="center"/>
              <w:rPr>
                <w:rFonts w:ascii="Arial Narrow" w:eastAsia="Arial Unicode MS" w:hAnsi="Arial Narrow" w:cs="Arial"/>
                <w:sz w:val="22"/>
                <w:szCs w:val="22"/>
              </w:rPr>
            </w:pPr>
          </w:p>
        </w:tc>
        <w:tc>
          <w:tcPr>
            <w:tcW w:w="1500" w:type="dxa"/>
            <w:gridSpan w:val="3"/>
            <w:tcBorders>
              <w:top w:val="single" w:sz="4" w:space="0" w:color="000000"/>
              <w:left w:val="single" w:sz="4" w:space="0" w:color="auto"/>
              <w:bottom w:val="single" w:sz="4" w:space="0" w:color="000000"/>
              <w:right w:val="single" w:sz="4" w:space="0" w:color="auto"/>
            </w:tcBorders>
            <w:shd w:val="clear" w:color="auto" w:fill="FFFFCC"/>
            <w:vAlign w:val="center"/>
          </w:tcPr>
          <w:p w:rsidR="00A4680D" w:rsidRPr="009842F4" w:rsidRDefault="00FB0FF2" w:rsidP="008A7ACB">
            <w:pPr>
              <w:snapToGrid w:val="0"/>
              <w:rPr>
                <w:rFonts w:ascii="Arial Narrow" w:eastAsia="Arial Unicode MS" w:hAnsi="Arial Narrow" w:cs="Arial"/>
                <w:sz w:val="22"/>
                <w:szCs w:val="22"/>
              </w:rPr>
            </w:pPr>
            <w:r>
              <w:rPr>
                <w:rFonts w:ascii="Arial Narrow" w:eastAsia="Arial Unicode MS" w:hAnsi="Arial Narrow" w:cs="Arial"/>
                <w:sz w:val="22"/>
                <w:szCs w:val="22"/>
              </w:rPr>
              <w:t>ne</w:t>
            </w:r>
          </w:p>
        </w:tc>
        <w:tc>
          <w:tcPr>
            <w:tcW w:w="1561"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A4680D" w:rsidRPr="009842F4" w:rsidRDefault="00A4680D" w:rsidP="008A7ACB">
            <w:pPr>
              <w:snapToGrid w:val="0"/>
              <w:jc w:val="center"/>
              <w:rPr>
                <w:rFonts w:ascii="Arial Narrow" w:eastAsia="Arial Unicode MS" w:hAnsi="Arial Narrow" w:cs="Arial"/>
                <w:sz w:val="22"/>
                <w:szCs w:val="22"/>
              </w:rPr>
            </w:pPr>
          </w:p>
        </w:tc>
      </w:tr>
      <w:tr w:rsidR="00A4680D" w:rsidRPr="009842F4" w:rsidTr="0004439B">
        <w:trPr>
          <w:trHeight w:val="89"/>
        </w:trPr>
        <w:tc>
          <w:tcPr>
            <w:tcW w:w="419" w:type="dxa"/>
            <w:tcBorders>
              <w:top w:val="single" w:sz="4" w:space="0" w:color="000000"/>
              <w:left w:val="single" w:sz="4" w:space="0" w:color="000000"/>
              <w:bottom w:val="single" w:sz="4" w:space="0" w:color="000000"/>
            </w:tcBorders>
            <w:shd w:val="clear" w:color="auto" w:fill="FFFFCC"/>
          </w:tcPr>
          <w:p w:rsidR="00A4680D" w:rsidRPr="009842F4" w:rsidRDefault="003C46A4" w:rsidP="00FB0FF2">
            <w:pPr>
              <w:snapToGrid w:val="0"/>
              <w:jc w:val="center"/>
              <w:rPr>
                <w:rFonts w:ascii="Arial Narrow" w:eastAsia="Arial Unicode MS" w:hAnsi="Arial Narrow" w:cs="Arial"/>
                <w:sz w:val="22"/>
                <w:szCs w:val="22"/>
              </w:rPr>
            </w:pPr>
            <w:r>
              <w:rPr>
                <w:rFonts w:ascii="Arial Narrow" w:eastAsia="Arial Unicode MS" w:hAnsi="Arial Narrow" w:cs="Arial"/>
                <w:sz w:val="22"/>
                <w:szCs w:val="22"/>
              </w:rPr>
              <w:t>14</w:t>
            </w:r>
            <w:r w:rsidR="00A4680D">
              <w:rPr>
                <w:rFonts w:ascii="Arial Narrow" w:eastAsia="Arial Unicode MS" w:hAnsi="Arial Narrow" w:cs="Arial"/>
                <w:sz w:val="22"/>
                <w:szCs w:val="22"/>
              </w:rPr>
              <w:t>.</w:t>
            </w:r>
          </w:p>
        </w:tc>
        <w:tc>
          <w:tcPr>
            <w:tcW w:w="3497" w:type="dxa"/>
            <w:gridSpan w:val="4"/>
            <w:tcBorders>
              <w:top w:val="single" w:sz="4" w:space="0" w:color="000000"/>
              <w:bottom w:val="single" w:sz="4" w:space="0" w:color="000000"/>
            </w:tcBorders>
            <w:shd w:val="clear" w:color="auto" w:fill="FFFFCC"/>
          </w:tcPr>
          <w:p w:rsidR="00A4680D" w:rsidRPr="009842F4" w:rsidRDefault="00A4680D" w:rsidP="004F1430">
            <w:pPr>
              <w:snapToGrid w:val="0"/>
              <w:rPr>
                <w:rFonts w:ascii="Arial Narrow" w:eastAsia="Arial Unicode MS" w:hAnsi="Arial Narrow" w:cs="Arial"/>
                <w:sz w:val="22"/>
                <w:szCs w:val="22"/>
              </w:rPr>
            </w:pPr>
            <w:r w:rsidRPr="009842F4">
              <w:rPr>
                <w:rFonts w:ascii="Arial Narrow" w:eastAsia="Arial Unicode MS" w:hAnsi="Arial Narrow" w:cs="Arial"/>
                <w:sz w:val="22"/>
                <w:szCs w:val="22"/>
              </w:rPr>
              <w:t xml:space="preserve">Ukupno ostvareni prihod organizacije u </w:t>
            </w:r>
            <w:r w:rsidR="00E00AF9">
              <w:rPr>
                <w:rFonts w:ascii="Arial Narrow" w:eastAsia="Arial Unicode MS" w:hAnsi="Arial Narrow" w:cs="Arial"/>
                <w:sz w:val="22"/>
                <w:szCs w:val="22"/>
              </w:rPr>
              <w:t>201</w:t>
            </w:r>
            <w:r w:rsidR="004F1430">
              <w:rPr>
                <w:rFonts w:ascii="Arial Narrow" w:eastAsia="Arial Unicode MS" w:hAnsi="Arial Narrow" w:cs="Arial"/>
                <w:sz w:val="22"/>
                <w:szCs w:val="22"/>
              </w:rPr>
              <w:t>8</w:t>
            </w:r>
            <w:r w:rsidR="00E00AF9">
              <w:rPr>
                <w:rFonts w:ascii="Arial Narrow" w:eastAsia="Arial Unicode MS" w:hAnsi="Arial Narrow" w:cs="Arial"/>
                <w:sz w:val="22"/>
                <w:szCs w:val="22"/>
              </w:rPr>
              <w:t>. godini</w:t>
            </w:r>
            <w:r w:rsidRPr="009842F4">
              <w:rPr>
                <w:rFonts w:ascii="Arial Narrow" w:eastAsia="Arial Unicode MS" w:hAnsi="Arial Narrow" w:cs="Arial"/>
                <w:i/>
                <w:sz w:val="16"/>
                <w:szCs w:val="16"/>
              </w:rPr>
              <w:t xml:space="preserve"> </w:t>
            </w:r>
            <w:r w:rsidRPr="008A56BA">
              <w:rPr>
                <w:rFonts w:ascii="Arial Narrow" w:eastAsia="Arial Unicode MS" w:hAnsi="Arial Narrow" w:cs="Arial"/>
                <w:sz w:val="20"/>
                <w:szCs w:val="20"/>
              </w:rPr>
              <w:t>(upišite iznos)</w:t>
            </w:r>
          </w:p>
        </w:tc>
        <w:tc>
          <w:tcPr>
            <w:tcW w:w="600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A4680D" w:rsidRPr="009842F4" w:rsidRDefault="005F606A" w:rsidP="00A35FFF">
            <w:pPr>
              <w:snapToGrid w:val="0"/>
              <w:jc w:val="right"/>
              <w:rPr>
                <w:rFonts w:ascii="Arial Narrow" w:eastAsia="Arial Unicode MS" w:hAnsi="Arial Narrow" w:cs="Arial"/>
                <w:sz w:val="22"/>
                <w:szCs w:val="22"/>
              </w:rPr>
            </w:pPr>
            <w:r>
              <w:rPr>
                <w:rFonts w:ascii="Arial Narrow" w:eastAsia="Arial Unicode MS" w:hAnsi="Arial Narrow" w:cs="Arial"/>
                <w:sz w:val="22"/>
                <w:szCs w:val="22"/>
              </w:rPr>
              <w:t>k</w:t>
            </w:r>
            <w:r w:rsidR="00A35FFF">
              <w:rPr>
                <w:rFonts w:ascii="Arial Narrow" w:eastAsia="Arial Unicode MS" w:hAnsi="Arial Narrow" w:cs="Arial"/>
                <w:sz w:val="22"/>
                <w:szCs w:val="22"/>
              </w:rPr>
              <w:t>n</w:t>
            </w:r>
          </w:p>
        </w:tc>
      </w:tr>
      <w:tr w:rsidR="00593DEF" w:rsidRPr="009842F4" w:rsidTr="008A7ACB">
        <w:trPr>
          <w:trHeight w:val="89"/>
        </w:trPr>
        <w:tc>
          <w:tcPr>
            <w:tcW w:w="419" w:type="dxa"/>
            <w:tcBorders>
              <w:top w:val="single" w:sz="4" w:space="0" w:color="000000"/>
              <w:left w:val="single" w:sz="4" w:space="0" w:color="000000"/>
              <w:bottom w:val="single" w:sz="4" w:space="0" w:color="000000"/>
            </w:tcBorders>
            <w:shd w:val="clear" w:color="auto" w:fill="FFFFCC"/>
          </w:tcPr>
          <w:p w:rsidR="00593DEF" w:rsidRPr="009842F4" w:rsidRDefault="003C46A4" w:rsidP="00FB0FF2">
            <w:pPr>
              <w:snapToGrid w:val="0"/>
              <w:jc w:val="center"/>
              <w:rPr>
                <w:rFonts w:ascii="Arial Narrow" w:eastAsia="Arial Unicode MS" w:hAnsi="Arial Narrow" w:cs="Arial"/>
                <w:sz w:val="22"/>
                <w:szCs w:val="22"/>
              </w:rPr>
            </w:pPr>
            <w:r>
              <w:rPr>
                <w:rFonts w:ascii="Arial Narrow" w:eastAsia="Arial Unicode MS" w:hAnsi="Arial Narrow" w:cs="Arial"/>
                <w:sz w:val="22"/>
                <w:szCs w:val="22"/>
              </w:rPr>
              <w:t>15</w:t>
            </w:r>
            <w:r w:rsidR="00593DEF">
              <w:rPr>
                <w:rFonts w:ascii="Arial Narrow" w:eastAsia="Arial Unicode MS" w:hAnsi="Arial Narrow" w:cs="Arial"/>
                <w:sz w:val="22"/>
                <w:szCs w:val="22"/>
              </w:rPr>
              <w:t>.</w:t>
            </w:r>
          </w:p>
        </w:tc>
        <w:tc>
          <w:tcPr>
            <w:tcW w:w="9504" w:type="dxa"/>
            <w:gridSpan w:val="19"/>
            <w:tcBorders>
              <w:top w:val="single" w:sz="4" w:space="0" w:color="000000"/>
              <w:bottom w:val="single" w:sz="4" w:space="0" w:color="000000"/>
              <w:right w:val="single" w:sz="4" w:space="0" w:color="000000"/>
            </w:tcBorders>
            <w:shd w:val="clear" w:color="auto" w:fill="FFFFCC"/>
          </w:tcPr>
          <w:p w:rsidR="00593DEF" w:rsidRPr="009842F4" w:rsidRDefault="00593DEF" w:rsidP="00593DEF">
            <w:pPr>
              <w:snapToGrid w:val="0"/>
              <w:rPr>
                <w:rFonts w:ascii="Arial Narrow" w:eastAsia="Arial Unicode MS" w:hAnsi="Arial Narrow" w:cs="Arial"/>
                <w:sz w:val="22"/>
                <w:szCs w:val="22"/>
              </w:rPr>
            </w:pPr>
            <w:r>
              <w:rPr>
                <w:rFonts w:ascii="Arial Narrow" w:eastAsia="Arial Unicode MS" w:hAnsi="Arial Narrow" w:cs="Arial"/>
                <w:sz w:val="22"/>
                <w:szCs w:val="22"/>
              </w:rPr>
              <w:t>Od toga ostvareno iz</w:t>
            </w:r>
            <w:r w:rsidR="00C611E2">
              <w:rPr>
                <w:rFonts w:ascii="Arial Narrow" w:eastAsia="Arial Unicode MS" w:hAnsi="Arial Narrow" w:cs="Arial"/>
                <w:sz w:val="22"/>
                <w:szCs w:val="22"/>
              </w:rPr>
              <w:t>:</w:t>
            </w:r>
          </w:p>
        </w:tc>
      </w:tr>
      <w:tr w:rsidR="0088213B" w:rsidRPr="009842F4" w:rsidTr="0004439B">
        <w:trPr>
          <w:trHeight w:val="89"/>
        </w:trPr>
        <w:tc>
          <w:tcPr>
            <w:tcW w:w="419" w:type="dxa"/>
            <w:tcBorders>
              <w:top w:val="single" w:sz="4" w:space="0" w:color="000000"/>
              <w:left w:val="single" w:sz="4" w:space="0" w:color="000000"/>
              <w:bottom w:val="single" w:sz="4" w:space="0" w:color="000000"/>
            </w:tcBorders>
            <w:shd w:val="clear" w:color="auto" w:fill="FFFFCC"/>
          </w:tcPr>
          <w:p w:rsidR="0088213B" w:rsidRPr="009842F4" w:rsidRDefault="0088213B" w:rsidP="008A7ACB">
            <w:pPr>
              <w:snapToGrid w:val="0"/>
              <w:jc w:val="center"/>
              <w:rPr>
                <w:rFonts w:ascii="Arial Narrow" w:eastAsia="Arial Unicode MS" w:hAnsi="Arial Narrow" w:cs="Arial"/>
                <w:sz w:val="22"/>
                <w:szCs w:val="22"/>
              </w:rPr>
            </w:pPr>
            <w:r>
              <w:rPr>
                <w:rFonts w:ascii="Arial Narrow" w:eastAsia="Arial Unicode MS" w:hAnsi="Arial Narrow" w:cs="Arial"/>
                <w:sz w:val="22"/>
                <w:szCs w:val="22"/>
              </w:rPr>
              <w:t>a)</w:t>
            </w:r>
          </w:p>
        </w:tc>
        <w:tc>
          <w:tcPr>
            <w:tcW w:w="3497" w:type="dxa"/>
            <w:gridSpan w:val="4"/>
            <w:tcBorders>
              <w:top w:val="single" w:sz="4" w:space="0" w:color="000000"/>
              <w:bottom w:val="single" w:sz="4" w:space="0" w:color="000000"/>
            </w:tcBorders>
            <w:shd w:val="clear" w:color="auto" w:fill="FFFFCC"/>
          </w:tcPr>
          <w:p w:rsidR="0088213B" w:rsidRDefault="0088213B" w:rsidP="008A7ACB">
            <w:pPr>
              <w:snapToGrid w:val="0"/>
              <w:rPr>
                <w:rFonts w:ascii="Arial Narrow" w:eastAsia="Arial Unicode MS" w:hAnsi="Arial Narrow" w:cs="Arial"/>
                <w:sz w:val="22"/>
                <w:szCs w:val="22"/>
              </w:rPr>
            </w:pPr>
            <w:r w:rsidRPr="00DE1054">
              <w:rPr>
                <w:rFonts w:ascii="Arial Narrow" w:eastAsia="Arial Unicode MS" w:hAnsi="Arial Narrow" w:cs="Arial"/>
                <w:sz w:val="22"/>
                <w:szCs w:val="22"/>
              </w:rPr>
              <w:t>državnog proračuna</w:t>
            </w:r>
          </w:p>
        </w:tc>
        <w:tc>
          <w:tcPr>
            <w:tcW w:w="600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88213B" w:rsidRPr="009842F4" w:rsidRDefault="00A35FFF" w:rsidP="00A35FFF">
            <w:pPr>
              <w:snapToGrid w:val="0"/>
              <w:jc w:val="right"/>
              <w:rPr>
                <w:rFonts w:ascii="Arial Narrow" w:eastAsia="Arial Unicode MS" w:hAnsi="Arial Narrow" w:cs="Arial"/>
                <w:sz w:val="22"/>
                <w:szCs w:val="22"/>
              </w:rPr>
            </w:pPr>
            <w:r>
              <w:rPr>
                <w:rFonts w:ascii="Arial Narrow" w:eastAsia="Arial Unicode MS" w:hAnsi="Arial Narrow" w:cs="Arial"/>
                <w:sz w:val="22"/>
                <w:szCs w:val="22"/>
              </w:rPr>
              <w:t>kn</w:t>
            </w:r>
          </w:p>
        </w:tc>
      </w:tr>
      <w:tr w:rsidR="0088213B" w:rsidRPr="009842F4" w:rsidTr="0004439B">
        <w:trPr>
          <w:trHeight w:val="89"/>
        </w:trPr>
        <w:tc>
          <w:tcPr>
            <w:tcW w:w="419" w:type="dxa"/>
            <w:tcBorders>
              <w:top w:val="single" w:sz="4" w:space="0" w:color="000000"/>
              <w:left w:val="single" w:sz="4" w:space="0" w:color="000000"/>
              <w:bottom w:val="single" w:sz="4" w:space="0" w:color="000000"/>
            </w:tcBorders>
            <w:shd w:val="clear" w:color="auto" w:fill="FFFFCC"/>
          </w:tcPr>
          <w:p w:rsidR="0088213B" w:rsidRPr="009842F4" w:rsidRDefault="0088213B" w:rsidP="008A7ACB">
            <w:pPr>
              <w:snapToGrid w:val="0"/>
              <w:jc w:val="center"/>
              <w:rPr>
                <w:rFonts w:ascii="Arial Narrow" w:eastAsia="Arial Unicode MS" w:hAnsi="Arial Narrow" w:cs="Arial"/>
                <w:sz w:val="22"/>
                <w:szCs w:val="22"/>
              </w:rPr>
            </w:pPr>
            <w:r>
              <w:rPr>
                <w:rFonts w:ascii="Arial Narrow" w:eastAsia="Arial Unicode MS" w:hAnsi="Arial Narrow" w:cs="Arial"/>
                <w:sz w:val="22"/>
                <w:szCs w:val="22"/>
              </w:rPr>
              <w:t>b)</w:t>
            </w:r>
          </w:p>
        </w:tc>
        <w:tc>
          <w:tcPr>
            <w:tcW w:w="3497" w:type="dxa"/>
            <w:gridSpan w:val="4"/>
            <w:tcBorders>
              <w:top w:val="single" w:sz="4" w:space="0" w:color="000000"/>
              <w:bottom w:val="single" w:sz="4" w:space="0" w:color="000000"/>
            </w:tcBorders>
            <w:shd w:val="clear" w:color="auto" w:fill="FFFFCC"/>
          </w:tcPr>
          <w:p w:rsidR="0088213B" w:rsidRDefault="00593DEF" w:rsidP="00593DEF">
            <w:pPr>
              <w:snapToGrid w:val="0"/>
              <w:rPr>
                <w:rFonts w:ascii="Arial Narrow" w:eastAsia="Arial Unicode MS" w:hAnsi="Arial Narrow" w:cs="Arial"/>
                <w:sz w:val="22"/>
                <w:szCs w:val="22"/>
              </w:rPr>
            </w:pPr>
            <w:r>
              <w:rPr>
                <w:rFonts w:ascii="Arial Narrow" w:eastAsia="Arial Unicode MS" w:hAnsi="Arial Narrow" w:cs="Arial"/>
                <w:sz w:val="22"/>
                <w:szCs w:val="22"/>
              </w:rPr>
              <w:t>p</w:t>
            </w:r>
            <w:r w:rsidR="0088213B" w:rsidRPr="00DE1054">
              <w:rPr>
                <w:rFonts w:ascii="Arial Narrow" w:eastAsia="Arial Unicode MS" w:hAnsi="Arial Narrow" w:cs="Arial"/>
                <w:sz w:val="22"/>
                <w:szCs w:val="22"/>
              </w:rPr>
              <w:t>roračuna</w:t>
            </w:r>
            <w:r>
              <w:rPr>
                <w:rFonts w:ascii="Arial Narrow" w:eastAsia="Arial Unicode MS" w:hAnsi="Arial Narrow" w:cs="Arial"/>
                <w:sz w:val="22"/>
                <w:szCs w:val="22"/>
              </w:rPr>
              <w:t xml:space="preserve"> Grada </w:t>
            </w:r>
          </w:p>
        </w:tc>
        <w:tc>
          <w:tcPr>
            <w:tcW w:w="600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88213B" w:rsidRPr="009842F4" w:rsidRDefault="00A35FFF" w:rsidP="00A35FFF">
            <w:pPr>
              <w:snapToGrid w:val="0"/>
              <w:jc w:val="right"/>
              <w:rPr>
                <w:rFonts w:ascii="Arial Narrow" w:eastAsia="Arial Unicode MS" w:hAnsi="Arial Narrow" w:cs="Arial"/>
                <w:sz w:val="22"/>
                <w:szCs w:val="22"/>
              </w:rPr>
            </w:pPr>
            <w:r>
              <w:rPr>
                <w:rFonts w:ascii="Arial Narrow" w:eastAsia="Arial Unicode MS" w:hAnsi="Arial Narrow" w:cs="Arial"/>
                <w:sz w:val="22"/>
                <w:szCs w:val="22"/>
              </w:rPr>
              <w:t>kn</w:t>
            </w:r>
          </w:p>
        </w:tc>
      </w:tr>
      <w:tr w:rsidR="0088213B" w:rsidRPr="009842F4" w:rsidTr="0004439B">
        <w:trPr>
          <w:trHeight w:val="89"/>
        </w:trPr>
        <w:tc>
          <w:tcPr>
            <w:tcW w:w="419" w:type="dxa"/>
            <w:tcBorders>
              <w:top w:val="single" w:sz="4" w:space="0" w:color="000000"/>
              <w:left w:val="single" w:sz="4" w:space="0" w:color="000000"/>
              <w:bottom w:val="single" w:sz="4" w:space="0" w:color="000000"/>
            </w:tcBorders>
            <w:shd w:val="clear" w:color="auto" w:fill="FFFFCC"/>
          </w:tcPr>
          <w:p w:rsidR="0088213B" w:rsidRPr="009842F4" w:rsidRDefault="0088213B" w:rsidP="008A7ACB">
            <w:pPr>
              <w:snapToGrid w:val="0"/>
              <w:jc w:val="center"/>
              <w:rPr>
                <w:rFonts w:ascii="Arial Narrow" w:eastAsia="Arial Unicode MS" w:hAnsi="Arial Narrow" w:cs="Arial"/>
                <w:sz w:val="22"/>
                <w:szCs w:val="22"/>
              </w:rPr>
            </w:pPr>
            <w:r>
              <w:rPr>
                <w:rFonts w:ascii="Arial Narrow" w:eastAsia="Arial Unicode MS" w:hAnsi="Arial Narrow" w:cs="Arial"/>
                <w:sz w:val="22"/>
                <w:szCs w:val="22"/>
              </w:rPr>
              <w:t>c)</w:t>
            </w:r>
          </w:p>
        </w:tc>
        <w:tc>
          <w:tcPr>
            <w:tcW w:w="3497" w:type="dxa"/>
            <w:gridSpan w:val="4"/>
            <w:tcBorders>
              <w:top w:val="single" w:sz="4" w:space="0" w:color="000000"/>
              <w:bottom w:val="single" w:sz="4" w:space="0" w:color="000000"/>
            </w:tcBorders>
            <w:shd w:val="clear" w:color="auto" w:fill="FFFFCC"/>
          </w:tcPr>
          <w:p w:rsidR="0088213B" w:rsidRDefault="00EC2987" w:rsidP="008A7ACB">
            <w:pPr>
              <w:snapToGrid w:val="0"/>
              <w:rPr>
                <w:rFonts w:ascii="Arial Narrow" w:eastAsia="Arial Unicode MS" w:hAnsi="Arial Narrow" w:cs="Arial"/>
                <w:sz w:val="22"/>
                <w:szCs w:val="22"/>
              </w:rPr>
            </w:pPr>
            <w:r>
              <w:rPr>
                <w:rFonts w:ascii="Arial Narrow" w:eastAsia="Arial Unicode MS" w:hAnsi="Arial Narrow" w:cs="Arial"/>
                <w:sz w:val="22"/>
                <w:szCs w:val="22"/>
              </w:rPr>
              <w:t>proračuna Ž</w:t>
            </w:r>
            <w:r w:rsidR="00DF0F94">
              <w:rPr>
                <w:rFonts w:ascii="Arial Narrow" w:eastAsia="Arial Unicode MS" w:hAnsi="Arial Narrow" w:cs="Arial"/>
                <w:sz w:val="22"/>
                <w:szCs w:val="22"/>
              </w:rPr>
              <w:t>upanije</w:t>
            </w:r>
          </w:p>
        </w:tc>
        <w:tc>
          <w:tcPr>
            <w:tcW w:w="600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88213B" w:rsidRPr="009842F4" w:rsidRDefault="00A35FFF" w:rsidP="00A35FFF">
            <w:pPr>
              <w:snapToGrid w:val="0"/>
              <w:jc w:val="right"/>
              <w:rPr>
                <w:rFonts w:ascii="Arial Narrow" w:eastAsia="Arial Unicode MS" w:hAnsi="Arial Narrow" w:cs="Arial"/>
                <w:sz w:val="22"/>
                <w:szCs w:val="22"/>
              </w:rPr>
            </w:pPr>
            <w:r>
              <w:rPr>
                <w:rFonts w:ascii="Arial Narrow" w:eastAsia="Arial Unicode MS" w:hAnsi="Arial Narrow" w:cs="Arial"/>
                <w:sz w:val="22"/>
                <w:szCs w:val="22"/>
              </w:rPr>
              <w:t>kn</w:t>
            </w:r>
          </w:p>
        </w:tc>
      </w:tr>
      <w:tr w:rsidR="0088213B" w:rsidRPr="009842F4" w:rsidTr="0004439B">
        <w:trPr>
          <w:trHeight w:val="89"/>
        </w:trPr>
        <w:tc>
          <w:tcPr>
            <w:tcW w:w="419" w:type="dxa"/>
            <w:tcBorders>
              <w:top w:val="single" w:sz="4" w:space="0" w:color="000000"/>
              <w:left w:val="single" w:sz="4" w:space="0" w:color="000000"/>
              <w:bottom w:val="single" w:sz="4" w:space="0" w:color="000000"/>
            </w:tcBorders>
            <w:shd w:val="clear" w:color="auto" w:fill="FFFFCC"/>
          </w:tcPr>
          <w:p w:rsidR="0088213B" w:rsidRPr="009842F4" w:rsidRDefault="00DF0F94" w:rsidP="008A7ACB">
            <w:pPr>
              <w:snapToGrid w:val="0"/>
              <w:jc w:val="center"/>
              <w:rPr>
                <w:rFonts w:ascii="Arial Narrow" w:eastAsia="Arial Unicode MS" w:hAnsi="Arial Narrow" w:cs="Arial"/>
                <w:sz w:val="22"/>
                <w:szCs w:val="22"/>
              </w:rPr>
            </w:pPr>
            <w:r>
              <w:rPr>
                <w:rFonts w:ascii="Arial Narrow" w:eastAsia="Arial Unicode MS" w:hAnsi="Arial Narrow" w:cs="Arial"/>
                <w:sz w:val="22"/>
                <w:szCs w:val="22"/>
              </w:rPr>
              <w:t>d</w:t>
            </w:r>
            <w:r w:rsidR="0088213B">
              <w:rPr>
                <w:rFonts w:ascii="Arial Narrow" w:eastAsia="Arial Unicode MS" w:hAnsi="Arial Narrow" w:cs="Arial"/>
                <w:sz w:val="22"/>
                <w:szCs w:val="22"/>
              </w:rPr>
              <w:t>)</w:t>
            </w:r>
          </w:p>
        </w:tc>
        <w:tc>
          <w:tcPr>
            <w:tcW w:w="3497" w:type="dxa"/>
            <w:gridSpan w:val="4"/>
            <w:tcBorders>
              <w:top w:val="single" w:sz="4" w:space="0" w:color="000000"/>
              <w:bottom w:val="single" w:sz="4" w:space="0" w:color="000000"/>
            </w:tcBorders>
            <w:shd w:val="clear" w:color="auto" w:fill="FFFFCC"/>
          </w:tcPr>
          <w:p w:rsidR="0088213B" w:rsidRDefault="00C26646" w:rsidP="008A7ACB">
            <w:pPr>
              <w:snapToGrid w:val="0"/>
              <w:rPr>
                <w:rFonts w:ascii="Arial Narrow" w:eastAsia="Arial Unicode MS" w:hAnsi="Arial Narrow" w:cs="Arial"/>
                <w:sz w:val="22"/>
                <w:szCs w:val="22"/>
              </w:rPr>
            </w:pPr>
            <w:r>
              <w:rPr>
                <w:rFonts w:ascii="Arial Narrow" w:eastAsia="Arial Unicode MS" w:hAnsi="Arial Narrow" w:cs="Arial"/>
                <w:sz w:val="22"/>
                <w:szCs w:val="22"/>
              </w:rPr>
              <w:t>S</w:t>
            </w:r>
            <w:r w:rsidR="00593DEF">
              <w:rPr>
                <w:rFonts w:ascii="Arial Narrow" w:eastAsia="Arial Unicode MS" w:hAnsi="Arial Narrow" w:cs="Arial"/>
                <w:sz w:val="22"/>
                <w:szCs w:val="22"/>
              </w:rPr>
              <w:t>ponzora</w:t>
            </w:r>
          </w:p>
        </w:tc>
        <w:tc>
          <w:tcPr>
            <w:tcW w:w="600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88213B" w:rsidRPr="009842F4" w:rsidRDefault="00593DEF" w:rsidP="00593DEF">
            <w:pPr>
              <w:snapToGrid w:val="0"/>
              <w:jc w:val="right"/>
              <w:rPr>
                <w:rFonts w:ascii="Arial Narrow" w:eastAsia="Arial Unicode MS" w:hAnsi="Arial Narrow" w:cs="Arial"/>
                <w:sz w:val="22"/>
                <w:szCs w:val="22"/>
              </w:rPr>
            </w:pPr>
            <w:r>
              <w:rPr>
                <w:rFonts w:ascii="Arial Narrow" w:eastAsia="Arial Unicode MS" w:hAnsi="Arial Narrow" w:cs="Arial"/>
                <w:sz w:val="22"/>
                <w:szCs w:val="22"/>
              </w:rPr>
              <w:t>kn</w:t>
            </w:r>
          </w:p>
        </w:tc>
      </w:tr>
      <w:tr w:rsidR="0088213B" w:rsidRPr="009842F4" w:rsidTr="0004439B">
        <w:trPr>
          <w:trHeight w:val="89"/>
        </w:trPr>
        <w:tc>
          <w:tcPr>
            <w:tcW w:w="419" w:type="dxa"/>
            <w:tcBorders>
              <w:top w:val="single" w:sz="4" w:space="0" w:color="000000"/>
              <w:left w:val="single" w:sz="4" w:space="0" w:color="000000"/>
              <w:bottom w:val="single" w:sz="4" w:space="0" w:color="000000"/>
            </w:tcBorders>
            <w:shd w:val="clear" w:color="auto" w:fill="FFFFCC"/>
          </w:tcPr>
          <w:p w:rsidR="0088213B" w:rsidRPr="009842F4" w:rsidRDefault="00DF0F94" w:rsidP="008A7ACB">
            <w:pPr>
              <w:snapToGrid w:val="0"/>
              <w:jc w:val="center"/>
              <w:rPr>
                <w:rFonts w:ascii="Arial Narrow" w:eastAsia="Arial Unicode MS" w:hAnsi="Arial Narrow" w:cs="Arial"/>
                <w:sz w:val="22"/>
                <w:szCs w:val="22"/>
              </w:rPr>
            </w:pPr>
            <w:r>
              <w:rPr>
                <w:rFonts w:ascii="Arial Narrow" w:eastAsia="Arial Unicode MS" w:hAnsi="Arial Narrow" w:cs="Arial"/>
                <w:sz w:val="22"/>
                <w:szCs w:val="22"/>
              </w:rPr>
              <w:t>e</w:t>
            </w:r>
            <w:r w:rsidR="0088213B">
              <w:rPr>
                <w:rFonts w:ascii="Arial Narrow" w:eastAsia="Arial Unicode MS" w:hAnsi="Arial Narrow" w:cs="Arial"/>
                <w:sz w:val="22"/>
                <w:szCs w:val="22"/>
              </w:rPr>
              <w:t>)</w:t>
            </w:r>
          </w:p>
        </w:tc>
        <w:tc>
          <w:tcPr>
            <w:tcW w:w="3497" w:type="dxa"/>
            <w:gridSpan w:val="4"/>
            <w:tcBorders>
              <w:top w:val="single" w:sz="4" w:space="0" w:color="000000"/>
              <w:bottom w:val="single" w:sz="4" w:space="0" w:color="000000"/>
            </w:tcBorders>
            <w:shd w:val="clear" w:color="auto" w:fill="FFFFCC"/>
          </w:tcPr>
          <w:p w:rsidR="0088213B" w:rsidRPr="00A360B8" w:rsidRDefault="0088213B" w:rsidP="008A7ACB">
            <w:pPr>
              <w:snapToGrid w:val="0"/>
              <w:rPr>
                <w:rFonts w:ascii="Arial Narrow" w:eastAsia="Arial Unicode MS" w:hAnsi="Arial Narrow" w:cs="Arial"/>
                <w:sz w:val="22"/>
                <w:szCs w:val="22"/>
              </w:rPr>
            </w:pPr>
            <w:r w:rsidRPr="009842F4">
              <w:rPr>
                <w:rFonts w:ascii="Arial Narrow" w:eastAsia="Arial Unicode MS" w:hAnsi="Arial Narrow" w:cs="Arial"/>
                <w:sz w:val="22"/>
                <w:szCs w:val="22"/>
              </w:rPr>
              <w:t>prihoda od članarine</w:t>
            </w:r>
          </w:p>
        </w:tc>
        <w:tc>
          <w:tcPr>
            <w:tcW w:w="600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88213B" w:rsidRPr="009842F4" w:rsidRDefault="00546F33" w:rsidP="00593DEF">
            <w:pPr>
              <w:snapToGrid w:val="0"/>
              <w:jc w:val="right"/>
              <w:rPr>
                <w:rFonts w:ascii="Arial Narrow" w:eastAsia="Arial Unicode MS" w:hAnsi="Arial Narrow" w:cs="Arial"/>
                <w:sz w:val="22"/>
                <w:szCs w:val="22"/>
              </w:rPr>
            </w:pPr>
            <w:r>
              <w:rPr>
                <w:rFonts w:ascii="Arial Narrow" w:eastAsia="Arial Unicode MS" w:hAnsi="Arial Narrow" w:cs="Arial"/>
                <w:sz w:val="22"/>
                <w:szCs w:val="22"/>
              </w:rPr>
              <w:t>k</w:t>
            </w:r>
            <w:r w:rsidR="00593DEF">
              <w:rPr>
                <w:rFonts w:ascii="Arial Narrow" w:eastAsia="Arial Unicode MS" w:hAnsi="Arial Narrow" w:cs="Arial"/>
                <w:sz w:val="22"/>
                <w:szCs w:val="22"/>
              </w:rPr>
              <w:t>n</w:t>
            </w:r>
          </w:p>
        </w:tc>
      </w:tr>
      <w:tr w:rsidR="0088213B" w:rsidRPr="009842F4" w:rsidTr="0004439B">
        <w:trPr>
          <w:trHeight w:val="89"/>
        </w:trPr>
        <w:tc>
          <w:tcPr>
            <w:tcW w:w="419" w:type="dxa"/>
            <w:tcBorders>
              <w:top w:val="single" w:sz="4" w:space="0" w:color="000000"/>
              <w:left w:val="single" w:sz="4" w:space="0" w:color="000000"/>
              <w:bottom w:val="single" w:sz="4" w:space="0" w:color="000000"/>
            </w:tcBorders>
            <w:shd w:val="clear" w:color="auto" w:fill="FFFFCC"/>
          </w:tcPr>
          <w:p w:rsidR="0088213B" w:rsidRPr="009842F4" w:rsidRDefault="00DF0F94" w:rsidP="00E56BC6">
            <w:pPr>
              <w:snapToGrid w:val="0"/>
              <w:jc w:val="center"/>
              <w:rPr>
                <w:rFonts w:ascii="Arial Narrow" w:eastAsia="Arial Unicode MS" w:hAnsi="Arial Narrow" w:cs="Arial"/>
                <w:sz w:val="22"/>
                <w:szCs w:val="22"/>
              </w:rPr>
            </w:pPr>
            <w:r>
              <w:rPr>
                <w:rFonts w:ascii="Arial Narrow" w:eastAsia="Arial Unicode MS" w:hAnsi="Arial Narrow" w:cs="Arial"/>
                <w:sz w:val="22"/>
                <w:szCs w:val="22"/>
              </w:rPr>
              <w:t>f</w:t>
            </w:r>
            <w:r w:rsidR="00E56BC6">
              <w:rPr>
                <w:rFonts w:ascii="Arial Narrow" w:eastAsia="Arial Unicode MS" w:hAnsi="Arial Narrow" w:cs="Arial"/>
                <w:sz w:val="22"/>
                <w:szCs w:val="22"/>
              </w:rPr>
              <w:t>)</w:t>
            </w:r>
          </w:p>
        </w:tc>
        <w:tc>
          <w:tcPr>
            <w:tcW w:w="3497" w:type="dxa"/>
            <w:gridSpan w:val="4"/>
            <w:tcBorders>
              <w:top w:val="single" w:sz="4" w:space="0" w:color="000000"/>
              <w:bottom w:val="single" w:sz="4" w:space="0" w:color="000000"/>
            </w:tcBorders>
            <w:shd w:val="clear" w:color="auto" w:fill="FFFFCC"/>
          </w:tcPr>
          <w:p w:rsidR="0088213B" w:rsidRPr="009842F4" w:rsidRDefault="0088213B" w:rsidP="008A7ACB">
            <w:pPr>
              <w:snapToGrid w:val="0"/>
              <w:rPr>
                <w:rFonts w:ascii="Arial Narrow" w:eastAsia="Arial Unicode MS" w:hAnsi="Arial Narrow" w:cs="Arial"/>
                <w:sz w:val="22"/>
                <w:szCs w:val="22"/>
              </w:rPr>
            </w:pPr>
            <w:r w:rsidRPr="00A360B8">
              <w:rPr>
                <w:rFonts w:ascii="Arial Narrow" w:eastAsia="Arial Unicode MS" w:hAnsi="Arial Narrow" w:cs="Arial"/>
                <w:sz w:val="22"/>
                <w:szCs w:val="22"/>
              </w:rPr>
              <w:t>prihoda iz EU fondova</w:t>
            </w:r>
          </w:p>
        </w:tc>
        <w:tc>
          <w:tcPr>
            <w:tcW w:w="600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88213B" w:rsidRPr="009842F4" w:rsidRDefault="00593DEF" w:rsidP="00593DEF">
            <w:pPr>
              <w:snapToGrid w:val="0"/>
              <w:jc w:val="right"/>
              <w:rPr>
                <w:rFonts w:ascii="Arial Narrow" w:eastAsia="Arial Unicode MS" w:hAnsi="Arial Narrow" w:cs="Arial"/>
                <w:sz w:val="22"/>
                <w:szCs w:val="22"/>
              </w:rPr>
            </w:pPr>
            <w:r>
              <w:rPr>
                <w:rFonts w:ascii="Arial Narrow" w:eastAsia="Arial Unicode MS" w:hAnsi="Arial Narrow" w:cs="Arial"/>
                <w:sz w:val="22"/>
                <w:szCs w:val="22"/>
              </w:rPr>
              <w:t>kn</w:t>
            </w:r>
          </w:p>
        </w:tc>
      </w:tr>
      <w:tr w:rsidR="00593DEF" w:rsidRPr="009842F4" w:rsidTr="0004439B">
        <w:trPr>
          <w:trHeight w:val="89"/>
        </w:trPr>
        <w:tc>
          <w:tcPr>
            <w:tcW w:w="419" w:type="dxa"/>
            <w:tcBorders>
              <w:top w:val="single" w:sz="4" w:space="0" w:color="000000"/>
              <w:left w:val="single" w:sz="4" w:space="0" w:color="000000"/>
              <w:bottom w:val="single" w:sz="4" w:space="0" w:color="000000"/>
            </w:tcBorders>
            <w:shd w:val="clear" w:color="auto" w:fill="FFFFCC"/>
          </w:tcPr>
          <w:p w:rsidR="00593DEF" w:rsidRDefault="00DF0F94" w:rsidP="00E56BC6">
            <w:pPr>
              <w:snapToGrid w:val="0"/>
              <w:jc w:val="center"/>
              <w:rPr>
                <w:rFonts w:ascii="Arial Narrow" w:eastAsia="Arial Unicode MS" w:hAnsi="Arial Narrow" w:cs="Arial"/>
                <w:sz w:val="22"/>
                <w:szCs w:val="22"/>
              </w:rPr>
            </w:pPr>
            <w:r>
              <w:rPr>
                <w:rFonts w:ascii="Arial Narrow" w:eastAsia="Arial Unicode MS" w:hAnsi="Arial Narrow" w:cs="Arial"/>
                <w:sz w:val="22"/>
                <w:szCs w:val="22"/>
              </w:rPr>
              <w:t>g</w:t>
            </w:r>
            <w:r w:rsidR="00593DEF">
              <w:rPr>
                <w:rFonts w:ascii="Arial Narrow" w:eastAsia="Arial Unicode MS" w:hAnsi="Arial Narrow" w:cs="Arial"/>
                <w:sz w:val="22"/>
                <w:szCs w:val="22"/>
              </w:rPr>
              <w:t>)</w:t>
            </w:r>
          </w:p>
        </w:tc>
        <w:tc>
          <w:tcPr>
            <w:tcW w:w="3497" w:type="dxa"/>
            <w:gridSpan w:val="4"/>
            <w:tcBorders>
              <w:top w:val="single" w:sz="4" w:space="0" w:color="000000"/>
              <w:bottom w:val="single" w:sz="4" w:space="0" w:color="000000"/>
            </w:tcBorders>
            <w:shd w:val="clear" w:color="auto" w:fill="FFFFCC"/>
          </w:tcPr>
          <w:p w:rsidR="00593DEF" w:rsidRPr="00A360B8" w:rsidRDefault="00593DEF" w:rsidP="008A7ACB">
            <w:pPr>
              <w:snapToGrid w:val="0"/>
              <w:rPr>
                <w:rFonts w:ascii="Arial Narrow" w:eastAsia="Arial Unicode MS" w:hAnsi="Arial Narrow" w:cs="Arial"/>
                <w:sz w:val="22"/>
                <w:szCs w:val="22"/>
              </w:rPr>
            </w:pPr>
            <w:r>
              <w:rPr>
                <w:rFonts w:ascii="Arial Narrow" w:eastAsia="Arial Unicode MS" w:hAnsi="Arial Narrow" w:cs="Arial"/>
                <w:sz w:val="22"/>
                <w:szCs w:val="22"/>
              </w:rPr>
              <w:t xml:space="preserve">sredstva dobivena obavljanjem gospodarske djelatnosti </w:t>
            </w:r>
          </w:p>
        </w:tc>
        <w:tc>
          <w:tcPr>
            <w:tcW w:w="600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593DEF" w:rsidRPr="009842F4" w:rsidRDefault="00593DEF" w:rsidP="00593DEF">
            <w:pPr>
              <w:snapToGrid w:val="0"/>
              <w:jc w:val="right"/>
              <w:rPr>
                <w:rFonts w:ascii="Arial Narrow" w:eastAsia="Arial Unicode MS" w:hAnsi="Arial Narrow" w:cs="Arial"/>
                <w:sz w:val="22"/>
                <w:szCs w:val="22"/>
              </w:rPr>
            </w:pPr>
            <w:r>
              <w:rPr>
                <w:rFonts w:ascii="Arial Narrow" w:eastAsia="Arial Unicode MS" w:hAnsi="Arial Narrow" w:cs="Arial"/>
                <w:sz w:val="22"/>
                <w:szCs w:val="22"/>
              </w:rPr>
              <w:t>kn</w:t>
            </w:r>
          </w:p>
        </w:tc>
      </w:tr>
      <w:tr w:rsidR="00601E37" w:rsidRPr="009842F4" w:rsidTr="0004439B">
        <w:trPr>
          <w:trHeight w:val="89"/>
        </w:trPr>
        <w:tc>
          <w:tcPr>
            <w:tcW w:w="419" w:type="dxa"/>
            <w:tcBorders>
              <w:top w:val="single" w:sz="4" w:space="0" w:color="000000"/>
              <w:left w:val="single" w:sz="4" w:space="0" w:color="000000"/>
              <w:bottom w:val="single" w:sz="4" w:space="0" w:color="000000"/>
            </w:tcBorders>
            <w:shd w:val="clear" w:color="auto" w:fill="FFFFCC"/>
          </w:tcPr>
          <w:p w:rsidR="00601E37" w:rsidRDefault="00DF0F94" w:rsidP="00E56BC6">
            <w:pPr>
              <w:snapToGrid w:val="0"/>
              <w:jc w:val="center"/>
              <w:rPr>
                <w:rFonts w:ascii="Arial Narrow" w:eastAsia="Arial Unicode MS" w:hAnsi="Arial Narrow" w:cs="Arial"/>
                <w:sz w:val="22"/>
                <w:szCs w:val="22"/>
              </w:rPr>
            </w:pPr>
            <w:r>
              <w:rPr>
                <w:rFonts w:ascii="Arial Narrow" w:eastAsia="Arial Unicode MS" w:hAnsi="Arial Narrow" w:cs="Arial"/>
                <w:sz w:val="22"/>
                <w:szCs w:val="22"/>
              </w:rPr>
              <w:t>h</w:t>
            </w:r>
            <w:r w:rsidR="00601E37">
              <w:rPr>
                <w:rFonts w:ascii="Arial Narrow" w:eastAsia="Arial Unicode MS" w:hAnsi="Arial Narrow" w:cs="Arial"/>
                <w:sz w:val="22"/>
                <w:szCs w:val="22"/>
              </w:rPr>
              <w:t>)</w:t>
            </w:r>
          </w:p>
        </w:tc>
        <w:tc>
          <w:tcPr>
            <w:tcW w:w="3497" w:type="dxa"/>
            <w:gridSpan w:val="4"/>
            <w:tcBorders>
              <w:top w:val="single" w:sz="4" w:space="0" w:color="000000"/>
              <w:bottom w:val="single" w:sz="4" w:space="0" w:color="000000"/>
            </w:tcBorders>
            <w:shd w:val="clear" w:color="auto" w:fill="FFFFCC"/>
          </w:tcPr>
          <w:p w:rsidR="00601E37" w:rsidRDefault="00601E37" w:rsidP="008A7ACB">
            <w:pPr>
              <w:snapToGrid w:val="0"/>
              <w:rPr>
                <w:rFonts w:ascii="Arial Narrow" w:eastAsia="Arial Unicode MS" w:hAnsi="Arial Narrow" w:cs="Arial"/>
                <w:sz w:val="22"/>
                <w:szCs w:val="22"/>
              </w:rPr>
            </w:pPr>
            <w:r>
              <w:rPr>
                <w:rFonts w:ascii="Arial Narrow" w:eastAsia="Arial Unicode MS" w:hAnsi="Arial Narrow" w:cs="Arial"/>
                <w:sz w:val="22"/>
                <w:szCs w:val="22"/>
              </w:rPr>
              <w:t>ostali prihodi</w:t>
            </w:r>
            <w:r w:rsidR="008D2A45">
              <w:rPr>
                <w:rFonts w:ascii="Arial Narrow" w:eastAsia="Arial Unicode MS" w:hAnsi="Arial Narrow" w:cs="Arial"/>
                <w:sz w:val="22"/>
                <w:szCs w:val="22"/>
              </w:rPr>
              <w:t xml:space="preserve"> (navesti ________)</w:t>
            </w:r>
          </w:p>
        </w:tc>
        <w:tc>
          <w:tcPr>
            <w:tcW w:w="600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601E37" w:rsidRDefault="00601E37" w:rsidP="00593DEF">
            <w:pPr>
              <w:snapToGrid w:val="0"/>
              <w:jc w:val="right"/>
              <w:rPr>
                <w:rFonts w:ascii="Arial Narrow" w:eastAsia="Arial Unicode MS" w:hAnsi="Arial Narrow" w:cs="Arial"/>
                <w:sz w:val="22"/>
                <w:szCs w:val="22"/>
              </w:rPr>
            </w:pPr>
            <w:r>
              <w:rPr>
                <w:rFonts w:ascii="Arial Narrow" w:eastAsia="Arial Unicode MS" w:hAnsi="Arial Narrow" w:cs="Arial"/>
                <w:sz w:val="22"/>
                <w:szCs w:val="22"/>
              </w:rPr>
              <w:t>kn</w:t>
            </w:r>
          </w:p>
        </w:tc>
      </w:tr>
      <w:tr w:rsidR="0088213B" w:rsidRPr="009842F4" w:rsidTr="0004439B">
        <w:trPr>
          <w:trHeight w:val="89"/>
        </w:trPr>
        <w:tc>
          <w:tcPr>
            <w:tcW w:w="419" w:type="dxa"/>
            <w:tcBorders>
              <w:top w:val="single" w:sz="4" w:space="0" w:color="000000"/>
              <w:left w:val="single" w:sz="4" w:space="0" w:color="000000"/>
              <w:bottom w:val="single" w:sz="4" w:space="0" w:color="000000"/>
            </w:tcBorders>
            <w:shd w:val="clear" w:color="auto" w:fill="FFFFCC"/>
          </w:tcPr>
          <w:p w:rsidR="0088213B" w:rsidRDefault="003C46A4" w:rsidP="0088213B">
            <w:pPr>
              <w:snapToGrid w:val="0"/>
              <w:jc w:val="center"/>
              <w:rPr>
                <w:rFonts w:ascii="Arial Narrow" w:eastAsia="Arial Unicode MS" w:hAnsi="Arial Narrow" w:cs="Arial"/>
                <w:sz w:val="22"/>
                <w:szCs w:val="22"/>
              </w:rPr>
            </w:pPr>
            <w:r>
              <w:rPr>
                <w:rFonts w:ascii="Arial Narrow" w:eastAsia="Arial Unicode MS" w:hAnsi="Arial Narrow" w:cs="Arial"/>
                <w:sz w:val="22"/>
                <w:szCs w:val="22"/>
              </w:rPr>
              <w:t>16</w:t>
            </w:r>
            <w:r w:rsidR="0088213B">
              <w:rPr>
                <w:rFonts w:ascii="Arial Narrow" w:eastAsia="Arial Unicode MS" w:hAnsi="Arial Narrow" w:cs="Arial"/>
                <w:sz w:val="22"/>
                <w:szCs w:val="22"/>
              </w:rPr>
              <w:t>.</w:t>
            </w:r>
          </w:p>
        </w:tc>
        <w:tc>
          <w:tcPr>
            <w:tcW w:w="9504" w:type="dxa"/>
            <w:gridSpan w:val="19"/>
            <w:tcBorders>
              <w:top w:val="single" w:sz="4" w:space="0" w:color="000000"/>
              <w:bottom w:val="single" w:sz="4" w:space="0" w:color="000000"/>
              <w:right w:val="single" w:sz="4" w:space="0" w:color="000000"/>
            </w:tcBorders>
            <w:shd w:val="clear" w:color="auto" w:fill="FFFFCC"/>
          </w:tcPr>
          <w:p w:rsidR="0088213B" w:rsidRPr="009842F4" w:rsidRDefault="0088213B" w:rsidP="008A7ACB">
            <w:pPr>
              <w:snapToGrid w:val="0"/>
              <w:rPr>
                <w:rFonts w:ascii="Arial Narrow" w:eastAsia="Arial Unicode MS" w:hAnsi="Arial Narrow" w:cs="Arial"/>
                <w:sz w:val="22"/>
                <w:szCs w:val="22"/>
              </w:rPr>
            </w:pPr>
            <w:r w:rsidRPr="009842F4">
              <w:rPr>
                <w:rFonts w:ascii="Arial Narrow" w:eastAsia="Arial Unicode MS" w:hAnsi="Arial Narrow" w:cs="Arial"/>
                <w:sz w:val="22"/>
                <w:szCs w:val="22"/>
              </w:rPr>
              <w:t>Podaci o prostoru u kojem organizacija djeluje</w:t>
            </w:r>
          </w:p>
        </w:tc>
      </w:tr>
      <w:tr w:rsidR="0088213B" w:rsidRPr="009842F4" w:rsidTr="0004439B">
        <w:trPr>
          <w:trHeight w:val="89"/>
        </w:trPr>
        <w:tc>
          <w:tcPr>
            <w:tcW w:w="419" w:type="dxa"/>
            <w:tcBorders>
              <w:top w:val="single" w:sz="4" w:space="0" w:color="000000"/>
              <w:left w:val="single" w:sz="4" w:space="0" w:color="000000"/>
              <w:bottom w:val="single" w:sz="4" w:space="0" w:color="000000"/>
            </w:tcBorders>
            <w:shd w:val="clear" w:color="auto" w:fill="FFFFCC"/>
          </w:tcPr>
          <w:p w:rsidR="0088213B" w:rsidRDefault="0088213B" w:rsidP="008A7ACB">
            <w:pPr>
              <w:snapToGrid w:val="0"/>
              <w:jc w:val="center"/>
              <w:rPr>
                <w:rFonts w:ascii="Arial Narrow" w:eastAsia="Arial Unicode MS" w:hAnsi="Arial Narrow" w:cs="Arial"/>
                <w:sz w:val="22"/>
                <w:szCs w:val="22"/>
              </w:rPr>
            </w:pPr>
            <w:r>
              <w:rPr>
                <w:rFonts w:ascii="Arial Narrow" w:eastAsia="Arial Unicode MS" w:hAnsi="Arial Narrow" w:cs="Arial"/>
                <w:sz w:val="22"/>
                <w:szCs w:val="22"/>
              </w:rPr>
              <w:t>a)</w:t>
            </w:r>
          </w:p>
        </w:tc>
        <w:tc>
          <w:tcPr>
            <w:tcW w:w="3497" w:type="dxa"/>
            <w:gridSpan w:val="4"/>
            <w:tcBorders>
              <w:top w:val="single" w:sz="4" w:space="0" w:color="000000"/>
              <w:bottom w:val="single" w:sz="4" w:space="0" w:color="000000"/>
            </w:tcBorders>
            <w:shd w:val="clear" w:color="auto" w:fill="FFFFCC"/>
          </w:tcPr>
          <w:p w:rsidR="0088213B" w:rsidRPr="009842F4" w:rsidRDefault="0088213B" w:rsidP="008A7ACB">
            <w:pPr>
              <w:snapToGrid w:val="0"/>
              <w:rPr>
                <w:rFonts w:ascii="Arial Narrow" w:eastAsia="Arial Unicode MS" w:hAnsi="Arial Narrow" w:cs="Arial"/>
                <w:i/>
                <w:sz w:val="16"/>
                <w:szCs w:val="16"/>
              </w:rPr>
            </w:pPr>
            <w:r>
              <w:rPr>
                <w:rFonts w:ascii="Arial Narrow" w:eastAsia="Arial Unicode MS" w:hAnsi="Arial Narrow" w:cs="Arial"/>
                <w:sz w:val="22"/>
                <w:szCs w:val="22"/>
              </w:rPr>
              <w:t>v</w:t>
            </w:r>
            <w:r w:rsidRPr="009842F4">
              <w:rPr>
                <w:rFonts w:ascii="Arial Narrow" w:eastAsia="Arial Unicode MS" w:hAnsi="Arial Narrow" w:cs="Arial"/>
                <w:sz w:val="22"/>
                <w:szCs w:val="22"/>
              </w:rPr>
              <w:t xml:space="preserve">lastiti prostor </w:t>
            </w:r>
            <w:r w:rsidRPr="008D2A45">
              <w:rPr>
                <w:rFonts w:ascii="Arial Narrow" w:eastAsia="Arial Unicode MS" w:hAnsi="Arial Narrow" w:cs="Arial"/>
                <w:sz w:val="20"/>
                <w:szCs w:val="20"/>
              </w:rPr>
              <w:t>(upisati veličinu u m2)</w:t>
            </w:r>
          </w:p>
        </w:tc>
        <w:tc>
          <w:tcPr>
            <w:tcW w:w="600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88213B" w:rsidRPr="009842F4" w:rsidRDefault="00E56BC6" w:rsidP="00E56BC6">
            <w:pPr>
              <w:snapToGrid w:val="0"/>
              <w:rPr>
                <w:rFonts w:ascii="Arial Narrow" w:eastAsia="Arial Unicode MS" w:hAnsi="Arial Narrow" w:cs="Arial"/>
                <w:sz w:val="22"/>
                <w:szCs w:val="22"/>
              </w:rPr>
            </w:pPr>
            <w:r>
              <w:rPr>
                <w:rFonts w:ascii="Arial Narrow" w:eastAsia="Arial Unicode MS" w:hAnsi="Arial Narrow" w:cs="Arial"/>
                <w:sz w:val="22"/>
                <w:szCs w:val="22"/>
              </w:rPr>
              <w:t>m2:</w:t>
            </w:r>
          </w:p>
        </w:tc>
      </w:tr>
      <w:tr w:rsidR="0088213B" w:rsidRPr="009842F4" w:rsidTr="0004439B">
        <w:trPr>
          <w:trHeight w:val="89"/>
        </w:trPr>
        <w:tc>
          <w:tcPr>
            <w:tcW w:w="419" w:type="dxa"/>
            <w:tcBorders>
              <w:top w:val="single" w:sz="4" w:space="0" w:color="000000"/>
              <w:left w:val="single" w:sz="4" w:space="0" w:color="000000"/>
              <w:bottom w:val="single" w:sz="4" w:space="0" w:color="000000"/>
            </w:tcBorders>
            <w:shd w:val="clear" w:color="auto" w:fill="FFFFCC"/>
          </w:tcPr>
          <w:p w:rsidR="0088213B" w:rsidRDefault="0088213B" w:rsidP="008A7ACB">
            <w:pPr>
              <w:snapToGrid w:val="0"/>
              <w:jc w:val="center"/>
              <w:rPr>
                <w:rFonts w:ascii="Arial Narrow" w:eastAsia="Arial Unicode MS" w:hAnsi="Arial Narrow" w:cs="Arial"/>
                <w:sz w:val="22"/>
                <w:szCs w:val="22"/>
              </w:rPr>
            </w:pPr>
            <w:r>
              <w:rPr>
                <w:rFonts w:ascii="Arial Narrow" w:eastAsia="Arial Unicode MS" w:hAnsi="Arial Narrow" w:cs="Arial"/>
                <w:sz w:val="22"/>
                <w:szCs w:val="22"/>
              </w:rPr>
              <w:t>b)</w:t>
            </w:r>
          </w:p>
        </w:tc>
        <w:tc>
          <w:tcPr>
            <w:tcW w:w="3497" w:type="dxa"/>
            <w:gridSpan w:val="4"/>
            <w:tcBorders>
              <w:top w:val="single" w:sz="4" w:space="0" w:color="000000"/>
              <w:bottom w:val="single" w:sz="4" w:space="0" w:color="000000"/>
            </w:tcBorders>
            <w:shd w:val="clear" w:color="auto" w:fill="FFFFCC"/>
          </w:tcPr>
          <w:p w:rsidR="0088213B" w:rsidRPr="009842F4" w:rsidRDefault="0088213B" w:rsidP="008A7ACB">
            <w:pPr>
              <w:snapToGrid w:val="0"/>
              <w:rPr>
                <w:rFonts w:ascii="Arial Narrow" w:eastAsia="Arial Unicode MS" w:hAnsi="Arial Narrow" w:cs="Arial"/>
                <w:i/>
                <w:sz w:val="16"/>
                <w:szCs w:val="16"/>
              </w:rPr>
            </w:pPr>
            <w:r>
              <w:rPr>
                <w:rFonts w:ascii="Arial Narrow" w:eastAsia="Arial Unicode MS" w:hAnsi="Arial Narrow" w:cs="Arial"/>
                <w:sz w:val="22"/>
                <w:szCs w:val="22"/>
              </w:rPr>
              <w:t>iznajmljeni</w:t>
            </w:r>
            <w:r w:rsidRPr="009842F4">
              <w:rPr>
                <w:rFonts w:ascii="Arial Narrow" w:eastAsia="Arial Unicode MS" w:hAnsi="Arial Narrow" w:cs="Arial"/>
                <w:sz w:val="22"/>
                <w:szCs w:val="22"/>
              </w:rPr>
              <w:t xml:space="preserve"> prostor </w:t>
            </w:r>
            <w:r w:rsidRPr="008D2A45">
              <w:rPr>
                <w:rFonts w:ascii="Arial Narrow" w:eastAsia="Arial Unicode MS" w:hAnsi="Arial Narrow" w:cs="Arial"/>
                <w:sz w:val="20"/>
                <w:szCs w:val="20"/>
              </w:rPr>
              <w:t>(upisati veličinu u m2 i iznos mjesečnog najma)</w:t>
            </w:r>
          </w:p>
        </w:tc>
        <w:tc>
          <w:tcPr>
            <w:tcW w:w="2655"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88213B" w:rsidRPr="009842F4" w:rsidRDefault="0088213B" w:rsidP="00E56BC6">
            <w:pPr>
              <w:snapToGrid w:val="0"/>
              <w:rPr>
                <w:rFonts w:ascii="Arial Narrow" w:eastAsia="Arial Unicode MS" w:hAnsi="Arial Narrow" w:cs="Arial"/>
                <w:sz w:val="22"/>
                <w:szCs w:val="22"/>
              </w:rPr>
            </w:pPr>
            <w:r>
              <w:rPr>
                <w:rFonts w:ascii="Arial Narrow" w:eastAsia="Arial Unicode MS" w:hAnsi="Arial Narrow" w:cs="Arial"/>
                <w:sz w:val="22"/>
                <w:szCs w:val="22"/>
              </w:rPr>
              <w:t>m2:</w:t>
            </w:r>
          </w:p>
        </w:tc>
        <w:tc>
          <w:tcPr>
            <w:tcW w:w="3352" w:type="dxa"/>
            <w:gridSpan w:val="8"/>
            <w:tcBorders>
              <w:top w:val="single" w:sz="4" w:space="0" w:color="000000"/>
              <w:left w:val="single" w:sz="4" w:space="0" w:color="auto"/>
              <w:bottom w:val="single" w:sz="4" w:space="0" w:color="000000"/>
              <w:right w:val="single" w:sz="4" w:space="0" w:color="000000"/>
            </w:tcBorders>
            <w:shd w:val="clear" w:color="auto" w:fill="auto"/>
            <w:vAlign w:val="center"/>
          </w:tcPr>
          <w:p w:rsidR="0088213B" w:rsidRPr="009842F4" w:rsidRDefault="0088213B" w:rsidP="00E71757">
            <w:pPr>
              <w:snapToGrid w:val="0"/>
              <w:rPr>
                <w:rFonts w:ascii="Arial Narrow" w:eastAsia="Arial Unicode MS" w:hAnsi="Arial Narrow" w:cs="Arial"/>
                <w:sz w:val="22"/>
                <w:szCs w:val="22"/>
              </w:rPr>
            </w:pPr>
            <w:r>
              <w:rPr>
                <w:rFonts w:ascii="Arial Narrow" w:eastAsia="Arial Unicode MS" w:hAnsi="Arial Narrow" w:cs="Arial"/>
                <w:sz w:val="22"/>
                <w:szCs w:val="22"/>
              </w:rPr>
              <w:t>kn:</w:t>
            </w:r>
          </w:p>
        </w:tc>
      </w:tr>
      <w:tr w:rsidR="0088213B" w:rsidRPr="009842F4" w:rsidTr="0004439B">
        <w:trPr>
          <w:trHeight w:val="89"/>
        </w:trPr>
        <w:tc>
          <w:tcPr>
            <w:tcW w:w="419" w:type="dxa"/>
            <w:tcBorders>
              <w:top w:val="single" w:sz="4" w:space="0" w:color="000000"/>
              <w:left w:val="single" w:sz="4" w:space="0" w:color="000000"/>
              <w:bottom w:val="single" w:sz="4" w:space="0" w:color="000000"/>
            </w:tcBorders>
            <w:shd w:val="clear" w:color="auto" w:fill="FFFFCC"/>
          </w:tcPr>
          <w:p w:rsidR="0088213B" w:rsidRDefault="0088213B" w:rsidP="008A7ACB">
            <w:pPr>
              <w:snapToGrid w:val="0"/>
              <w:jc w:val="center"/>
              <w:rPr>
                <w:rFonts w:ascii="Arial Narrow" w:eastAsia="Arial Unicode MS" w:hAnsi="Arial Narrow" w:cs="Arial"/>
                <w:sz w:val="22"/>
                <w:szCs w:val="22"/>
              </w:rPr>
            </w:pPr>
            <w:r>
              <w:rPr>
                <w:rFonts w:ascii="Arial Narrow" w:eastAsia="Arial Unicode MS" w:hAnsi="Arial Narrow" w:cs="Arial"/>
                <w:sz w:val="22"/>
                <w:szCs w:val="22"/>
              </w:rPr>
              <w:t>c)</w:t>
            </w:r>
          </w:p>
        </w:tc>
        <w:tc>
          <w:tcPr>
            <w:tcW w:w="3497" w:type="dxa"/>
            <w:gridSpan w:val="4"/>
            <w:tcBorders>
              <w:top w:val="single" w:sz="4" w:space="0" w:color="000000"/>
              <w:bottom w:val="single" w:sz="4" w:space="0" w:color="000000"/>
            </w:tcBorders>
            <w:shd w:val="clear" w:color="auto" w:fill="FFFFCC"/>
          </w:tcPr>
          <w:p w:rsidR="0088213B" w:rsidRPr="009842F4" w:rsidRDefault="0088213B" w:rsidP="008A7ACB">
            <w:pPr>
              <w:snapToGrid w:val="0"/>
              <w:rPr>
                <w:rFonts w:ascii="Arial Narrow" w:eastAsia="Arial Unicode MS" w:hAnsi="Arial Narrow" w:cs="Arial"/>
                <w:i/>
                <w:sz w:val="16"/>
                <w:szCs w:val="16"/>
              </w:rPr>
            </w:pPr>
            <w:r>
              <w:rPr>
                <w:rFonts w:ascii="Arial Narrow" w:eastAsia="Arial Unicode MS" w:hAnsi="Arial Narrow" w:cs="Arial"/>
                <w:sz w:val="22"/>
                <w:szCs w:val="22"/>
              </w:rPr>
              <w:t>prostor općine/grada/županije/RH</w:t>
            </w:r>
            <w:r w:rsidRPr="009842F4">
              <w:rPr>
                <w:rFonts w:ascii="Arial Narrow" w:eastAsia="Arial Unicode MS" w:hAnsi="Arial Narrow" w:cs="Arial"/>
                <w:sz w:val="22"/>
                <w:szCs w:val="22"/>
              </w:rPr>
              <w:t xml:space="preserve"> </w:t>
            </w:r>
            <w:r w:rsidRPr="008D2A45">
              <w:rPr>
                <w:rFonts w:ascii="Arial Narrow" w:eastAsia="Arial Unicode MS" w:hAnsi="Arial Narrow" w:cs="Arial"/>
                <w:sz w:val="20"/>
                <w:szCs w:val="20"/>
              </w:rPr>
              <w:t>(upisati veličinu u m2 i iznos mjesečnog  najma)</w:t>
            </w:r>
          </w:p>
        </w:tc>
        <w:tc>
          <w:tcPr>
            <w:tcW w:w="2655"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88213B" w:rsidRPr="009842F4" w:rsidRDefault="0088213B" w:rsidP="00E00AF9">
            <w:pPr>
              <w:snapToGrid w:val="0"/>
              <w:rPr>
                <w:rFonts w:ascii="Arial Narrow" w:eastAsia="Arial Unicode MS" w:hAnsi="Arial Narrow" w:cs="Arial"/>
                <w:sz w:val="22"/>
                <w:szCs w:val="22"/>
              </w:rPr>
            </w:pPr>
            <w:r>
              <w:rPr>
                <w:rFonts w:ascii="Arial Narrow" w:eastAsia="Arial Unicode MS" w:hAnsi="Arial Narrow" w:cs="Arial"/>
                <w:sz w:val="22"/>
                <w:szCs w:val="22"/>
              </w:rPr>
              <w:t>m2:</w:t>
            </w:r>
          </w:p>
        </w:tc>
        <w:tc>
          <w:tcPr>
            <w:tcW w:w="3352" w:type="dxa"/>
            <w:gridSpan w:val="8"/>
            <w:tcBorders>
              <w:top w:val="single" w:sz="4" w:space="0" w:color="000000"/>
              <w:left w:val="single" w:sz="4" w:space="0" w:color="auto"/>
              <w:bottom w:val="single" w:sz="4" w:space="0" w:color="000000"/>
              <w:right w:val="single" w:sz="4" w:space="0" w:color="000000"/>
            </w:tcBorders>
            <w:shd w:val="clear" w:color="auto" w:fill="auto"/>
            <w:vAlign w:val="center"/>
          </w:tcPr>
          <w:p w:rsidR="0088213B" w:rsidRPr="009842F4" w:rsidRDefault="0088213B" w:rsidP="00E00AF9">
            <w:pPr>
              <w:snapToGrid w:val="0"/>
              <w:rPr>
                <w:rFonts w:ascii="Arial Narrow" w:eastAsia="Arial Unicode MS" w:hAnsi="Arial Narrow" w:cs="Arial"/>
                <w:sz w:val="22"/>
                <w:szCs w:val="22"/>
              </w:rPr>
            </w:pPr>
            <w:r>
              <w:rPr>
                <w:rFonts w:ascii="Arial Narrow" w:eastAsia="Arial Unicode MS" w:hAnsi="Arial Narrow" w:cs="Arial"/>
                <w:sz w:val="22"/>
                <w:szCs w:val="22"/>
              </w:rPr>
              <w:t>kn:</w:t>
            </w:r>
          </w:p>
        </w:tc>
      </w:tr>
      <w:tr w:rsidR="00215FA2" w:rsidRPr="009842F4" w:rsidTr="00C86557">
        <w:trPr>
          <w:trHeight w:val="89"/>
        </w:trPr>
        <w:tc>
          <w:tcPr>
            <w:tcW w:w="419" w:type="dxa"/>
            <w:tcBorders>
              <w:top w:val="single" w:sz="4" w:space="0" w:color="000000"/>
              <w:left w:val="single" w:sz="4" w:space="0" w:color="000000"/>
              <w:bottom w:val="single" w:sz="4" w:space="0" w:color="000000"/>
            </w:tcBorders>
            <w:shd w:val="clear" w:color="auto" w:fill="FFFFCC"/>
          </w:tcPr>
          <w:p w:rsidR="00215FA2" w:rsidRDefault="003C46A4" w:rsidP="008A7ACB">
            <w:pPr>
              <w:snapToGrid w:val="0"/>
              <w:jc w:val="center"/>
              <w:rPr>
                <w:rFonts w:ascii="Arial Narrow" w:eastAsia="Arial Unicode MS" w:hAnsi="Arial Narrow" w:cs="Arial"/>
                <w:sz w:val="22"/>
                <w:szCs w:val="22"/>
              </w:rPr>
            </w:pPr>
            <w:r>
              <w:rPr>
                <w:rFonts w:ascii="Arial Narrow" w:eastAsia="Arial Unicode MS" w:hAnsi="Arial Narrow" w:cs="Arial"/>
                <w:sz w:val="22"/>
                <w:szCs w:val="22"/>
              </w:rPr>
              <w:lastRenderedPageBreak/>
              <w:t>17</w:t>
            </w:r>
            <w:r w:rsidR="00215FA2">
              <w:rPr>
                <w:rFonts w:ascii="Arial Narrow" w:eastAsia="Arial Unicode MS" w:hAnsi="Arial Narrow" w:cs="Arial"/>
                <w:sz w:val="22"/>
                <w:szCs w:val="22"/>
              </w:rPr>
              <w:t>.</w:t>
            </w:r>
          </w:p>
        </w:tc>
        <w:tc>
          <w:tcPr>
            <w:tcW w:w="3497" w:type="dxa"/>
            <w:gridSpan w:val="4"/>
            <w:tcBorders>
              <w:top w:val="single" w:sz="4" w:space="0" w:color="000000"/>
              <w:bottom w:val="single" w:sz="4" w:space="0" w:color="000000"/>
            </w:tcBorders>
            <w:shd w:val="clear" w:color="auto" w:fill="FFFFCC"/>
          </w:tcPr>
          <w:p w:rsidR="00215FA2" w:rsidRDefault="00215FA2" w:rsidP="004F1430">
            <w:pPr>
              <w:snapToGrid w:val="0"/>
              <w:rPr>
                <w:rFonts w:ascii="Arial Narrow" w:eastAsia="Arial Unicode MS" w:hAnsi="Arial Narrow" w:cs="Arial"/>
                <w:sz w:val="22"/>
                <w:szCs w:val="22"/>
              </w:rPr>
            </w:pPr>
            <w:r>
              <w:rPr>
                <w:rFonts w:ascii="Arial Narrow" w:eastAsia="Arial Unicode MS" w:hAnsi="Arial Narrow" w:cs="Arial"/>
                <w:sz w:val="22"/>
                <w:szCs w:val="22"/>
              </w:rPr>
              <w:t>Ukupan iznos režijskih troškova u 201</w:t>
            </w:r>
            <w:r w:rsidR="004F1430">
              <w:rPr>
                <w:rFonts w:ascii="Arial Narrow" w:eastAsia="Arial Unicode MS" w:hAnsi="Arial Narrow" w:cs="Arial"/>
                <w:sz w:val="22"/>
                <w:szCs w:val="22"/>
              </w:rPr>
              <w:t>8</w:t>
            </w:r>
            <w:r>
              <w:rPr>
                <w:rFonts w:ascii="Arial Narrow" w:eastAsia="Arial Unicode MS" w:hAnsi="Arial Narrow" w:cs="Arial"/>
                <w:sz w:val="22"/>
                <w:szCs w:val="22"/>
              </w:rPr>
              <w:t>.</w:t>
            </w:r>
          </w:p>
        </w:tc>
        <w:tc>
          <w:tcPr>
            <w:tcW w:w="600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15FA2" w:rsidRDefault="00215FA2" w:rsidP="00215FA2">
            <w:pPr>
              <w:snapToGrid w:val="0"/>
              <w:jc w:val="right"/>
              <w:rPr>
                <w:rFonts w:ascii="Arial Narrow" w:eastAsia="Arial Unicode MS" w:hAnsi="Arial Narrow" w:cs="Arial"/>
                <w:sz w:val="22"/>
                <w:szCs w:val="22"/>
              </w:rPr>
            </w:pPr>
            <w:r>
              <w:rPr>
                <w:rFonts w:ascii="Arial Narrow" w:eastAsia="Arial Unicode MS" w:hAnsi="Arial Narrow" w:cs="Arial"/>
                <w:sz w:val="22"/>
                <w:szCs w:val="22"/>
              </w:rPr>
              <w:t>kn</w:t>
            </w:r>
          </w:p>
        </w:tc>
      </w:tr>
      <w:tr w:rsidR="0088213B" w:rsidRPr="009842F4" w:rsidTr="0004439B">
        <w:trPr>
          <w:trHeight w:val="89"/>
        </w:trPr>
        <w:tc>
          <w:tcPr>
            <w:tcW w:w="419" w:type="dxa"/>
            <w:tcBorders>
              <w:top w:val="single" w:sz="4" w:space="0" w:color="000000"/>
              <w:left w:val="single" w:sz="4" w:space="0" w:color="000000"/>
              <w:bottom w:val="single" w:sz="4" w:space="0" w:color="000000"/>
            </w:tcBorders>
            <w:shd w:val="clear" w:color="auto" w:fill="FFFFCC"/>
          </w:tcPr>
          <w:p w:rsidR="0088213B" w:rsidRDefault="003C46A4" w:rsidP="0088213B">
            <w:pPr>
              <w:snapToGrid w:val="0"/>
              <w:jc w:val="center"/>
              <w:rPr>
                <w:rFonts w:ascii="Arial Narrow" w:eastAsia="Arial Unicode MS" w:hAnsi="Arial Narrow" w:cs="Arial"/>
                <w:sz w:val="22"/>
                <w:szCs w:val="22"/>
              </w:rPr>
            </w:pPr>
            <w:r>
              <w:rPr>
                <w:rFonts w:ascii="Arial Narrow" w:eastAsia="Arial Unicode MS" w:hAnsi="Arial Narrow" w:cs="Arial"/>
                <w:sz w:val="22"/>
                <w:szCs w:val="22"/>
              </w:rPr>
              <w:t>18</w:t>
            </w:r>
            <w:r w:rsidR="0088213B">
              <w:rPr>
                <w:rFonts w:ascii="Arial Narrow" w:eastAsia="Arial Unicode MS" w:hAnsi="Arial Narrow" w:cs="Arial"/>
                <w:sz w:val="22"/>
                <w:szCs w:val="22"/>
              </w:rPr>
              <w:t>.</w:t>
            </w:r>
          </w:p>
        </w:tc>
        <w:tc>
          <w:tcPr>
            <w:tcW w:w="3497" w:type="dxa"/>
            <w:gridSpan w:val="4"/>
            <w:tcBorders>
              <w:top w:val="single" w:sz="4" w:space="0" w:color="000000"/>
              <w:bottom w:val="single" w:sz="4" w:space="0" w:color="000000"/>
            </w:tcBorders>
            <w:shd w:val="clear" w:color="auto" w:fill="FFFFCC"/>
          </w:tcPr>
          <w:p w:rsidR="0088213B" w:rsidRPr="009842F4" w:rsidRDefault="0088213B" w:rsidP="008A7ACB">
            <w:pPr>
              <w:snapToGrid w:val="0"/>
              <w:rPr>
                <w:rFonts w:ascii="Arial Narrow" w:eastAsia="Arial Unicode MS" w:hAnsi="Arial Narrow" w:cs="Arial"/>
                <w:sz w:val="22"/>
                <w:szCs w:val="22"/>
              </w:rPr>
            </w:pPr>
            <w:r>
              <w:rPr>
                <w:rFonts w:ascii="Arial Narrow" w:eastAsia="Arial Unicode MS" w:hAnsi="Arial Narrow" w:cs="Arial"/>
                <w:sz w:val="22"/>
                <w:szCs w:val="22"/>
              </w:rPr>
              <w:t xml:space="preserve">Izrađujete li </w:t>
            </w:r>
            <w:r w:rsidRPr="009842F4">
              <w:rPr>
                <w:rFonts w:ascii="Arial Narrow" w:eastAsia="Arial Unicode MS" w:hAnsi="Arial Narrow" w:cs="Arial"/>
                <w:sz w:val="22"/>
                <w:szCs w:val="22"/>
              </w:rPr>
              <w:t xml:space="preserve">godišnji izvještaj o radu? </w:t>
            </w:r>
            <w:r w:rsidRPr="008D2A45">
              <w:rPr>
                <w:rFonts w:ascii="Arial Narrow" w:eastAsia="Arial Unicode MS" w:hAnsi="Arial Narrow" w:cs="Arial"/>
                <w:sz w:val="20"/>
                <w:szCs w:val="20"/>
              </w:rPr>
              <w:t>(označite sa “x”)</w:t>
            </w:r>
          </w:p>
        </w:tc>
        <w:tc>
          <w:tcPr>
            <w:tcW w:w="1460" w:type="dxa"/>
            <w:gridSpan w:val="4"/>
            <w:tcBorders>
              <w:top w:val="single" w:sz="4" w:space="0" w:color="000000"/>
              <w:left w:val="single" w:sz="4" w:space="0" w:color="000000"/>
              <w:bottom w:val="single" w:sz="4" w:space="0" w:color="000000"/>
              <w:right w:val="single" w:sz="4" w:space="0" w:color="auto"/>
            </w:tcBorders>
            <w:shd w:val="clear" w:color="auto" w:fill="FFFFCC"/>
            <w:vAlign w:val="center"/>
          </w:tcPr>
          <w:p w:rsidR="0088213B" w:rsidRPr="009842F4" w:rsidRDefault="0088213B" w:rsidP="008A7ACB">
            <w:pPr>
              <w:snapToGrid w:val="0"/>
              <w:rPr>
                <w:rFonts w:ascii="Arial Narrow" w:eastAsia="Arial Unicode MS" w:hAnsi="Arial Narrow" w:cs="Arial"/>
                <w:sz w:val="22"/>
                <w:szCs w:val="22"/>
              </w:rPr>
            </w:pPr>
            <w:r>
              <w:rPr>
                <w:rFonts w:ascii="Arial Narrow" w:eastAsia="Arial Unicode MS" w:hAnsi="Arial Narrow" w:cs="Arial"/>
                <w:sz w:val="22"/>
                <w:szCs w:val="22"/>
              </w:rPr>
              <w:t>Da</w:t>
            </w:r>
          </w:p>
        </w:tc>
        <w:tc>
          <w:tcPr>
            <w:tcW w:w="1834" w:type="dxa"/>
            <w:gridSpan w:val="6"/>
            <w:tcBorders>
              <w:top w:val="single" w:sz="4" w:space="0" w:color="000000"/>
              <w:left w:val="single" w:sz="4" w:space="0" w:color="auto"/>
              <w:bottom w:val="single" w:sz="4" w:space="0" w:color="000000"/>
              <w:right w:val="single" w:sz="4" w:space="0" w:color="auto"/>
            </w:tcBorders>
            <w:shd w:val="clear" w:color="auto" w:fill="auto"/>
            <w:vAlign w:val="center"/>
          </w:tcPr>
          <w:p w:rsidR="0088213B" w:rsidRPr="009842F4" w:rsidRDefault="0088213B" w:rsidP="008A7ACB">
            <w:pPr>
              <w:snapToGrid w:val="0"/>
              <w:rPr>
                <w:rFonts w:ascii="Arial Narrow" w:eastAsia="Arial Unicode MS" w:hAnsi="Arial Narrow" w:cs="Arial"/>
                <w:sz w:val="22"/>
                <w:szCs w:val="22"/>
              </w:rPr>
            </w:pPr>
          </w:p>
        </w:tc>
        <w:tc>
          <w:tcPr>
            <w:tcW w:w="1304" w:type="dxa"/>
            <w:gridSpan w:val="3"/>
            <w:tcBorders>
              <w:top w:val="single" w:sz="4" w:space="0" w:color="000000"/>
              <w:left w:val="single" w:sz="4" w:space="0" w:color="auto"/>
              <w:bottom w:val="single" w:sz="4" w:space="0" w:color="000000"/>
              <w:right w:val="single" w:sz="4" w:space="0" w:color="auto"/>
            </w:tcBorders>
            <w:shd w:val="clear" w:color="auto" w:fill="FFFFCC"/>
            <w:vAlign w:val="center"/>
          </w:tcPr>
          <w:p w:rsidR="0088213B" w:rsidRPr="009842F4" w:rsidRDefault="0088213B" w:rsidP="008A7ACB">
            <w:pPr>
              <w:snapToGrid w:val="0"/>
              <w:rPr>
                <w:rFonts w:ascii="Arial Narrow" w:eastAsia="Arial Unicode MS" w:hAnsi="Arial Narrow" w:cs="Arial"/>
                <w:sz w:val="22"/>
                <w:szCs w:val="22"/>
              </w:rPr>
            </w:pPr>
            <w:r>
              <w:rPr>
                <w:rFonts w:ascii="Arial Narrow" w:eastAsia="Arial Unicode MS" w:hAnsi="Arial Narrow" w:cs="Arial"/>
                <w:sz w:val="22"/>
                <w:szCs w:val="22"/>
              </w:rPr>
              <w:t>Ne</w:t>
            </w:r>
          </w:p>
        </w:tc>
        <w:tc>
          <w:tcPr>
            <w:tcW w:w="140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88213B" w:rsidRPr="009842F4" w:rsidRDefault="0088213B" w:rsidP="008A7ACB">
            <w:pPr>
              <w:snapToGrid w:val="0"/>
              <w:jc w:val="center"/>
              <w:rPr>
                <w:rFonts w:ascii="Arial Narrow" w:eastAsia="Arial Unicode MS" w:hAnsi="Arial Narrow" w:cs="Arial"/>
                <w:sz w:val="22"/>
                <w:szCs w:val="22"/>
              </w:rPr>
            </w:pPr>
          </w:p>
        </w:tc>
      </w:tr>
      <w:tr w:rsidR="0088213B" w:rsidRPr="009842F4" w:rsidTr="0004439B">
        <w:trPr>
          <w:trHeight w:val="89"/>
        </w:trPr>
        <w:tc>
          <w:tcPr>
            <w:tcW w:w="419" w:type="dxa"/>
            <w:tcBorders>
              <w:top w:val="single" w:sz="4" w:space="0" w:color="000000"/>
              <w:left w:val="single" w:sz="4" w:space="0" w:color="000000"/>
              <w:bottom w:val="single" w:sz="4" w:space="0" w:color="000000"/>
            </w:tcBorders>
            <w:shd w:val="clear" w:color="auto" w:fill="FFFFCC"/>
          </w:tcPr>
          <w:p w:rsidR="0088213B" w:rsidRDefault="0088213B" w:rsidP="008A7ACB">
            <w:pPr>
              <w:snapToGrid w:val="0"/>
              <w:jc w:val="center"/>
              <w:rPr>
                <w:rFonts w:ascii="Arial Narrow" w:eastAsia="Arial Unicode MS" w:hAnsi="Arial Narrow" w:cs="Arial"/>
                <w:sz w:val="22"/>
                <w:szCs w:val="22"/>
              </w:rPr>
            </w:pPr>
            <w:r>
              <w:rPr>
                <w:rFonts w:ascii="Arial Narrow" w:eastAsia="Arial Unicode MS" w:hAnsi="Arial Narrow" w:cs="Arial"/>
                <w:sz w:val="22"/>
                <w:szCs w:val="22"/>
              </w:rPr>
              <w:t>a)</w:t>
            </w:r>
          </w:p>
        </w:tc>
        <w:tc>
          <w:tcPr>
            <w:tcW w:w="3497" w:type="dxa"/>
            <w:gridSpan w:val="4"/>
            <w:tcBorders>
              <w:top w:val="single" w:sz="4" w:space="0" w:color="000000"/>
              <w:bottom w:val="single" w:sz="4" w:space="0" w:color="000000"/>
            </w:tcBorders>
            <w:shd w:val="clear" w:color="auto" w:fill="FFFFCC"/>
          </w:tcPr>
          <w:p w:rsidR="0088213B" w:rsidRDefault="001A28C8" w:rsidP="008A7ACB">
            <w:pPr>
              <w:snapToGrid w:val="0"/>
              <w:rPr>
                <w:rFonts w:ascii="Arial Narrow" w:eastAsia="Arial Unicode MS" w:hAnsi="Arial Narrow" w:cs="Arial"/>
                <w:sz w:val="22"/>
                <w:szCs w:val="22"/>
              </w:rPr>
            </w:pPr>
            <w:r>
              <w:rPr>
                <w:rFonts w:ascii="Arial Narrow" w:eastAsia="Arial Unicode MS" w:hAnsi="Arial Narrow" w:cs="Arial"/>
                <w:sz w:val="22"/>
                <w:szCs w:val="22"/>
              </w:rPr>
              <w:t>Ukoliko ste označili odgovor “D</w:t>
            </w:r>
            <w:r w:rsidR="0088213B" w:rsidRPr="009842F4">
              <w:rPr>
                <w:rFonts w:ascii="Arial Narrow" w:eastAsia="Arial Unicode MS" w:hAnsi="Arial Narrow" w:cs="Arial"/>
                <w:sz w:val="22"/>
                <w:szCs w:val="22"/>
              </w:rPr>
              <w:t>a”, kome ga dostavljate i na koji način ga predstavljate javnosti?</w:t>
            </w:r>
            <w:r w:rsidR="004F1430">
              <w:rPr>
                <w:rFonts w:ascii="Arial Narrow" w:eastAsia="Arial Unicode MS" w:hAnsi="Arial Narrow" w:cs="Arial"/>
                <w:sz w:val="22"/>
                <w:szCs w:val="22"/>
              </w:rPr>
              <w:t xml:space="preserve"> </w:t>
            </w:r>
          </w:p>
        </w:tc>
        <w:tc>
          <w:tcPr>
            <w:tcW w:w="600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88213B" w:rsidRPr="009842F4" w:rsidRDefault="0088213B" w:rsidP="007B2E8A">
            <w:pPr>
              <w:snapToGrid w:val="0"/>
              <w:rPr>
                <w:rFonts w:ascii="Arial Narrow" w:eastAsia="Arial Unicode MS" w:hAnsi="Arial Narrow" w:cs="Arial"/>
                <w:sz w:val="22"/>
                <w:szCs w:val="22"/>
              </w:rPr>
            </w:pPr>
          </w:p>
        </w:tc>
      </w:tr>
      <w:tr w:rsidR="001A28C8" w:rsidRPr="009842F4" w:rsidTr="0004439B">
        <w:trPr>
          <w:trHeight w:val="89"/>
        </w:trPr>
        <w:tc>
          <w:tcPr>
            <w:tcW w:w="419" w:type="dxa"/>
            <w:tcBorders>
              <w:top w:val="single" w:sz="4" w:space="0" w:color="000000"/>
              <w:left w:val="single" w:sz="4" w:space="0" w:color="000000"/>
              <w:bottom w:val="single" w:sz="4" w:space="0" w:color="000000"/>
            </w:tcBorders>
            <w:shd w:val="clear" w:color="auto" w:fill="FFFFCC"/>
          </w:tcPr>
          <w:p w:rsidR="001A28C8" w:rsidRDefault="003C46A4" w:rsidP="008A7ACB">
            <w:pPr>
              <w:snapToGrid w:val="0"/>
              <w:jc w:val="center"/>
              <w:rPr>
                <w:rFonts w:ascii="Arial Narrow" w:eastAsia="Arial Unicode MS" w:hAnsi="Arial Narrow" w:cs="Arial"/>
                <w:sz w:val="22"/>
                <w:szCs w:val="22"/>
              </w:rPr>
            </w:pPr>
            <w:r>
              <w:rPr>
                <w:rFonts w:ascii="Arial Narrow" w:eastAsia="Arial Unicode MS" w:hAnsi="Arial Narrow" w:cs="Arial"/>
                <w:sz w:val="22"/>
                <w:szCs w:val="22"/>
              </w:rPr>
              <w:t>19</w:t>
            </w:r>
            <w:r w:rsidR="001A28C8">
              <w:rPr>
                <w:rFonts w:ascii="Arial Narrow" w:eastAsia="Arial Unicode MS" w:hAnsi="Arial Narrow" w:cs="Arial"/>
                <w:sz w:val="22"/>
                <w:szCs w:val="22"/>
              </w:rPr>
              <w:t xml:space="preserve">. </w:t>
            </w:r>
          </w:p>
        </w:tc>
        <w:tc>
          <w:tcPr>
            <w:tcW w:w="3497" w:type="dxa"/>
            <w:gridSpan w:val="4"/>
            <w:tcBorders>
              <w:top w:val="single" w:sz="4" w:space="0" w:color="000000"/>
              <w:bottom w:val="single" w:sz="4" w:space="0" w:color="000000"/>
            </w:tcBorders>
            <w:shd w:val="clear" w:color="auto" w:fill="FFFFCC"/>
          </w:tcPr>
          <w:p w:rsidR="001A28C8" w:rsidRDefault="001A28C8" w:rsidP="004F1430">
            <w:pPr>
              <w:snapToGrid w:val="0"/>
              <w:rPr>
                <w:rFonts w:ascii="Arial Narrow" w:eastAsia="Arial Unicode MS" w:hAnsi="Arial Narrow" w:cs="Arial"/>
                <w:sz w:val="22"/>
                <w:szCs w:val="22"/>
              </w:rPr>
            </w:pPr>
            <w:r>
              <w:rPr>
                <w:rFonts w:ascii="Arial Narrow" w:eastAsia="Arial Unicode MS" w:hAnsi="Arial Narrow" w:cs="Arial"/>
                <w:sz w:val="22"/>
                <w:szCs w:val="22"/>
              </w:rPr>
              <w:t>Ukupan iznos isplaćen za plaće za 201</w:t>
            </w:r>
            <w:r w:rsidR="004F1430">
              <w:rPr>
                <w:rFonts w:ascii="Arial Narrow" w:eastAsia="Arial Unicode MS" w:hAnsi="Arial Narrow" w:cs="Arial"/>
                <w:sz w:val="22"/>
                <w:szCs w:val="22"/>
              </w:rPr>
              <w:t>8</w:t>
            </w:r>
            <w:r>
              <w:rPr>
                <w:rFonts w:ascii="Arial Narrow" w:eastAsia="Arial Unicode MS" w:hAnsi="Arial Narrow" w:cs="Arial"/>
                <w:sz w:val="22"/>
                <w:szCs w:val="22"/>
              </w:rPr>
              <w:t>.</w:t>
            </w:r>
          </w:p>
        </w:tc>
        <w:tc>
          <w:tcPr>
            <w:tcW w:w="600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1A28C8" w:rsidRPr="009842F4" w:rsidRDefault="001A28C8" w:rsidP="001A28C8">
            <w:pPr>
              <w:snapToGrid w:val="0"/>
              <w:jc w:val="right"/>
              <w:rPr>
                <w:rFonts w:ascii="Arial Narrow" w:eastAsia="Arial Unicode MS" w:hAnsi="Arial Narrow" w:cs="Arial"/>
                <w:sz w:val="22"/>
                <w:szCs w:val="22"/>
              </w:rPr>
            </w:pPr>
            <w:r>
              <w:rPr>
                <w:rFonts w:ascii="Arial Narrow" w:eastAsia="Arial Unicode MS" w:hAnsi="Arial Narrow" w:cs="Arial"/>
                <w:sz w:val="22"/>
                <w:szCs w:val="22"/>
              </w:rPr>
              <w:t>kn</w:t>
            </w:r>
          </w:p>
        </w:tc>
      </w:tr>
      <w:tr w:rsidR="00917B5E" w:rsidRPr="009842F4" w:rsidTr="0004439B">
        <w:trPr>
          <w:trHeight w:val="89"/>
        </w:trPr>
        <w:tc>
          <w:tcPr>
            <w:tcW w:w="419" w:type="dxa"/>
            <w:tcBorders>
              <w:top w:val="single" w:sz="4" w:space="0" w:color="000000"/>
              <w:left w:val="single" w:sz="4" w:space="0" w:color="000000"/>
              <w:bottom w:val="single" w:sz="4" w:space="0" w:color="000000"/>
            </w:tcBorders>
            <w:shd w:val="clear" w:color="auto" w:fill="FFFFCC"/>
          </w:tcPr>
          <w:p w:rsidR="00917B5E" w:rsidRDefault="003C46A4" w:rsidP="008A7ACB">
            <w:pPr>
              <w:snapToGrid w:val="0"/>
              <w:jc w:val="center"/>
              <w:rPr>
                <w:rFonts w:ascii="Arial Narrow" w:eastAsia="Arial Unicode MS" w:hAnsi="Arial Narrow" w:cs="Arial"/>
                <w:sz w:val="22"/>
                <w:szCs w:val="22"/>
              </w:rPr>
            </w:pPr>
            <w:r>
              <w:rPr>
                <w:rFonts w:ascii="Arial Narrow" w:eastAsia="Arial Unicode MS" w:hAnsi="Arial Narrow" w:cs="Arial"/>
                <w:sz w:val="22"/>
                <w:szCs w:val="22"/>
              </w:rPr>
              <w:t>20</w:t>
            </w:r>
            <w:r w:rsidR="00917B5E">
              <w:rPr>
                <w:rFonts w:ascii="Arial Narrow" w:eastAsia="Arial Unicode MS" w:hAnsi="Arial Narrow" w:cs="Arial"/>
                <w:sz w:val="22"/>
                <w:szCs w:val="22"/>
              </w:rPr>
              <w:t>.</w:t>
            </w:r>
          </w:p>
        </w:tc>
        <w:tc>
          <w:tcPr>
            <w:tcW w:w="3497" w:type="dxa"/>
            <w:gridSpan w:val="4"/>
            <w:tcBorders>
              <w:top w:val="single" w:sz="4" w:space="0" w:color="000000"/>
              <w:bottom w:val="single" w:sz="4" w:space="0" w:color="000000"/>
            </w:tcBorders>
            <w:shd w:val="clear" w:color="auto" w:fill="FFFFCC"/>
          </w:tcPr>
          <w:p w:rsidR="00917B5E" w:rsidRDefault="00917B5E" w:rsidP="004F1430">
            <w:pPr>
              <w:snapToGrid w:val="0"/>
              <w:rPr>
                <w:rFonts w:ascii="Arial Narrow" w:eastAsia="Arial Unicode MS" w:hAnsi="Arial Narrow" w:cs="Arial"/>
                <w:sz w:val="22"/>
                <w:szCs w:val="22"/>
              </w:rPr>
            </w:pPr>
            <w:r>
              <w:rPr>
                <w:rFonts w:ascii="Arial Narrow" w:eastAsia="Arial Unicode MS" w:hAnsi="Arial Narrow" w:cs="Arial"/>
                <w:sz w:val="22"/>
                <w:szCs w:val="22"/>
              </w:rPr>
              <w:t>Ukupan iznos isplaćen za honorare u 201</w:t>
            </w:r>
            <w:r w:rsidR="004F1430">
              <w:rPr>
                <w:rFonts w:ascii="Arial Narrow" w:eastAsia="Arial Unicode MS" w:hAnsi="Arial Narrow" w:cs="Arial"/>
                <w:sz w:val="22"/>
                <w:szCs w:val="22"/>
              </w:rPr>
              <w:t>8</w:t>
            </w:r>
            <w:r>
              <w:rPr>
                <w:rFonts w:ascii="Arial Narrow" w:eastAsia="Arial Unicode MS" w:hAnsi="Arial Narrow" w:cs="Arial"/>
                <w:sz w:val="22"/>
                <w:szCs w:val="22"/>
              </w:rPr>
              <w:t>.</w:t>
            </w:r>
          </w:p>
        </w:tc>
        <w:tc>
          <w:tcPr>
            <w:tcW w:w="600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917B5E" w:rsidRDefault="00215FA2" w:rsidP="00215FA2">
            <w:pPr>
              <w:snapToGrid w:val="0"/>
              <w:jc w:val="right"/>
              <w:rPr>
                <w:rFonts w:ascii="Arial Narrow" w:eastAsia="Arial Unicode MS" w:hAnsi="Arial Narrow" w:cs="Arial"/>
                <w:sz w:val="22"/>
                <w:szCs w:val="22"/>
              </w:rPr>
            </w:pPr>
            <w:r>
              <w:rPr>
                <w:rFonts w:ascii="Arial Narrow" w:eastAsia="Arial Unicode MS" w:hAnsi="Arial Narrow" w:cs="Arial"/>
                <w:sz w:val="22"/>
                <w:szCs w:val="22"/>
              </w:rPr>
              <w:t>kn</w:t>
            </w:r>
          </w:p>
        </w:tc>
      </w:tr>
      <w:tr w:rsidR="0088213B" w:rsidRPr="009842F4" w:rsidTr="0004439B">
        <w:trPr>
          <w:trHeight w:val="89"/>
        </w:trPr>
        <w:tc>
          <w:tcPr>
            <w:tcW w:w="419" w:type="dxa"/>
            <w:tcBorders>
              <w:top w:val="single" w:sz="4" w:space="0" w:color="000000"/>
              <w:left w:val="single" w:sz="4" w:space="0" w:color="000000"/>
              <w:bottom w:val="single" w:sz="4" w:space="0" w:color="000000"/>
            </w:tcBorders>
            <w:shd w:val="clear" w:color="auto" w:fill="DEEAF6"/>
          </w:tcPr>
          <w:p w:rsidR="0088213B" w:rsidRDefault="0088213B" w:rsidP="0088213B">
            <w:pPr>
              <w:snapToGrid w:val="0"/>
              <w:jc w:val="center"/>
              <w:rPr>
                <w:rFonts w:ascii="Arial Narrow" w:eastAsia="Arial Unicode MS" w:hAnsi="Arial Narrow" w:cs="Arial"/>
                <w:sz w:val="22"/>
                <w:szCs w:val="22"/>
              </w:rPr>
            </w:pPr>
            <w:r>
              <w:rPr>
                <w:rFonts w:ascii="Arial Narrow" w:eastAsia="Arial Unicode MS" w:hAnsi="Arial Narrow" w:cs="Arial"/>
                <w:b/>
                <w:sz w:val="22"/>
                <w:szCs w:val="22"/>
              </w:rPr>
              <w:t>II</w:t>
            </w:r>
            <w:r w:rsidRPr="009842F4">
              <w:rPr>
                <w:rFonts w:ascii="Arial Narrow" w:eastAsia="Arial Unicode MS" w:hAnsi="Arial Narrow" w:cs="Arial"/>
                <w:b/>
                <w:sz w:val="22"/>
                <w:szCs w:val="22"/>
              </w:rPr>
              <w:t>.</w:t>
            </w:r>
          </w:p>
        </w:tc>
        <w:tc>
          <w:tcPr>
            <w:tcW w:w="9504" w:type="dxa"/>
            <w:gridSpan w:val="19"/>
            <w:tcBorders>
              <w:top w:val="single" w:sz="4" w:space="0" w:color="000000"/>
              <w:bottom w:val="single" w:sz="4" w:space="0" w:color="000000"/>
              <w:right w:val="single" w:sz="4" w:space="0" w:color="000000"/>
            </w:tcBorders>
            <w:shd w:val="clear" w:color="auto" w:fill="DEEAF6"/>
          </w:tcPr>
          <w:p w:rsidR="0088213B" w:rsidRPr="009842F4" w:rsidRDefault="0088213B" w:rsidP="0088213B">
            <w:pPr>
              <w:snapToGrid w:val="0"/>
              <w:jc w:val="center"/>
              <w:rPr>
                <w:rFonts w:ascii="Arial Narrow" w:eastAsia="Arial Unicode MS" w:hAnsi="Arial Narrow" w:cs="Arial"/>
                <w:sz w:val="22"/>
                <w:szCs w:val="22"/>
              </w:rPr>
            </w:pPr>
            <w:r w:rsidRPr="009842F4">
              <w:rPr>
                <w:rFonts w:ascii="Arial Narrow" w:eastAsia="Arial Unicode MS" w:hAnsi="Arial Narrow" w:cs="Arial"/>
                <w:b/>
                <w:sz w:val="22"/>
                <w:szCs w:val="22"/>
              </w:rPr>
              <w:t>PODACI O PROJEKTU</w:t>
            </w:r>
            <w:r>
              <w:rPr>
                <w:rFonts w:ascii="Arial Narrow" w:eastAsia="Arial Unicode MS" w:hAnsi="Arial Narrow" w:cs="Arial"/>
                <w:b/>
                <w:sz w:val="22"/>
                <w:szCs w:val="22"/>
              </w:rPr>
              <w:t>/PROGRAMU</w:t>
            </w:r>
            <w:r w:rsidR="00E56BC6">
              <w:rPr>
                <w:rFonts w:ascii="Arial Narrow" w:eastAsia="Arial Unicode MS" w:hAnsi="Arial Narrow" w:cs="Arial"/>
                <w:b/>
                <w:sz w:val="22"/>
                <w:szCs w:val="22"/>
              </w:rPr>
              <w:t xml:space="preserve"> </w:t>
            </w:r>
          </w:p>
        </w:tc>
      </w:tr>
      <w:tr w:rsidR="0088213B" w:rsidRPr="009842F4" w:rsidTr="004F1430">
        <w:trPr>
          <w:trHeight w:val="89"/>
        </w:trPr>
        <w:tc>
          <w:tcPr>
            <w:tcW w:w="419" w:type="dxa"/>
            <w:tcBorders>
              <w:top w:val="single" w:sz="4" w:space="0" w:color="000000"/>
              <w:left w:val="single" w:sz="4" w:space="0" w:color="000000"/>
              <w:bottom w:val="single" w:sz="4" w:space="0" w:color="000000"/>
            </w:tcBorders>
            <w:shd w:val="clear" w:color="auto" w:fill="D9D9D9" w:themeFill="background1" w:themeFillShade="D9"/>
          </w:tcPr>
          <w:p w:rsidR="004F1430" w:rsidRDefault="004F1430" w:rsidP="008A7ACB">
            <w:pPr>
              <w:snapToGrid w:val="0"/>
              <w:jc w:val="center"/>
              <w:rPr>
                <w:rFonts w:ascii="Arial Narrow" w:eastAsia="Arial Unicode MS" w:hAnsi="Arial Narrow" w:cs="Arial"/>
                <w:b/>
                <w:sz w:val="22"/>
                <w:szCs w:val="22"/>
              </w:rPr>
            </w:pPr>
          </w:p>
          <w:p w:rsidR="0088213B" w:rsidRPr="004F1430" w:rsidRDefault="0088213B" w:rsidP="008A7ACB">
            <w:pPr>
              <w:snapToGrid w:val="0"/>
              <w:jc w:val="center"/>
              <w:rPr>
                <w:rFonts w:ascii="Arial Narrow" w:eastAsia="Arial Unicode MS" w:hAnsi="Arial Narrow" w:cs="Arial"/>
                <w:b/>
                <w:sz w:val="22"/>
                <w:szCs w:val="22"/>
              </w:rPr>
            </w:pPr>
            <w:r w:rsidRPr="004F1430">
              <w:rPr>
                <w:rFonts w:ascii="Arial Narrow" w:eastAsia="Arial Unicode MS" w:hAnsi="Arial Narrow" w:cs="Arial"/>
                <w:b/>
                <w:sz w:val="22"/>
                <w:szCs w:val="22"/>
              </w:rPr>
              <w:t>1.</w:t>
            </w:r>
          </w:p>
        </w:tc>
        <w:tc>
          <w:tcPr>
            <w:tcW w:w="9504" w:type="dxa"/>
            <w:gridSpan w:val="19"/>
            <w:tcBorders>
              <w:top w:val="single" w:sz="4" w:space="0" w:color="000000"/>
              <w:bottom w:val="single" w:sz="4" w:space="0" w:color="000000"/>
              <w:right w:val="single" w:sz="4" w:space="0" w:color="000000"/>
            </w:tcBorders>
            <w:shd w:val="clear" w:color="auto" w:fill="D9D9D9" w:themeFill="background1" w:themeFillShade="D9"/>
          </w:tcPr>
          <w:p w:rsidR="004F1430" w:rsidRDefault="004F1430" w:rsidP="008A7ACB">
            <w:pPr>
              <w:snapToGrid w:val="0"/>
              <w:rPr>
                <w:rFonts w:ascii="Arial Narrow" w:eastAsia="Arial Unicode MS" w:hAnsi="Arial Narrow" w:cs="Arial"/>
                <w:b/>
                <w:sz w:val="22"/>
                <w:szCs w:val="22"/>
              </w:rPr>
            </w:pPr>
          </w:p>
          <w:p w:rsidR="0088213B" w:rsidRPr="004F1430" w:rsidRDefault="004F1430" w:rsidP="008A7ACB">
            <w:pPr>
              <w:snapToGrid w:val="0"/>
              <w:rPr>
                <w:rFonts w:ascii="Arial Narrow" w:eastAsia="Arial Unicode MS" w:hAnsi="Arial Narrow" w:cs="Arial"/>
                <w:b/>
                <w:sz w:val="22"/>
                <w:szCs w:val="22"/>
              </w:rPr>
            </w:pPr>
            <w:r>
              <w:rPr>
                <w:rFonts w:ascii="Arial Narrow" w:eastAsia="Arial Unicode MS" w:hAnsi="Arial Narrow" w:cs="Arial"/>
                <w:b/>
                <w:sz w:val="22"/>
                <w:szCs w:val="22"/>
              </w:rPr>
              <w:t>N</w:t>
            </w:r>
            <w:r w:rsidR="0088213B" w:rsidRPr="004F1430">
              <w:rPr>
                <w:rFonts w:ascii="Arial Narrow" w:eastAsia="Arial Unicode MS" w:hAnsi="Arial Narrow" w:cs="Arial"/>
                <w:b/>
                <w:sz w:val="22"/>
                <w:szCs w:val="22"/>
              </w:rPr>
              <w:t>aziv projekta</w:t>
            </w:r>
            <w:r w:rsidR="004F6063" w:rsidRPr="004F1430">
              <w:rPr>
                <w:rFonts w:ascii="Arial Narrow" w:eastAsia="Arial Unicode MS" w:hAnsi="Arial Narrow" w:cs="Arial"/>
                <w:b/>
                <w:sz w:val="22"/>
                <w:szCs w:val="22"/>
              </w:rPr>
              <w:t>/programa</w:t>
            </w:r>
          </w:p>
          <w:p w:rsidR="0088213B" w:rsidRPr="004F1430" w:rsidRDefault="0088213B" w:rsidP="008A7ACB">
            <w:pPr>
              <w:snapToGrid w:val="0"/>
              <w:rPr>
                <w:rFonts w:ascii="Arial Narrow" w:eastAsia="Arial Unicode MS" w:hAnsi="Arial Narrow" w:cs="Arial"/>
                <w:b/>
                <w:sz w:val="22"/>
                <w:szCs w:val="22"/>
              </w:rPr>
            </w:pPr>
          </w:p>
        </w:tc>
      </w:tr>
      <w:tr w:rsidR="0088213B" w:rsidRPr="009842F4" w:rsidTr="00440A76">
        <w:trPr>
          <w:trHeight w:val="89"/>
        </w:trPr>
        <w:tc>
          <w:tcPr>
            <w:tcW w:w="9923" w:type="dxa"/>
            <w:gridSpan w:val="20"/>
            <w:tcBorders>
              <w:top w:val="single" w:sz="4" w:space="0" w:color="000000"/>
              <w:left w:val="single" w:sz="4" w:space="0" w:color="000000"/>
              <w:bottom w:val="single" w:sz="4" w:space="0" w:color="000000"/>
              <w:right w:val="single" w:sz="4" w:space="0" w:color="000000"/>
            </w:tcBorders>
            <w:shd w:val="clear" w:color="auto" w:fill="FFFFFF"/>
          </w:tcPr>
          <w:p w:rsidR="0088213B" w:rsidRDefault="0088213B" w:rsidP="00E56BC6">
            <w:pPr>
              <w:snapToGrid w:val="0"/>
              <w:jc w:val="center"/>
              <w:rPr>
                <w:rFonts w:ascii="Arial Narrow" w:eastAsia="Arial Unicode MS" w:hAnsi="Arial Narrow" w:cs="Arial"/>
                <w:b/>
                <w:sz w:val="22"/>
                <w:szCs w:val="22"/>
              </w:rPr>
            </w:pPr>
          </w:p>
          <w:p w:rsidR="00C30317" w:rsidRDefault="00C30317" w:rsidP="00E56BC6">
            <w:pPr>
              <w:snapToGrid w:val="0"/>
              <w:jc w:val="center"/>
              <w:rPr>
                <w:rFonts w:ascii="Arial Narrow" w:eastAsia="Arial Unicode MS" w:hAnsi="Arial Narrow" w:cs="Arial"/>
                <w:b/>
                <w:sz w:val="22"/>
                <w:szCs w:val="22"/>
              </w:rPr>
            </w:pPr>
          </w:p>
          <w:p w:rsidR="00C30317" w:rsidRDefault="00C30317" w:rsidP="00E56BC6">
            <w:pPr>
              <w:snapToGrid w:val="0"/>
              <w:jc w:val="center"/>
              <w:rPr>
                <w:rFonts w:ascii="Arial Narrow" w:eastAsia="Arial Unicode MS" w:hAnsi="Arial Narrow" w:cs="Arial"/>
                <w:b/>
                <w:sz w:val="22"/>
                <w:szCs w:val="22"/>
              </w:rPr>
            </w:pPr>
          </w:p>
          <w:p w:rsidR="00C30317" w:rsidRDefault="00C30317" w:rsidP="00E56BC6">
            <w:pPr>
              <w:snapToGrid w:val="0"/>
              <w:jc w:val="center"/>
              <w:rPr>
                <w:rFonts w:ascii="Arial Narrow" w:eastAsia="Arial Unicode MS" w:hAnsi="Arial Narrow" w:cs="Arial"/>
                <w:b/>
                <w:sz w:val="22"/>
                <w:szCs w:val="22"/>
              </w:rPr>
            </w:pPr>
          </w:p>
          <w:p w:rsidR="006E713E" w:rsidRPr="00E56BC6" w:rsidRDefault="006E713E" w:rsidP="00E56BC6">
            <w:pPr>
              <w:snapToGrid w:val="0"/>
              <w:jc w:val="center"/>
              <w:rPr>
                <w:rFonts w:ascii="Arial Narrow" w:eastAsia="Arial Unicode MS" w:hAnsi="Arial Narrow" w:cs="Arial"/>
                <w:b/>
                <w:sz w:val="22"/>
                <w:szCs w:val="22"/>
              </w:rPr>
            </w:pPr>
          </w:p>
        </w:tc>
      </w:tr>
      <w:tr w:rsidR="0088213B" w:rsidRPr="009842F4" w:rsidTr="0004439B">
        <w:trPr>
          <w:trHeight w:val="89"/>
        </w:trPr>
        <w:tc>
          <w:tcPr>
            <w:tcW w:w="419" w:type="dxa"/>
            <w:tcBorders>
              <w:top w:val="single" w:sz="4" w:space="0" w:color="000000"/>
              <w:left w:val="single" w:sz="4" w:space="0" w:color="000000"/>
              <w:bottom w:val="single" w:sz="4" w:space="0" w:color="000000"/>
            </w:tcBorders>
            <w:shd w:val="clear" w:color="auto" w:fill="FFFFCC"/>
          </w:tcPr>
          <w:p w:rsidR="0088213B" w:rsidRPr="009842F4" w:rsidRDefault="0088213B" w:rsidP="008A7ACB">
            <w:pPr>
              <w:snapToGrid w:val="0"/>
              <w:jc w:val="center"/>
              <w:rPr>
                <w:rFonts w:ascii="Arial Narrow" w:eastAsia="Arial Unicode MS" w:hAnsi="Arial Narrow" w:cs="Arial"/>
                <w:sz w:val="22"/>
                <w:szCs w:val="22"/>
              </w:rPr>
            </w:pPr>
            <w:r>
              <w:rPr>
                <w:rFonts w:ascii="Arial Narrow" w:eastAsia="Arial Unicode MS" w:hAnsi="Arial Narrow" w:cs="Arial"/>
                <w:sz w:val="22"/>
                <w:szCs w:val="22"/>
              </w:rPr>
              <w:t>2.</w:t>
            </w:r>
          </w:p>
        </w:tc>
        <w:tc>
          <w:tcPr>
            <w:tcW w:w="9504" w:type="dxa"/>
            <w:gridSpan w:val="19"/>
            <w:tcBorders>
              <w:top w:val="single" w:sz="4" w:space="0" w:color="000000"/>
              <w:bottom w:val="single" w:sz="4" w:space="0" w:color="000000"/>
              <w:right w:val="single" w:sz="4" w:space="0" w:color="000000"/>
            </w:tcBorders>
            <w:shd w:val="clear" w:color="auto" w:fill="FFFFCC"/>
          </w:tcPr>
          <w:p w:rsidR="0088213B" w:rsidRPr="009842F4" w:rsidRDefault="0088213B" w:rsidP="008A7ACB">
            <w:pPr>
              <w:snapToGrid w:val="0"/>
              <w:rPr>
                <w:rFonts w:ascii="Arial Narrow" w:eastAsia="Arial Unicode MS" w:hAnsi="Arial Narrow" w:cs="Arial"/>
                <w:sz w:val="22"/>
                <w:szCs w:val="22"/>
              </w:rPr>
            </w:pPr>
            <w:r>
              <w:rPr>
                <w:rFonts w:ascii="Arial Narrow" w:eastAsia="Arial Unicode MS" w:hAnsi="Arial Narrow" w:cs="Arial"/>
                <w:sz w:val="22"/>
                <w:szCs w:val="22"/>
              </w:rPr>
              <w:t>Tijelo udruge</w:t>
            </w:r>
            <w:r w:rsidR="004F1430">
              <w:rPr>
                <w:rFonts w:ascii="Arial Narrow" w:eastAsia="Arial Unicode MS" w:hAnsi="Arial Narrow" w:cs="Arial"/>
                <w:sz w:val="22"/>
                <w:szCs w:val="22"/>
              </w:rPr>
              <w:t>, neprofitne organizacije</w:t>
            </w:r>
            <w:r>
              <w:rPr>
                <w:rFonts w:ascii="Arial Narrow" w:eastAsia="Arial Unicode MS" w:hAnsi="Arial Narrow" w:cs="Arial"/>
                <w:sz w:val="22"/>
                <w:szCs w:val="22"/>
              </w:rPr>
              <w:t xml:space="preserve"> koje je usvojilo projekt/program i datum usvajanja projekta/programa</w:t>
            </w:r>
          </w:p>
        </w:tc>
      </w:tr>
      <w:tr w:rsidR="0088213B" w:rsidRPr="009842F4" w:rsidTr="00440A76">
        <w:trPr>
          <w:trHeight w:val="89"/>
        </w:trPr>
        <w:tc>
          <w:tcPr>
            <w:tcW w:w="9923" w:type="dxa"/>
            <w:gridSpan w:val="20"/>
            <w:tcBorders>
              <w:top w:val="single" w:sz="4" w:space="0" w:color="000000"/>
              <w:left w:val="single" w:sz="4" w:space="0" w:color="000000"/>
              <w:bottom w:val="single" w:sz="4" w:space="0" w:color="000000"/>
              <w:right w:val="single" w:sz="4" w:space="0" w:color="000000"/>
            </w:tcBorders>
            <w:shd w:val="clear" w:color="auto" w:fill="auto"/>
          </w:tcPr>
          <w:p w:rsidR="0088213B" w:rsidRDefault="0088213B" w:rsidP="008A7ACB">
            <w:pPr>
              <w:snapToGrid w:val="0"/>
              <w:rPr>
                <w:rFonts w:ascii="Arial Narrow" w:eastAsia="Arial Unicode MS" w:hAnsi="Arial Narrow" w:cs="Arial"/>
                <w:sz w:val="22"/>
                <w:szCs w:val="22"/>
              </w:rPr>
            </w:pPr>
          </w:p>
          <w:p w:rsidR="006E713E" w:rsidRDefault="006E713E" w:rsidP="008A7ACB">
            <w:pPr>
              <w:snapToGrid w:val="0"/>
              <w:rPr>
                <w:rFonts w:ascii="Arial Narrow" w:eastAsia="Arial Unicode MS" w:hAnsi="Arial Narrow" w:cs="Arial"/>
                <w:sz w:val="22"/>
                <w:szCs w:val="22"/>
              </w:rPr>
            </w:pPr>
          </w:p>
          <w:p w:rsidR="00C30317" w:rsidRDefault="00C30317" w:rsidP="008A7ACB">
            <w:pPr>
              <w:snapToGrid w:val="0"/>
              <w:rPr>
                <w:rFonts w:ascii="Arial Narrow" w:eastAsia="Arial Unicode MS" w:hAnsi="Arial Narrow" w:cs="Arial"/>
                <w:sz w:val="22"/>
                <w:szCs w:val="22"/>
              </w:rPr>
            </w:pPr>
          </w:p>
          <w:p w:rsidR="00C30317" w:rsidRPr="009842F4" w:rsidRDefault="00C30317" w:rsidP="008A7ACB">
            <w:pPr>
              <w:snapToGrid w:val="0"/>
              <w:rPr>
                <w:rFonts w:ascii="Arial Narrow" w:eastAsia="Arial Unicode MS" w:hAnsi="Arial Narrow" w:cs="Arial"/>
                <w:sz w:val="22"/>
                <w:szCs w:val="22"/>
              </w:rPr>
            </w:pPr>
          </w:p>
        </w:tc>
      </w:tr>
      <w:tr w:rsidR="0088213B" w:rsidRPr="009842F4" w:rsidTr="0004439B">
        <w:trPr>
          <w:trHeight w:val="89"/>
        </w:trPr>
        <w:tc>
          <w:tcPr>
            <w:tcW w:w="419" w:type="dxa"/>
            <w:tcBorders>
              <w:top w:val="single" w:sz="4" w:space="0" w:color="000000"/>
              <w:left w:val="single" w:sz="4" w:space="0" w:color="000000"/>
              <w:bottom w:val="single" w:sz="4" w:space="0" w:color="000000"/>
            </w:tcBorders>
            <w:shd w:val="clear" w:color="auto" w:fill="FFFFCC"/>
          </w:tcPr>
          <w:p w:rsidR="0088213B" w:rsidRPr="009842F4" w:rsidRDefault="006E713E" w:rsidP="008A7ACB">
            <w:pPr>
              <w:snapToGrid w:val="0"/>
              <w:jc w:val="center"/>
              <w:rPr>
                <w:rFonts w:ascii="Arial Narrow" w:eastAsia="Arial Unicode MS" w:hAnsi="Arial Narrow" w:cs="Arial"/>
                <w:sz w:val="22"/>
                <w:szCs w:val="22"/>
              </w:rPr>
            </w:pPr>
            <w:r>
              <w:rPr>
                <w:rFonts w:ascii="Arial Narrow" w:eastAsia="Arial Unicode MS" w:hAnsi="Arial Narrow" w:cs="Arial"/>
                <w:sz w:val="22"/>
                <w:szCs w:val="22"/>
              </w:rPr>
              <w:t>3</w:t>
            </w:r>
            <w:r w:rsidR="0088213B">
              <w:rPr>
                <w:rFonts w:ascii="Arial Narrow" w:eastAsia="Arial Unicode MS" w:hAnsi="Arial Narrow" w:cs="Arial"/>
                <w:sz w:val="22"/>
                <w:szCs w:val="22"/>
              </w:rPr>
              <w:t>.</w:t>
            </w:r>
          </w:p>
        </w:tc>
        <w:tc>
          <w:tcPr>
            <w:tcW w:w="9504" w:type="dxa"/>
            <w:gridSpan w:val="19"/>
            <w:tcBorders>
              <w:top w:val="single" w:sz="4" w:space="0" w:color="000000"/>
              <w:bottom w:val="single" w:sz="4" w:space="0" w:color="000000"/>
              <w:right w:val="single" w:sz="4" w:space="0" w:color="000000"/>
            </w:tcBorders>
            <w:shd w:val="clear" w:color="auto" w:fill="FFFFCC"/>
          </w:tcPr>
          <w:p w:rsidR="0088213B" w:rsidRPr="009842F4" w:rsidRDefault="004F1430" w:rsidP="00C4644A">
            <w:pPr>
              <w:snapToGrid w:val="0"/>
              <w:rPr>
                <w:rFonts w:ascii="Arial Narrow" w:eastAsia="Arial Unicode MS" w:hAnsi="Arial Narrow" w:cs="Arial"/>
                <w:sz w:val="22"/>
                <w:szCs w:val="22"/>
              </w:rPr>
            </w:pPr>
            <w:r>
              <w:rPr>
                <w:rFonts w:ascii="Arial Narrow" w:eastAsia="Arial Unicode MS" w:hAnsi="Arial Narrow" w:cs="Arial"/>
                <w:sz w:val="22"/>
                <w:szCs w:val="22"/>
              </w:rPr>
              <w:t>Vrijeme održavanja  programa (navesti datum/datume održavanja programa te navesti mjesto i lokaciju/lokacije održavanja programa (npr. 20.05.2019., Pula, Forum)</w:t>
            </w:r>
          </w:p>
        </w:tc>
      </w:tr>
      <w:tr w:rsidR="008D2A45" w:rsidRPr="009842F4" w:rsidTr="00C86557">
        <w:trPr>
          <w:trHeight w:val="89"/>
        </w:trPr>
        <w:tc>
          <w:tcPr>
            <w:tcW w:w="9923" w:type="dxa"/>
            <w:gridSpan w:val="20"/>
            <w:tcBorders>
              <w:top w:val="single" w:sz="4" w:space="0" w:color="000000"/>
              <w:left w:val="single" w:sz="4" w:space="0" w:color="000000"/>
              <w:bottom w:val="single" w:sz="4" w:space="0" w:color="000000"/>
              <w:right w:val="single" w:sz="4" w:space="0" w:color="000000"/>
            </w:tcBorders>
            <w:shd w:val="clear" w:color="auto" w:fill="auto"/>
          </w:tcPr>
          <w:p w:rsidR="00C30317" w:rsidRDefault="0031111C" w:rsidP="004F1430">
            <w:pPr>
              <w:snapToGrid w:val="0"/>
              <w:rPr>
                <w:rFonts w:ascii="Arial Narrow" w:eastAsia="Arial Unicode MS" w:hAnsi="Arial Narrow" w:cs="Arial"/>
                <w:sz w:val="22"/>
                <w:szCs w:val="22"/>
              </w:rPr>
            </w:pPr>
            <w:r>
              <w:rPr>
                <w:rFonts w:ascii="Arial Narrow" w:eastAsia="Arial Unicode MS" w:hAnsi="Arial Narrow" w:cs="Arial"/>
                <w:sz w:val="22"/>
                <w:szCs w:val="22"/>
              </w:rPr>
              <w:t xml:space="preserve"> </w:t>
            </w:r>
          </w:p>
          <w:p w:rsidR="00C30317" w:rsidRDefault="00C30317" w:rsidP="004F1430">
            <w:pPr>
              <w:snapToGrid w:val="0"/>
              <w:rPr>
                <w:rFonts w:ascii="Arial Narrow" w:eastAsia="Arial Unicode MS" w:hAnsi="Arial Narrow" w:cs="Arial"/>
                <w:sz w:val="22"/>
                <w:szCs w:val="22"/>
              </w:rPr>
            </w:pPr>
          </w:p>
          <w:p w:rsidR="00C30317" w:rsidRDefault="00C30317" w:rsidP="004F1430">
            <w:pPr>
              <w:snapToGrid w:val="0"/>
              <w:rPr>
                <w:rFonts w:ascii="Arial Narrow" w:eastAsia="Arial Unicode MS" w:hAnsi="Arial Narrow" w:cs="Arial"/>
                <w:sz w:val="22"/>
                <w:szCs w:val="22"/>
              </w:rPr>
            </w:pPr>
          </w:p>
          <w:p w:rsidR="00C30317" w:rsidRDefault="00C30317" w:rsidP="004F1430">
            <w:pPr>
              <w:snapToGrid w:val="0"/>
              <w:rPr>
                <w:rFonts w:ascii="Arial Narrow" w:eastAsia="Arial Unicode MS" w:hAnsi="Arial Narrow" w:cs="Arial"/>
                <w:sz w:val="22"/>
                <w:szCs w:val="22"/>
              </w:rPr>
            </w:pPr>
          </w:p>
          <w:p w:rsidR="00C30317" w:rsidRDefault="00C30317" w:rsidP="004F1430">
            <w:pPr>
              <w:snapToGrid w:val="0"/>
              <w:rPr>
                <w:rFonts w:ascii="Arial Narrow" w:eastAsia="Arial Unicode MS" w:hAnsi="Arial Narrow" w:cs="Arial"/>
                <w:sz w:val="22"/>
                <w:szCs w:val="22"/>
              </w:rPr>
            </w:pPr>
          </w:p>
          <w:p w:rsidR="00C30317" w:rsidRDefault="00C30317" w:rsidP="004F1430">
            <w:pPr>
              <w:snapToGrid w:val="0"/>
              <w:rPr>
                <w:rFonts w:ascii="Arial Narrow" w:eastAsia="Arial Unicode MS" w:hAnsi="Arial Narrow" w:cs="Arial"/>
                <w:sz w:val="22"/>
                <w:szCs w:val="22"/>
              </w:rPr>
            </w:pPr>
          </w:p>
          <w:p w:rsidR="00C30317" w:rsidRDefault="00C30317" w:rsidP="004F1430">
            <w:pPr>
              <w:snapToGrid w:val="0"/>
              <w:rPr>
                <w:rFonts w:ascii="Arial Narrow" w:eastAsia="Arial Unicode MS" w:hAnsi="Arial Narrow" w:cs="Arial"/>
                <w:sz w:val="22"/>
                <w:szCs w:val="22"/>
              </w:rPr>
            </w:pPr>
          </w:p>
          <w:p w:rsidR="00C30317" w:rsidRDefault="00C30317" w:rsidP="004F1430">
            <w:pPr>
              <w:snapToGrid w:val="0"/>
              <w:rPr>
                <w:rFonts w:ascii="Arial Narrow" w:eastAsia="Arial Unicode MS" w:hAnsi="Arial Narrow" w:cs="Arial"/>
                <w:sz w:val="22"/>
                <w:szCs w:val="22"/>
              </w:rPr>
            </w:pPr>
          </w:p>
          <w:p w:rsidR="00C30317" w:rsidRDefault="00C30317" w:rsidP="004F1430">
            <w:pPr>
              <w:snapToGrid w:val="0"/>
              <w:rPr>
                <w:rFonts w:ascii="Arial Narrow" w:eastAsia="Arial Unicode MS" w:hAnsi="Arial Narrow" w:cs="Arial"/>
                <w:sz w:val="22"/>
                <w:szCs w:val="22"/>
              </w:rPr>
            </w:pPr>
          </w:p>
          <w:p w:rsidR="00C30317" w:rsidRDefault="00C30317" w:rsidP="004F1430">
            <w:pPr>
              <w:snapToGrid w:val="0"/>
              <w:rPr>
                <w:rFonts w:ascii="Arial Narrow" w:eastAsia="Arial Unicode MS" w:hAnsi="Arial Narrow" w:cs="Arial"/>
                <w:sz w:val="22"/>
                <w:szCs w:val="22"/>
              </w:rPr>
            </w:pPr>
          </w:p>
          <w:p w:rsidR="006E713E" w:rsidRDefault="006E713E" w:rsidP="004F1430">
            <w:pPr>
              <w:snapToGrid w:val="0"/>
              <w:rPr>
                <w:rFonts w:ascii="Arial Narrow" w:eastAsia="Arial Unicode MS" w:hAnsi="Arial Narrow" w:cs="Arial"/>
                <w:sz w:val="22"/>
                <w:szCs w:val="22"/>
              </w:rPr>
            </w:pPr>
          </w:p>
          <w:p w:rsidR="006E713E" w:rsidRPr="009842F4" w:rsidRDefault="006E713E" w:rsidP="004F1430">
            <w:pPr>
              <w:snapToGrid w:val="0"/>
              <w:rPr>
                <w:rFonts w:ascii="Arial Narrow" w:eastAsia="Arial Unicode MS" w:hAnsi="Arial Narrow" w:cs="Arial"/>
                <w:sz w:val="22"/>
                <w:szCs w:val="22"/>
              </w:rPr>
            </w:pPr>
          </w:p>
        </w:tc>
      </w:tr>
      <w:tr w:rsidR="0088213B" w:rsidRPr="009842F4" w:rsidTr="004F1430">
        <w:trPr>
          <w:trHeight w:val="89"/>
        </w:trPr>
        <w:tc>
          <w:tcPr>
            <w:tcW w:w="419" w:type="dxa"/>
            <w:tcBorders>
              <w:top w:val="single" w:sz="4" w:space="0" w:color="000000"/>
              <w:left w:val="single" w:sz="4" w:space="0" w:color="000000"/>
              <w:bottom w:val="single" w:sz="4" w:space="0" w:color="000000"/>
            </w:tcBorders>
            <w:shd w:val="clear" w:color="auto" w:fill="D9D9D9" w:themeFill="background1" w:themeFillShade="D9"/>
          </w:tcPr>
          <w:p w:rsidR="0088213B" w:rsidRPr="004F1430" w:rsidRDefault="006E713E" w:rsidP="008A7ACB">
            <w:pPr>
              <w:snapToGrid w:val="0"/>
              <w:jc w:val="center"/>
              <w:rPr>
                <w:rFonts w:ascii="Arial Narrow" w:eastAsia="Arial Unicode MS" w:hAnsi="Arial Narrow" w:cs="Arial"/>
                <w:sz w:val="22"/>
                <w:szCs w:val="22"/>
              </w:rPr>
            </w:pPr>
            <w:r>
              <w:rPr>
                <w:rFonts w:ascii="Arial Narrow" w:eastAsia="Arial Unicode MS" w:hAnsi="Arial Narrow" w:cs="Arial"/>
                <w:sz w:val="22"/>
                <w:szCs w:val="22"/>
              </w:rPr>
              <w:t>4</w:t>
            </w:r>
            <w:r w:rsidR="0088213B" w:rsidRPr="004F1430">
              <w:rPr>
                <w:rFonts w:ascii="Arial Narrow" w:eastAsia="Arial Unicode MS" w:hAnsi="Arial Narrow" w:cs="Arial"/>
                <w:sz w:val="22"/>
                <w:szCs w:val="22"/>
              </w:rPr>
              <w:t>.</w:t>
            </w:r>
          </w:p>
        </w:tc>
        <w:tc>
          <w:tcPr>
            <w:tcW w:w="4667" w:type="dxa"/>
            <w:gridSpan w:val="7"/>
            <w:tcBorders>
              <w:top w:val="single" w:sz="4" w:space="0" w:color="000000"/>
              <w:bottom w:val="single" w:sz="4" w:space="0" w:color="000000"/>
              <w:right w:val="single" w:sz="4" w:space="0" w:color="auto"/>
            </w:tcBorders>
            <w:shd w:val="clear" w:color="auto" w:fill="D9D9D9" w:themeFill="background1" w:themeFillShade="D9"/>
          </w:tcPr>
          <w:p w:rsidR="0088213B" w:rsidRPr="004F1430" w:rsidRDefault="0088213B" w:rsidP="008A7ACB">
            <w:pPr>
              <w:snapToGrid w:val="0"/>
              <w:rPr>
                <w:rFonts w:ascii="Arial Narrow" w:eastAsia="Arial Unicode MS" w:hAnsi="Arial Narrow" w:cs="Arial"/>
                <w:sz w:val="22"/>
                <w:szCs w:val="22"/>
              </w:rPr>
            </w:pPr>
            <w:r w:rsidRPr="004F1430">
              <w:rPr>
                <w:rFonts w:ascii="Arial Narrow" w:eastAsia="Arial Unicode MS" w:hAnsi="Arial Narrow" w:cs="Arial"/>
                <w:sz w:val="22"/>
                <w:szCs w:val="22"/>
              </w:rPr>
              <w:t>Ukupan</w:t>
            </w:r>
            <w:r w:rsidR="00A64620">
              <w:rPr>
                <w:rFonts w:ascii="Arial Narrow" w:eastAsia="Arial Unicode MS" w:hAnsi="Arial Narrow" w:cs="Arial"/>
                <w:sz w:val="22"/>
                <w:szCs w:val="22"/>
              </w:rPr>
              <w:t xml:space="preserve"> trogodišnji </w:t>
            </w:r>
            <w:r w:rsidRPr="004F1430">
              <w:rPr>
                <w:rFonts w:ascii="Arial Narrow" w:eastAsia="Arial Unicode MS" w:hAnsi="Arial Narrow" w:cs="Arial"/>
                <w:sz w:val="22"/>
                <w:szCs w:val="22"/>
              </w:rPr>
              <w:t xml:space="preserve"> iznos potreban za provedbu projekta/programa:</w:t>
            </w:r>
          </w:p>
        </w:tc>
        <w:tc>
          <w:tcPr>
            <w:tcW w:w="4837" w:type="dxa"/>
            <w:gridSpan w:val="12"/>
            <w:tcBorders>
              <w:top w:val="single" w:sz="4" w:space="0" w:color="000000"/>
              <w:left w:val="single" w:sz="4" w:space="0" w:color="auto"/>
              <w:bottom w:val="single" w:sz="4" w:space="0" w:color="000000"/>
              <w:right w:val="single" w:sz="4" w:space="0" w:color="000000"/>
            </w:tcBorders>
            <w:shd w:val="clear" w:color="auto" w:fill="auto"/>
          </w:tcPr>
          <w:p w:rsidR="006E713E" w:rsidRDefault="006E713E" w:rsidP="00E56BC6">
            <w:pPr>
              <w:snapToGrid w:val="0"/>
              <w:jc w:val="right"/>
              <w:rPr>
                <w:rFonts w:ascii="Arial Narrow" w:eastAsia="Arial Unicode MS" w:hAnsi="Arial Narrow" w:cs="Arial"/>
                <w:b/>
              </w:rPr>
            </w:pPr>
          </w:p>
          <w:p w:rsidR="0088213B" w:rsidRPr="00AE56E9" w:rsidRDefault="00E56BC6" w:rsidP="00E56BC6">
            <w:pPr>
              <w:snapToGrid w:val="0"/>
              <w:jc w:val="right"/>
              <w:rPr>
                <w:rFonts w:ascii="Arial Narrow" w:eastAsia="Arial Unicode MS" w:hAnsi="Arial Narrow" w:cs="Arial"/>
                <w:b/>
              </w:rPr>
            </w:pPr>
            <w:r w:rsidRPr="00AE56E9">
              <w:rPr>
                <w:rFonts w:ascii="Arial Narrow" w:eastAsia="Arial Unicode MS" w:hAnsi="Arial Narrow" w:cs="Arial"/>
                <w:b/>
              </w:rPr>
              <w:t>kn</w:t>
            </w:r>
          </w:p>
        </w:tc>
      </w:tr>
      <w:tr w:rsidR="0088213B" w:rsidRPr="009842F4" w:rsidTr="004F1430">
        <w:trPr>
          <w:trHeight w:val="89"/>
        </w:trPr>
        <w:tc>
          <w:tcPr>
            <w:tcW w:w="419" w:type="dxa"/>
            <w:tcBorders>
              <w:top w:val="single" w:sz="4" w:space="0" w:color="000000"/>
              <w:left w:val="single" w:sz="4" w:space="0" w:color="000000"/>
              <w:bottom w:val="single" w:sz="4" w:space="0" w:color="000000"/>
            </w:tcBorders>
            <w:shd w:val="clear" w:color="auto" w:fill="D9D9D9" w:themeFill="background1" w:themeFillShade="D9"/>
          </w:tcPr>
          <w:p w:rsidR="0088213B" w:rsidRPr="004F1430" w:rsidRDefault="004F1430" w:rsidP="008A7ACB">
            <w:pPr>
              <w:snapToGrid w:val="0"/>
              <w:jc w:val="center"/>
              <w:rPr>
                <w:rFonts w:ascii="Arial Narrow" w:eastAsia="Arial Unicode MS" w:hAnsi="Arial Narrow" w:cs="Arial"/>
                <w:sz w:val="22"/>
                <w:szCs w:val="22"/>
              </w:rPr>
            </w:pPr>
            <w:r w:rsidRPr="004F1430">
              <w:rPr>
                <w:rFonts w:ascii="Arial Narrow" w:eastAsia="Arial Unicode MS" w:hAnsi="Arial Narrow" w:cs="Arial"/>
                <w:sz w:val="22"/>
                <w:szCs w:val="22"/>
              </w:rPr>
              <w:t>5</w:t>
            </w:r>
            <w:r w:rsidR="006E713E">
              <w:rPr>
                <w:rFonts w:ascii="Arial Narrow" w:eastAsia="Arial Unicode MS" w:hAnsi="Arial Narrow" w:cs="Arial"/>
                <w:sz w:val="22"/>
                <w:szCs w:val="22"/>
              </w:rPr>
              <w:t>.</w:t>
            </w:r>
          </w:p>
        </w:tc>
        <w:tc>
          <w:tcPr>
            <w:tcW w:w="4667" w:type="dxa"/>
            <w:gridSpan w:val="7"/>
            <w:tcBorders>
              <w:top w:val="single" w:sz="4" w:space="0" w:color="000000"/>
              <w:bottom w:val="single" w:sz="4" w:space="0" w:color="000000"/>
              <w:right w:val="single" w:sz="4" w:space="0" w:color="auto"/>
            </w:tcBorders>
            <w:shd w:val="clear" w:color="auto" w:fill="D9D9D9" w:themeFill="background1" w:themeFillShade="D9"/>
          </w:tcPr>
          <w:p w:rsidR="0088213B" w:rsidRPr="004F1430" w:rsidRDefault="0088213B" w:rsidP="00C4644A">
            <w:pPr>
              <w:snapToGrid w:val="0"/>
              <w:rPr>
                <w:rFonts w:ascii="Arial Narrow" w:eastAsia="Arial Unicode MS" w:hAnsi="Arial Narrow" w:cs="Arial"/>
                <w:sz w:val="22"/>
                <w:szCs w:val="22"/>
              </w:rPr>
            </w:pPr>
            <w:r w:rsidRPr="004F1430">
              <w:rPr>
                <w:rFonts w:ascii="Arial Narrow" w:eastAsia="Arial Unicode MS" w:hAnsi="Arial Narrow" w:cs="Arial"/>
                <w:sz w:val="22"/>
                <w:szCs w:val="22"/>
              </w:rPr>
              <w:t xml:space="preserve">Iznos koji se traži od </w:t>
            </w:r>
            <w:r w:rsidR="00C4644A" w:rsidRPr="004F1430">
              <w:rPr>
                <w:rFonts w:ascii="Arial Narrow" w:eastAsia="Arial Unicode MS" w:hAnsi="Arial Narrow" w:cs="Arial"/>
                <w:sz w:val="22"/>
                <w:szCs w:val="22"/>
              </w:rPr>
              <w:t>Grada Pule</w:t>
            </w:r>
            <w:r w:rsidR="00485B4B" w:rsidRPr="004F1430">
              <w:rPr>
                <w:rFonts w:ascii="Arial Narrow" w:eastAsia="Arial Unicode MS" w:hAnsi="Arial Narrow" w:cs="Arial"/>
                <w:sz w:val="22"/>
                <w:szCs w:val="22"/>
              </w:rPr>
              <w:t xml:space="preserve"> za provedbu</w:t>
            </w:r>
            <w:r w:rsidR="00A64620">
              <w:rPr>
                <w:rFonts w:ascii="Arial Narrow" w:eastAsia="Arial Unicode MS" w:hAnsi="Arial Narrow" w:cs="Arial"/>
                <w:sz w:val="22"/>
                <w:szCs w:val="22"/>
              </w:rPr>
              <w:t xml:space="preserve"> trogodišnjeg </w:t>
            </w:r>
            <w:r w:rsidR="00485B4B" w:rsidRPr="004F1430">
              <w:rPr>
                <w:rFonts w:ascii="Arial Narrow" w:eastAsia="Arial Unicode MS" w:hAnsi="Arial Narrow" w:cs="Arial"/>
                <w:sz w:val="22"/>
                <w:szCs w:val="22"/>
              </w:rPr>
              <w:t xml:space="preserve"> programa/projekta</w:t>
            </w:r>
          </w:p>
        </w:tc>
        <w:tc>
          <w:tcPr>
            <w:tcW w:w="4837" w:type="dxa"/>
            <w:gridSpan w:val="12"/>
            <w:tcBorders>
              <w:top w:val="single" w:sz="4" w:space="0" w:color="000000"/>
              <w:left w:val="single" w:sz="4" w:space="0" w:color="auto"/>
              <w:bottom w:val="single" w:sz="4" w:space="0" w:color="000000"/>
              <w:right w:val="single" w:sz="4" w:space="0" w:color="000000"/>
            </w:tcBorders>
            <w:shd w:val="clear" w:color="auto" w:fill="auto"/>
          </w:tcPr>
          <w:p w:rsidR="006E713E" w:rsidRDefault="006E713E" w:rsidP="00E56BC6">
            <w:pPr>
              <w:snapToGrid w:val="0"/>
              <w:jc w:val="right"/>
              <w:rPr>
                <w:rFonts w:ascii="Arial Narrow" w:eastAsia="Arial Unicode MS" w:hAnsi="Arial Narrow" w:cs="Arial"/>
                <w:b/>
                <w:sz w:val="22"/>
                <w:szCs w:val="22"/>
              </w:rPr>
            </w:pPr>
          </w:p>
          <w:p w:rsidR="0088213B" w:rsidRPr="004F1430" w:rsidRDefault="0052515D" w:rsidP="00E56BC6">
            <w:pPr>
              <w:snapToGrid w:val="0"/>
              <w:jc w:val="right"/>
              <w:rPr>
                <w:rFonts w:ascii="Arial Narrow" w:eastAsia="Arial Unicode MS" w:hAnsi="Arial Narrow" w:cs="Arial"/>
                <w:b/>
                <w:sz w:val="22"/>
                <w:szCs w:val="22"/>
              </w:rPr>
            </w:pPr>
            <w:r w:rsidRPr="004F1430">
              <w:rPr>
                <w:rFonts w:ascii="Arial Narrow" w:eastAsia="Arial Unicode MS" w:hAnsi="Arial Narrow" w:cs="Arial"/>
                <w:b/>
                <w:sz w:val="22"/>
                <w:szCs w:val="22"/>
              </w:rPr>
              <w:t>kn</w:t>
            </w:r>
          </w:p>
        </w:tc>
      </w:tr>
      <w:tr w:rsidR="0088213B" w:rsidRPr="009842F4" w:rsidTr="0004439B">
        <w:trPr>
          <w:trHeight w:val="89"/>
        </w:trPr>
        <w:tc>
          <w:tcPr>
            <w:tcW w:w="419" w:type="dxa"/>
            <w:tcBorders>
              <w:top w:val="single" w:sz="4" w:space="0" w:color="000000"/>
              <w:left w:val="single" w:sz="4" w:space="0" w:color="000000"/>
              <w:bottom w:val="single" w:sz="4" w:space="0" w:color="000000"/>
            </w:tcBorders>
            <w:shd w:val="clear" w:color="auto" w:fill="FFFFCC"/>
          </w:tcPr>
          <w:p w:rsidR="0088213B" w:rsidRDefault="004F1430" w:rsidP="008A7ACB">
            <w:pPr>
              <w:snapToGrid w:val="0"/>
              <w:jc w:val="center"/>
              <w:rPr>
                <w:rFonts w:ascii="Arial Narrow" w:eastAsia="Arial Unicode MS" w:hAnsi="Arial Narrow" w:cs="Arial"/>
                <w:sz w:val="22"/>
                <w:szCs w:val="22"/>
              </w:rPr>
            </w:pPr>
            <w:r>
              <w:rPr>
                <w:rFonts w:ascii="Arial Narrow" w:eastAsia="Arial Unicode MS" w:hAnsi="Arial Narrow" w:cs="Arial"/>
                <w:sz w:val="22"/>
                <w:szCs w:val="22"/>
              </w:rPr>
              <w:t>5</w:t>
            </w:r>
            <w:r w:rsidR="006E713E">
              <w:rPr>
                <w:rFonts w:ascii="Arial Narrow" w:eastAsia="Arial Unicode MS" w:hAnsi="Arial Narrow" w:cs="Arial"/>
                <w:sz w:val="22"/>
                <w:szCs w:val="22"/>
              </w:rPr>
              <w:t>.1</w:t>
            </w:r>
            <w:r w:rsidR="0088213B">
              <w:rPr>
                <w:rFonts w:ascii="Arial Narrow" w:eastAsia="Arial Unicode MS" w:hAnsi="Arial Narrow" w:cs="Arial"/>
                <w:sz w:val="22"/>
                <w:szCs w:val="22"/>
              </w:rPr>
              <w:t>.</w:t>
            </w:r>
          </w:p>
        </w:tc>
        <w:tc>
          <w:tcPr>
            <w:tcW w:w="9504" w:type="dxa"/>
            <w:gridSpan w:val="19"/>
            <w:tcBorders>
              <w:top w:val="single" w:sz="4" w:space="0" w:color="000000"/>
              <w:bottom w:val="single" w:sz="4" w:space="0" w:color="000000"/>
              <w:right w:val="single" w:sz="4" w:space="0" w:color="000000"/>
            </w:tcBorders>
            <w:shd w:val="clear" w:color="auto" w:fill="FFFFCC"/>
          </w:tcPr>
          <w:p w:rsidR="0088213B" w:rsidRPr="00485B4B" w:rsidRDefault="0088213B" w:rsidP="008A7ACB">
            <w:pPr>
              <w:snapToGrid w:val="0"/>
              <w:jc w:val="both"/>
              <w:rPr>
                <w:rFonts w:ascii="Arial Narrow" w:eastAsia="Arial Unicode MS" w:hAnsi="Arial Narrow" w:cs="Arial"/>
                <w:sz w:val="19"/>
                <w:szCs w:val="19"/>
              </w:rPr>
            </w:pPr>
            <w:r>
              <w:rPr>
                <w:rFonts w:ascii="Arial Narrow" w:eastAsia="Arial Unicode MS" w:hAnsi="Arial Narrow" w:cs="Arial"/>
                <w:sz w:val="22"/>
                <w:szCs w:val="22"/>
              </w:rPr>
              <w:t>Je li za provedbu</w:t>
            </w:r>
            <w:r w:rsidR="001304F8">
              <w:rPr>
                <w:rFonts w:ascii="Arial Narrow" w:eastAsia="Arial Unicode MS" w:hAnsi="Arial Narrow" w:cs="Arial"/>
                <w:sz w:val="22"/>
                <w:szCs w:val="22"/>
              </w:rPr>
              <w:t xml:space="preserve"> prijavljenog projekta/programa već</w:t>
            </w:r>
            <w:r>
              <w:rPr>
                <w:rFonts w:ascii="Arial Narrow" w:eastAsia="Arial Unicode MS" w:hAnsi="Arial Narrow" w:cs="Arial"/>
                <w:sz w:val="22"/>
                <w:szCs w:val="22"/>
              </w:rPr>
              <w:t xml:space="preserve"> </w:t>
            </w:r>
            <w:r w:rsidRPr="007606F3">
              <w:rPr>
                <w:rFonts w:ascii="Arial Narrow" w:eastAsia="Arial Unicode MS" w:hAnsi="Arial Narrow" w:cs="Arial"/>
                <w:sz w:val="22"/>
                <w:szCs w:val="22"/>
              </w:rPr>
              <w:t>zatražen ili osiguran</w:t>
            </w:r>
            <w:r>
              <w:rPr>
                <w:rFonts w:ascii="Arial Narrow" w:eastAsia="Arial Unicode MS" w:hAnsi="Arial Narrow" w:cs="Arial"/>
                <w:sz w:val="22"/>
                <w:szCs w:val="22"/>
              </w:rPr>
              <w:t xml:space="preserve"> iznos </w:t>
            </w:r>
            <w:r w:rsidRPr="007606F3">
              <w:rPr>
                <w:rFonts w:ascii="Arial Narrow" w:eastAsia="Arial Unicode MS" w:hAnsi="Arial Narrow" w:cs="Arial"/>
                <w:sz w:val="22"/>
                <w:szCs w:val="22"/>
              </w:rPr>
              <w:t>iz javnih izvora</w:t>
            </w:r>
            <w:r w:rsidRPr="007606F3">
              <w:rPr>
                <w:rFonts w:ascii="Arial Narrow" w:eastAsia="Arial Unicode MS" w:hAnsi="Arial Narrow" w:cs="Arial"/>
                <w:i/>
                <w:sz w:val="16"/>
                <w:szCs w:val="16"/>
              </w:rPr>
              <w:t xml:space="preserve"> </w:t>
            </w:r>
            <w:r w:rsidRPr="00485B4B">
              <w:rPr>
                <w:rFonts w:ascii="Arial Narrow" w:eastAsia="Arial Unicode MS" w:hAnsi="Arial Narrow" w:cs="Arial"/>
                <w:sz w:val="20"/>
                <w:szCs w:val="20"/>
              </w:rPr>
              <w:t>(</w:t>
            </w:r>
            <w:r w:rsidR="00485B4B" w:rsidRPr="00485B4B">
              <w:rPr>
                <w:rFonts w:ascii="Arial Narrow" w:eastAsia="Arial Unicode MS" w:hAnsi="Arial Narrow" w:cs="Arial"/>
                <w:sz w:val="19"/>
                <w:szCs w:val="19"/>
              </w:rPr>
              <w:t>gradova, županija, fondova Europske unije ili od drugih donatora)</w:t>
            </w:r>
          </w:p>
          <w:p w:rsidR="0088213B" w:rsidRPr="009842F4" w:rsidRDefault="0088213B" w:rsidP="008A7ACB">
            <w:pPr>
              <w:snapToGrid w:val="0"/>
              <w:rPr>
                <w:rFonts w:ascii="Arial Narrow" w:eastAsia="Arial Unicode MS" w:hAnsi="Arial Narrow" w:cs="Arial"/>
                <w:sz w:val="22"/>
                <w:szCs w:val="22"/>
              </w:rPr>
            </w:pPr>
          </w:p>
        </w:tc>
      </w:tr>
      <w:tr w:rsidR="0088213B" w:rsidRPr="009842F4" w:rsidTr="0004439B">
        <w:trPr>
          <w:trHeight w:val="89"/>
        </w:trPr>
        <w:tc>
          <w:tcPr>
            <w:tcW w:w="419" w:type="dxa"/>
            <w:tcBorders>
              <w:top w:val="single" w:sz="4" w:space="0" w:color="000000"/>
              <w:left w:val="single" w:sz="4" w:space="0" w:color="000000"/>
              <w:bottom w:val="single" w:sz="4" w:space="0" w:color="000000"/>
            </w:tcBorders>
            <w:shd w:val="clear" w:color="auto" w:fill="FFFFCC"/>
          </w:tcPr>
          <w:p w:rsidR="0088213B" w:rsidRDefault="0088213B" w:rsidP="008A7ACB">
            <w:pPr>
              <w:snapToGrid w:val="0"/>
              <w:jc w:val="center"/>
              <w:rPr>
                <w:rFonts w:ascii="Arial Narrow" w:eastAsia="Arial Unicode MS" w:hAnsi="Arial Narrow" w:cs="Arial"/>
                <w:sz w:val="22"/>
                <w:szCs w:val="22"/>
              </w:rPr>
            </w:pPr>
          </w:p>
        </w:tc>
        <w:tc>
          <w:tcPr>
            <w:tcW w:w="999" w:type="dxa"/>
            <w:tcBorders>
              <w:top w:val="single" w:sz="4" w:space="0" w:color="000000"/>
              <w:bottom w:val="single" w:sz="4" w:space="0" w:color="000000"/>
              <w:right w:val="single" w:sz="4" w:space="0" w:color="auto"/>
            </w:tcBorders>
            <w:shd w:val="clear" w:color="auto" w:fill="FFFFCC"/>
          </w:tcPr>
          <w:p w:rsidR="0088213B" w:rsidRPr="009842F4" w:rsidRDefault="0088213B" w:rsidP="008A7ACB">
            <w:pPr>
              <w:snapToGrid w:val="0"/>
              <w:rPr>
                <w:rFonts w:ascii="Arial Narrow" w:eastAsia="Arial Unicode MS" w:hAnsi="Arial Narrow" w:cs="Arial"/>
                <w:sz w:val="22"/>
                <w:szCs w:val="22"/>
              </w:rPr>
            </w:pPr>
            <w:r>
              <w:rPr>
                <w:rFonts w:ascii="Arial Narrow" w:eastAsia="Arial Unicode MS" w:hAnsi="Arial Narrow" w:cs="Arial"/>
                <w:sz w:val="22"/>
                <w:szCs w:val="22"/>
              </w:rPr>
              <w:t>Da</w:t>
            </w:r>
          </w:p>
        </w:tc>
        <w:tc>
          <w:tcPr>
            <w:tcW w:w="3643" w:type="dxa"/>
            <w:gridSpan w:val="5"/>
            <w:tcBorders>
              <w:top w:val="single" w:sz="4" w:space="0" w:color="000000"/>
              <w:left w:val="single" w:sz="4" w:space="0" w:color="auto"/>
              <w:bottom w:val="single" w:sz="4" w:space="0" w:color="000000"/>
              <w:right w:val="single" w:sz="4" w:space="0" w:color="auto"/>
            </w:tcBorders>
            <w:shd w:val="clear" w:color="auto" w:fill="auto"/>
          </w:tcPr>
          <w:p w:rsidR="0088213B" w:rsidRPr="009842F4" w:rsidRDefault="0088213B" w:rsidP="00485B4B">
            <w:pPr>
              <w:snapToGrid w:val="0"/>
              <w:jc w:val="center"/>
              <w:rPr>
                <w:rFonts w:ascii="Arial Narrow" w:eastAsia="Arial Unicode MS" w:hAnsi="Arial Narrow" w:cs="Arial"/>
                <w:sz w:val="22"/>
                <w:szCs w:val="22"/>
              </w:rPr>
            </w:pPr>
          </w:p>
        </w:tc>
        <w:tc>
          <w:tcPr>
            <w:tcW w:w="851" w:type="dxa"/>
            <w:gridSpan w:val="4"/>
            <w:tcBorders>
              <w:top w:val="single" w:sz="4" w:space="0" w:color="000000"/>
              <w:left w:val="single" w:sz="4" w:space="0" w:color="auto"/>
              <w:bottom w:val="single" w:sz="4" w:space="0" w:color="000000"/>
              <w:right w:val="single" w:sz="4" w:space="0" w:color="auto"/>
            </w:tcBorders>
            <w:shd w:val="clear" w:color="auto" w:fill="FFFFCC"/>
          </w:tcPr>
          <w:p w:rsidR="0088213B" w:rsidRPr="009842F4" w:rsidRDefault="0088213B" w:rsidP="008A7ACB">
            <w:pPr>
              <w:snapToGrid w:val="0"/>
              <w:rPr>
                <w:rFonts w:ascii="Arial Narrow" w:eastAsia="Arial Unicode MS" w:hAnsi="Arial Narrow" w:cs="Arial"/>
                <w:sz w:val="22"/>
                <w:szCs w:val="22"/>
              </w:rPr>
            </w:pPr>
            <w:r>
              <w:rPr>
                <w:rFonts w:ascii="Arial Narrow" w:eastAsia="Arial Unicode MS" w:hAnsi="Arial Narrow" w:cs="Arial"/>
                <w:sz w:val="22"/>
                <w:szCs w:val="22"/>
              </w:rPr>
              <w:t>Ne</w:t>
            </w:r>
          </w:p>
        </w:tc>
        <w:tc>
          <w:tcPr>
            <w:tcW w:w="4011" w:type="dxa"/>
            <w:gridSpan w:val="9"/>
            <w:tcBorders>
              <w:top w:val="single" w:sz="4" w:space="0" w:color="000000"/>
              <w:left w:val="single" w:sz="4" w:space="0" w:color="auto"/>
              <w:bottom w:val="single" w:sz="4" w:space="0" w:color="000000"/>
              <w:right w:val="single" w:sz="4" w:space="0" w:color="000000"/>
            </w:tcBorders>
            <w:shd w:val="clear" w:color="auto" w:fill="auto"/>
          </w:tcPr>
          <w:p w:rsidR="0088213B" w:rsidRDefault="0088213B" w:rsidP="00485B4B">
            <w:pPr>
              <w:snapToGrid w:val="0"/>
              <w:jc w:val="center"/>
              <w:rPr>
                <w:rFonts w:ascii="Arial Narrow" w:eastAsia="Arial Unicode MS" w:hAnsi="Arial Narrow" w:cs="Arial"/>
                <w:sz w:val="22"/>
                <w:szCs w:val="22"/>
              </w:rPr>
            </w:pPr>
          </w:p>
          <w:p w:rsidR="006E713E" w:rsidRPr="009842F4" w:rsidRDefault="006E713E" w:rsidP="00485B4B">
            <w:pPr>
              <w:snapToGrid w:val="0"/>
              <w:jc w:val="center"/>
              <w:rPr>
                <w:rFonts w:ascii="Arial Narrow" w:eastAsia="Arial Unicode MS" w:hAnsi="Arial Narrow" w:cs="Arial"/>
                <w:sz w:val="22"/>
                <w:szCs w:val="22"/>
              </w:rPr>
            </w:pPr>
          </w:p>
        </w:tc>
      </w:tr>
      <w:tr w:rsidR="0088213B" w:rsidRPr="009842F4" w:rsidTr="0004439B">
        <w:trPr>
          <w:trHeight w:val="89"/>
        </w:trPr>
        <w:tc>
          <w:tcPr>
            <w:tcW w:w="419" w:type="dxa"/>
            <w:tcBorders>
              <w:top w:val="single" w:sz="4" w:space="0" w:color="000000"/>
              <w:left w:val="single" w:sz="4" w:space="0" w:color="000000"/>
              <w:bottom w:val="single" w:sz="4" w:space="0" w:color="000000"/>
            </w:tcBorders>
            <w:shd w:val="clear" w:color="auto" w:fill="FFFFCC"/>
          </w:tcPr>
          <w:p w:rsidR="0088213B" w:rsidRDefault="0088213B" w:rsidP="008A7ACB">
            <w:pPr>
              <w:snapToGrid w:val="0"/>
              <w:jc w:val="center"/>
              <w:rPr>
                <w:rFonts w:ascii="Arial Narrow" w:eastAsia="Arial Unicode MS" w:hAnsi="Arial Narrow" w:cs="Arial"/>
                <w:sz w:val="22"/>
                <w:szCs w:val="22"/>
              </w:rPr>
            </w:pPr>
          </w:p>
        </w:tc>
        <w:tc>
          <w:tcPr>
            <w:tcW w:w="9504" w:type="dxa"/>
            <w:gridSpan w:val="19"/>
            <w:tcBorders>
              <w:top w:val="single" w:sz="4" w:space="0" w:color="000000"/>
              <w:bottom w:val="single" w:sz="4" w:space="0" w:color="000000"/>
              <w:right w:val="single" w:sz="4" w:space="0" w:color="000000"/>
            </w:tcBorders>
            <w:shd w:val="clear" w:color="auto" w:fill="FFFFCC"/>
          </w:tcPr>
          <w:p w:rsidR="0088213B" w:rsidRDefault="0088213B" w:rsidP="000F178B">
            <w:pPr>
              <w:snapToGrid w:val="0"/>
              <w:rPr>
                <w:rFonts w:ascii="Arial Narrow" w:eastAsia="Arial Unicode MS" w:hAnsi="Arial Narrow" w:cs="Arial"/>
                <w:sz w:val="22"/>
                <w:szCs w:val="22"/>
              </w:rPr>
            </w:pPr>
            <w:r>
              <w:rPr>
                <w:rFonts w:ascii="Arial Narrow" w:eastAsia="Arial Unicode MS" w:hAnsi="Arial Narrow" w:cs="Arial"/>
                <w:sz w:val="22"/>
                <w:szCs w:val="22"/>
              </w:rPr>
              <w:t xml:space="preserve">Ako je odgovor na prethodno pitanje da, </w:t>
            </w:r>
            <w:r w:rsidR="000F178B">
              <w:rPr>
                <w:rFonts w:ascii="Arial Narrow" w:eastAsia="Arial Unicode MS" w:hAnsi="Arial Narrow" w:cs="Arial"/>
                <w:sz w:val="22"/>
                <w:szCs w:val="22"/>
              </w:rPr>
              <w:t xml:space="preserve">popunite odgovarajuće stupce </w:t>
            </w:r>
            <w:r>
              <w:rPr>
                <w:rFonts w:ascii="Arial Narrow" w:eastAsia="Arial Unicode MS" w:hAnsi="Arial Narrow" w:cs="Arial"/>
                <w:sz w:val="22"/>
                <w:szCs w:val="22"/>
              </w:rPr>
              <w:t>(dodati nove retke po potrebi)</w:t>
            </w:r>
          </w:p>
        </w:tc>
      </w:tr>
      <w:tr w:rsidR="00312A4D" w:rsidRPr="009842F4" w:rsidTr="002B0171">
        <w:trPr>
          <w:trHeight w:val="3126"/>
        </w:trPr>
        <w:tc>
          <w:tcPr>
            <w:tcW w:w="9923" w:type="dxa"/>
            <w:gridSpan w:val="20"/>
            <w:tcBorders>
              <w:top w:val="single" w:sz="4" w:space="0" w:color="000000"/>
              <w:left w:val="single" w:sz="4" w:space="0" w:color="000000"/>
              <w:bottom w:val="single" w:sz="4" w:space="0" w:color="000000"/>
              <w:right w:val="single" w:sz="4" w:space="0" w:color="000000"/>
            </w:tcBorders>
            <w:shd w:val="clear" w:color="auto" w:fill="FFFFCC"/>
          </w:tcPr>
          <w:tbl>
            <w:tblPr>
              <w:tblW w:w="9923" w:type="dxa"/>
              <w:tblInd w:w="5" w:type="dxa"/>
              <w:tblLayout w:type="fixed"/>
              <w:tblCellMar>
                <w:top w:w="28" w:type="dxa"/>
                <w:left w:w="0" w:type="dxa"/>
                <w:bottom w:w="28" w:type="dxa"/>
                <w:right w:w="0" w:type="dxa"/>
              </w:tblCellMar>
              <w:tblLook w:val="0000"/>
            </w:tblPr>
            <w:tblGrid>
              <w:gridCol w:w="419"/>
              <w:gridCol w:w="2591"/>
              <w:gridCol w:w="4149"/>
              <w:gridCol w:w="2764"/>
            </w:tblGrid>
            <w:tr w:rsidR="00312A4D" w:rsidTr="00143980">
              <w:trPr>
                <w:trHeight w:val="108"/>
              </w:trPr>
              <w:tc>
                <w:tcPr>
                  <w:tcW w:w="419" w:type="dxa"/>
                  <w:tcBorders>
                    <w:top w:val="single" w:sz="4" w:space="0" w:color="000000"/>
                    <w:bottom w:val="single" w:sz="4" w:space="0" w:color="000000"/>
                  </w:tcBorders>
                  <w:shd w:val="clear" w:color="auto" w:fill="FFFFCC"/>
                </w:tcPr>
                <w:p w:rsidR="00312A4D" w:rsidRDefault="00312A4D" w:rsidP="00331A2C">
                  <w:pPr>
                    <w:snapToGrid w:val="0"/>
                    <w:rPr>
                      <w:rFonts w:ascii="Arial Narrow" w:eastAsia="Arial Unicode MS" w:hAnsi="Arial Narrow" w:cs="Arial"/>
                      <w:sz w:val="22"/>
                      <w:szCs w:val="22"/>
                    </w:rPr>
                  </w:pPr>
                </w:p>
              </w:tc>
              <w:tc>
                <w:tcPr>
                  <w:tcW w:w="2591" w:type="dxa"/>
                  <w:tcBorders>
                    <w:top w:val="single" w:sz="4" w:space="0" w:color="000000"/>
                    <w:bottom w:val="single" w:sz="4" w:space="0" w:color="000000"/>
                    <w:right w:val="single" w:sz="4" w:space="0" w:color="auto"/>
                  </w:tcBorders>
                  <w:shd w:val="clear" w:color="auto" w:fill="FFFFCC"/>
                </w:tcPr>
                <w:p w:rsidR="00312A4D" w:rsidRDefault="00312A4D" w:rsidP="00331A2C">
                  <w:pPr>
                    <w:snapToGrid w:val="0"/>
                    <w:rPr>
                      <w:rFonts w:ascii="Arial Narrow" w:eastAsia="Arial Unicode MS" w:hAnsi="Arial Narrow" w:cs="Arial"/>
                      <w:sz w:val="22"/>
                      <w:szCs w:val="22"/>
                    </w:rPr>
                  </w:pPr>
                </w:p>
              </w:tc>
              <w:tc>
                <w:tcPr>
                  <w:tcW w:w="4149" w:type="dxa"/>
                  <w:tcBorders>
                    <w:top w:val="single" w:sz="4" w:space="0" w:color="000000"/>
                    <w:left w:val="single" w:sz="4" w:space="0" w:color="auto"/>
                    <w:bottom w:val="single" w:sz="4" w:space="0" w:color="000000"/>
                    <w:right w:val="single" w:sz="4" w:space="0" w:color="000000"/>
                  </w:tcBorders>
                  <w:shd w:val="clear" w:color="auto" w:fill="FFFFFF"/>
                </w:tcPr>
                <w:p w:rsidR="00312A4D" w:rsidRDefault="00143980" w:rsidP="004F1430">
                  <w:pPr>
                    <w:snapToGrid w:val="0"/>
                    <w:rPr>
                      <w:rFonts w:ascii="Arial Narrow" w:eastAsia="Arial Unicode MS" w:hAnsi="Arial Narrow" w:cs="Arial"/>
                      <w:sz w:val="22"/>
                      <w:szCs w:val="22"/>
                    </w:rPr>
                  </w:pPr>
                  <w:r>
                    <w:rPr>
                      <w:rFonts w:ascii="Arial Narrow" w:eastAsia="Arial Unicode MS" w:hAnsi="Arial Narrow" w:cs="Arial"/>
                      <w:sz w:val="22"/>
                      <w:szCs w:val="22"/>
                    </w:rPr>
                    <w:t xml:space="preserve">Zatraženi </w:t>
                  </w:r>
                  <w:r w:rsidR="00312A4D">
                    <w:rPr>
                      <w:rFonts w:ascii="Arial Narrow" w:eastAsia="Arial Unicode MS" w:hAnsi="Arial Narrow" w:cs="Arial"/>
                      <w:sz w:val="22"/>
                      <w:szCs w:val="22"/>
                    </w:rPr>
                    <w:t>Iznos u kunama i lipama</w:t>
                  </w:r>
                  <w:r w:rsidR="00AE138E">
                    <w:rPr>
                      <w:rFonts w:ascii="Arial Narrow" w:eastAsia="Arial Unicode MS" w:hAnsi="Arial Narrow" w:cs="Arial"/>
                      <w:sz w:val="22"/>
                      <w:szCs w:val="22"/>
                    </w:rPr>
                    <w:t xml:space="preserve"> za 201</w:t>
                  </w:r>
                  <w:r w:rsidR="004F1430">
                    <w:rPr>
                      <w:rFonts w:ascii="Arial Narrow" w:eastAsia="Arial Unicode MS" w:hAnsi="Arial Narrow" w:cs="Arial"/>
                      <w:sz w:val="22"/>
                      <w:szCs w:val="22"/>
                    </w:rPr>
                    <w:t>9</w:t>
                  </w:r>
                  <w:r>
                    <w:rPr>
                      <w:rFonts w:ascii="Arial Narrow" w:eastAsia="Arial Unicode MS" w:hAnsi="Arial Narrow" w:cs="Arial"/>
                      <w:sz w:val="22"/>
                      <w:szCs w:val="22"/>
                    </w:rPr>
                    <w:t>. godinu</w:t>
                  </w:r>
                </w:p>
              </w:tc>
              <w:tc>
                <w:tcPr>
                  <w:tcW w:w="2764" w:type="dxa"/>
                  <w:tcBorders>
                    <w:top w:val="single" w:sz="4" w:space="0" w:color="000000"/>
                    <w:left w:val="single" w:sz="4" w:space="0" w:color="auto"/>
                    <w:bottom w:val="single" w:sz="4" w:space="0" w:color="000000"/>
                    <w:right w:val="single" w:sz="4" w:space="0" w:color="000000"/>
                  </w:tcBorders>
                  <w:shd w:val="clear" w:color="auto" w:fill="FFFFFF"/>
                </w:tcPr>
                <w:p w:rsidR="00312A4D" w:rsidRDefault="00143980" w:rsidP="004F1430">
                  <w:pPr>
                    <w:snapToGrid w:val="0"/>
                    <w:jc w:val="right"/>
                    <w:rPr>
                      <w:rFonts w:ascii="Arial Narrow" w:eastAsia="Arial Unicode MS" w:hAnsi="Arial Narrow" w:cs="Arial"/>
                      <w:sz w:val="22"/>
                      <w:szCs w:val="22"/>
                    </w:rPr>
                  </w:pPr>
                  <w:r>
                    <w:rPr>
                      <w:rFonts w:ascii="Arial Narrow" w:eastAsia="Arial Unicode MS" w:hAnsi="Arial Narrow" w:cs="Arial"/>
                      <w:sz w:val="22"/>
                      <w:szCs w:val="22"/>
                    </w:rPr>
                    <w:t>Odobreni</w:t>
                  </w:r>
                  <w:r w:rsidR="00AE138E">
                    <w:rPr>
                      <w:rFonts w:ascii="Arial Narrow" w:eastAsia="Arial Unicode MS" w:hAnsi="Arial Narrow" w:cs="Arial"/>
                      <w:sz w:val="22"/>
                      <w:szCs w:val="22"/>
                    </w:rPr>
                    <w:t xml:space="preserve"> Iznos u kunama i lipama za 201</w:t>
                  </w:r>
                  <w:r w:rsidR="004F1430">
                    <w:rPr>
                      <w:rFonts w:ascii="Arial Narrow" w:eastAsia="Arial Unicode MS" w:hAnsi="Arial Narrow" w:cs="Arial"/>
                      <w:sz w:val="22"/>
                      <w:szCs w:val="22"/>
                    </w:rPr>
                    <w:t>9</w:t>
                  </w:r>
                  <w:r>
                    <w:rPr>
                      <w:rFonts w:ascii="Arial Narrow" w:eastAsia="Arial Unicode MS" w:hAnsi="Arial Narrow" w:cs="Arial"/>
                      <w:sz w:val="22"/>
                      <w:szCs w:val="22"/>
                    </w:rPr>
                    <w:t>. godinu</w:t>
                  </w:r>
                </w:p>
              </w:tc>
            </w:tr>
            <w:tr w:rsidR="00312A4D" w:rsidTr="00143980">
              <w:trPr>
                <w:trHeight w:val="108"/>
              </w:trPr>
              <w:tc>
                <w:tcPr>
                  <w:tcW w:w="419" w:type="dxa"/>
                  <w:tcBorders>
                    <w:top w:val="single" w:sz="4" w:space="0" w:color="000000"/>
                    <w:bottom w:val="single" w:sz="4" w:space="0" w:color="000000"/>
                  </w:tcBorders>
                  <w:shd w:val="clear" w:color="auto" w:fill="FFFFCC"/>
                </w:tcPr>
                <w:p w:rsidR="00312A4D" w:rsidRDefault="00312A4D" w:rsidP="00331A2C">
                  <w:pPr>
                    <w:snapToGrid w:val="0"/>
                    <w:rPr>
                      <w:rFonts w:ascii="Arial Narrow" w:eastAsia="Arial Unicode MS" w:hAnsi="Arial Narrow" w:cs="Arial"/>
                      <w:sz w:val="22"/>
                      <w:szCs w:val="22"/>
                    </w:rPr>
                  </w:pPr>
                </w:p>
              </w:tc>
              <w:tc>
                <w:tcPr>
                  <w:tcW w:w="2591" w:type="dxa"/>
                  <w:tcBorders>
                    <w:top w:val="single" w:sz="4" w:space="0" w:color="000000"/>
                    <w:bottom w:val="single" w:sz="4" w:space="0" w:color="000000"/>
                    <w:right w:val="single" w:sz="4" w:space="0" w:color="auto"/>
                  </w:tcBorders>
                  <w:shd w:val="clear" w:color="auto" w:fill="FFFFCC"/>
                </w:tcPr>
                <w:p w:rsidR="00312A4D" w:rsidRPr="009842F4" w:rsidRDefault="00312A4D" w:rsidP="00331A2C">
                  <w:pPr>
                    <w:snapToGrid w:val="0"/>
                    <w:rPr>
                      <w:rFonts w:ascii="Arial Narrow" w:eastAsia="Arial Unicode MS" w:hAnsi="Arial Narrow" w:cs="Arial"/>
                      <w:sz w:val="22"/>
                      <w:szCs w:val="22"/>
                    </w:rPr>
                  </w:pPr>
                  <w:r>
                    <w:rPr>
                      <w:rFonts w:ascii="Arial Narrow" w:eastAsia="Arial Unicode MS" w:hAnsi="Arial Narrow" w:cs="Arial"/>
                      <w:sz w:val="22"/>
                      <w:szCs w:val="22"/>
                    </w:rPr>
                    <w:t>Sredstva Istarske županije</w:t>
                  </w:r>
                </w:p>
              </w:tc>
              <w:tc>
                <w:tcPr>
                  <w:tcW w:w="4149" w:type="dxa"/>
                  <w:tcBorders>
                    <w:top w:val="single" w:sz="4" w:space="0" w:color="000000"/>
                    <w:left w:val="single" w:sz="4" w:space="0" w:color="auto"/>
                    <w:bottom w:val="single" w:sz="4" w:space="0" w:color="000000"/>
                    <w:right w:val="single" w:sz="4" w:space="0" w:color="000000"/>
                  </w:tcBorders>
                  <w:shd w:val="clear" w:color="auto" w:fill="FFFFFF"/>
                </w:tcPr>
                <w:p w:rsidR="00312A4D" w:rsidRDefault="00312A4D" w:rsidP="00331A2C">
                  <w:pPr>
                    <w:snapToGrid w:val="0"/>
                    <w:rPr>
                      <w:rFonts w:ascii="Arial Narrow" w:eastAsia="Arial Unicode MS" w:hAnsi="Arial Narrow" w:cs="Arial"/>
                      <w:sz w:val="22"/>
                      <w:szCs w:val="22"/>
                    </w:rPr>
                  </w:pPr>
                </w:p>
              </w:tc>
              <w:tc>
                <w:tcPr>
                  <w:tcW w:w="2764" w:type="dxa"/>
                  <w:tcBorders>
                    <w:top w:val="single" w:sz="4" w:space="0" w:color="000000"/>
                    <w:left w:val="single" w:sz="4" w:space="0" w:color="auto"/>
                    <w:bottom w:val="single" w:sz="4" w:space="0" w:color="000000"/>
                    <w:right w:val="single" w:sz="4" w:space="0" w:color="000000"/>
                  </w:tcBorders>
                  <w:shd w:val="clear" w:color="auto" w:fill="FFFFFF"/>
                </w:tcPr>
                <w:p w:rsidR="00312A4D" w:rsidRDefault="00312A4D" w:rsidP="00331A2C">
                  <w:pPr>
                    <w:snapToGrid w:val="0"/>
                    <w:rPr>
                      <w:rFonts w:ascii="Arial Narrow" w:eastAsia="Arial Unicode MS" w:hAnsi="Arial Narrow" w:cs="Arial"/>
                      <w:sz w:val="22"/>
                      <w:szCs w:val="22"/>
                    </w:rPr>
                  </w:pPr>
                </w:p>
              </w:tc>
            </w:tr>
            <w:tr w:rsidR="00312A4D" w:rsidTr="00143980">
              <w:trPr>
                <w:trHeight w:val="108"/>
              </w:trPr>
              <w:tc>
                <w:tcPr>
                  <w:tcW w:w="419" w:type="dxa"/>
                  <w:tcBorders>
                    <w:top w:val="single" w:sz="4" w:space="0" w:color="000000"/>
                    <w:bottom w:val="single" w:sz="4" w:space="0" w:color="000000"/>
                  </w:tcBorders>
                  <w:shd w:val="clear" w:color="auto" w:fill="FFFFCC"/>
                </w:tcPr>
                <w:p w:rsidR="00312A4D" w:rsidRDefault="00312A4D" w:rsidP="00331A2C">
                  <w:pPr>
                    <w:snapToGrid w:val="0"/>
                    <w:rPr>
                      <w:rFonts w:ascii="Arial Narrow" w:eastAsia="Arial Unicode MS" w:hAnsi="Arial Narrow" w:cs="Arial"/>
                      <w:sz w:val="22"/>
                      <w:szCs w:val="22"/>
                    </w:rPr>
                  </w:pPr>
                </w:p>
              </w:tc>
              <w:tc>
                <w:tcPr>
                  <w:tcW w:w="2591" w:type="dxa"/>
                  <w:tcBorders>
                    <w:top w:val="single" w:sz="4" w:space="0" w:color="000000"/>
                    <w:bottom w:val="single" w:sz="4" w:space="0" w:color="000000"/>
                    <w:right w:val="single" w:sz="4" w:space="0" w:color="auto"/>
                  </w:tcBorders>
                  <w:shd w:val="clear" w:color="auto" w:fill="FFFFCC"/>
                </w:tcPr>
                <w:p w:rsidR="00312A4D" w:rsidRPr="009842F4" w:rsidRDefault="00312A4D" w:rsidP="00331A2C">
                  <w:pPr>
                    <w:snapToGrid w:val="0"/>
                    <w:rPr>
                      <w:rFonts w:ascii="Arial Narrow" w:eastAsia="Arial Unicode MS" w:hAnsi="Arial Narrow" w:cs="Arial"/>
                      <w:sz w:val="22"/>
                      <w:szCs w:val="22"/>
                    </w:rPr>
                  </w:pPr>
                  <w:r>
                    <w:rPr>
                      <w:rFonts w:ascii="Arial Narrow" w:eastAsia="Arial Unicode MS" w:hAnsi="Arial Narrow" w:cs="Arial"/>
                      <w:sz w:val="22"/>
                      <w:szCs w:val="22"/>
                    </w:rPr>
                    <w:t>Ostali proračuni</w:t>
                  </w:r>
                </w:p>
              </w:tc>
              <w:tc>
                <w:tcPr>
                  <w:tcW w:w="4149" w:type="dxa"/>
                  <w:tcBorders>
                    <w:top w:val="single" w:sz="4" w:space="0" w:color="000000"/>
                    <w:left w:val="single" w:sz="4" w:space="0" w:color="auto"/>
                    <w:bottom w:val="single" w:sz="4" w:space="0" w:color="000000"/>
                    <w:right w:val="single" w:sz="4" w:space="0" w:color="000000"/>
                  </w:tcBorders>
                  <w:shd w:val="clear" w:color="auto" w:fill="FFFFFF"/>
                </w:tcPr>
                <w:p w:rsidR="00312A4D" w:rsidRDefault="00312A4D" w:rsidP="00331A2C">
                  <w:pPr>
                    <w:snapToGrid w:val="0"/>
                    <w:rPr>
                      <w:rFonts w:ascii="Arial Narrow" w:eastAsia="Arial Unicode MS" w:hAnsi="Arial Narrow" w:cs="Arial"/>
                      <w:sz w:val="22"/>
                      <w:szCs w:val="22"/>
                    </w:rPr>
                  </w:pPr>
                </w:p>
              </w:tc>
              <w:tc>
                <w:tcPr>
                  <w:tcW w:w="2764" w:type="dxa"/>
                  <w:tcBorders>
                    <w:top w:val="single" w:sz="4" w:space="0" w:color="000000"/>
                    <w:left w:val="single" w:sz="4" w:space="0" w:color="auto"/>
                    <w:bottom w:val="single" w:sz="4" w:space="0" w:color="000000"/>
                    <w:right w:val="single" w:sz="4" w:space="0" w:color="000000"/>
                  </w:tcBorders>
                  <w:shd w:val="clear" w:color="auto" w:fill="FFFFFF"/>
                </w:tcPr>
                <w:p w:rsidR="00312A4D" w:rsidRDefault="00312A4D" w:rsidP="00331A2C">
                  <w:pPr>
                    <w:snapToGrid w:val="0"/>
                    <w:rPr>
                      <w:rFonts w:ascii="Arial Narrow" w:eastAsia="Arial Unicode MS" w:hAnsi="Arial Narrow" w:cs="Arial"/>
                      <w:sz w:val="22"/>
                      <w:szCs w:val="22"/>
                    </w:rPr>
                  </w:pPr>
                </w:p>
              </w:tc>
            </w:tr>
            <w:tr w:rsidR="00312A4D" w:rsidTr="00143980">
              <w:trPr>
                <w:trHeight w:val="108"/>
              </w:trPr>
              <w:tc>
                <w:tcPr>
                  <w:tcW w:w="419" w:type="dxa"/>
                  <w:tcBorders>
                    <w:top w:val="single" w:sz="4" w:space="0" w:color="000000"/>
                    <w:bottom w:val="single" w:sz="4" w:space="0" w:color="000000"/>
                  </w:tcBorders>
                  <w:shd w:val="clear" w:color="auto" w:fill="FFFFCC"/>
                </w:tcPr>
                <w:p w:rsidR="00312A4D" w:rsidRDefault="00312A4D" w:rsidP="00331A2C">
                  <w:pPr>
                    <w:snapToGrid w:val="0"/>
                    <w:rPr>
                      <w:rFonts w:ascii="Arial Narrow" w:eastAsia="Arial Unicode MS" w:hAnsi="Arial Narrow" w:cs="Arial"/>
                      <w:sz w:val="22"/>
                      <w:szCs w:val="22"/>
                    </w:rPr>
                  </w:pPr>
                </w:p>
              </w:tc>
              <w:tc>
                <w:tcPr>
                  <w:tcW w:w="2591" w:type="dxa"/>
                  <w:tcBorders>
                    <w:top w:val="single" w:sz="4" w:space="0" w:color="000000"/>
                    <w:bottom w:val="single" w:sz="4" w:space="0" w:color="000000"/>
                    <w:right w:val="single" w:sz="4" w:space="0" w:color="auto"/>
                  </w:tcBorders>
                  <w:shd w:val="clear" w:color="auto" w:fill="FFFFCC"/>
                </w:tcPr>
                <w:p w:rsidR="00312A4D" w:rsidRPr="00E027D8" w:rsidRDefault="00312A4D" w:rsidP="00331A2C">
                  <w:pPr>
                    <w:snapToGrid w:val="0"/>
                    <w:rPr>
                      <w:rFonts w:ascii="Arial Narrow" w:eastAsia="Arial Unicode MS" w:hAnsi="Arial Narrow" w:cs="Arial"/>
                      <w:sz w:val="22"/>
                      <w:szCs w:val="22"/>
                    </w:rPr>
                  </w:pPr>
                  <w:r>
                    <w:rPr>
                      <w:rFonts w:ascii="Arial Narrow" w:eastAsia="Arial Unicode MS" w:hAnsi="Arial Narrow" w:cs="Arial"/>
                      <w:sz w:val="22"/>
                      <w:szCs w:val="22"/>
                    </w:rPr>
                    <w:t>Sredstva sponzora i donatora</w:t>
                  </w:r>
                </w:p>
              </w:tc>
              <w:tc>
                <w:tcPr>
                  <w:tcW w:w="4149" w:type="dxa"/>
                  <w:tcBorders>
                    <w:top w:val="single" w:sz="4" w:space="0" w:color="000000"/>
                    <w:left w:val="single" w:sz="4" w:space="0" w:color="auto"/>
                    <w:bottom w:val="single" w:sz="4" w:space="0" w:color="000000"/>
                    <w:right w:val="single" w:sz="4" w:space="0" w:color="000000"/>
                  </w:tcBorders>
                  <w:shd w:val="clear" w:color="auto" w:fill="FFFFFF"/>
                </w:tcPr>
                <w:p w:rsidR="00312A4D" w:rsidRDefault="00312A4D" w:rsidP="00331A2C">
                  <w:pPr>
                    <w:snapToGrid w:val="0"/>
                    <w:rPr>
                      <w:rFonts w:ascii="Arial Narrow" w:eastAsia="Arial Unicode MS" w:hAnsi="Arial Narrow" w:cs="Arial"/>
                      <w:sz w:val="22"/>
                      <w:szCs w:val="22"/>
                    </w:rPr>
                  </w:pPr>
                </w:p>
              </w:tc>
              <w:tc>
                <w:tcPr>
                  <w:tcW w:w="2764" w:type="dxa"/>
                  <w:tcBorders>
                    <w:top w:val="single" w:sz="4" w:space="0" w:color="000000"/>
                    <w:left w:val="single" w:sz="4" w:space="0" w:color="auto"/>
                    <w:bottom w:val="single" w:sz="4" w:space="0" w:color="000000"/>
                    <w:right w:val="single" w:sz="4" w:space="0" w:color="000000"/>
                  </w:tcBorders>
                  <w:shd w:val="clear" w:color="auto" w:fill="FFFFFF"/>
                </w:tcPr>
                <w:p w:rsidR="00312A4D" w:rsidRDefault="00312A4D" w:rsidP="00331A2C">
                  <w:pPr>
                    <w:snapToGrid w:val="0"/>
                    <w:rPr>
                      <w:rFonts w:ascii="Arial Narrow" w:eastAsia="Arial Unicode MS" w:hAnsi="Arial Narrow" w:cs="Arial"/>
                      <w:sz w:val="22"/>
                      <w:szCs w:val="22"/>
                    </w:rPr>
                  </w:pPr>
                </w:p>
              </w:tc>
            </w:tr>
            <w:tr w:rsidR="00312A4D" w:rsidTr="00143980">
              <w:trPr>
                <w:trHeight w:val="108"/>
              </w:trPr>
              <w:tc>
                <w:tcPr>
                  <w:tcW w:w="419" w:type="dxa"/>
                  <w:tcBorders>
                    <w:top w:val="single" w:sz="4" w:space="0" w:color="000000"/>
                    <w:bottom w:val="single" w:sz="4" w:space="0" w:color="000000"/>
                  </w:tcBorders>
                  <w:shd w:val="clear" w:color="auto" w:fill="FFFFCC"/>
                </w:tcPr>
                <w:p w:rsidR="00312A4D" w:rsidRDefault="00312A4D" w:rsidP="00331A2C">
                  <w:pPr>
                    <w:snapToGrid w:val="0"/>
                    <w:rPr>
                      <w:rFonts w:ascii="Arial Narrow" w:eastAsia="Arial Unicode MS" w:hAnsi="Arial Narrow" w:cs="Arial"/>
                      <w:sz w:val="22"/>
                      <w:szCs w:val="22"/>
                    </w:rPr>
                  </w:pPr>
                </w:p>
              </w:tc>
              <w:tc>
                <w:tcPr>
                  <w:tcW w:w="2591" w:type="dxa"/>
                  <w:tcBorders>
                    <w:top w:val="single" w:sz="4" w:space="0" w:color="000000"/>
                    <w:bottom w:val="single" w:sz="4" w:space="0" w:color="000000"/>
                    <w:right w:val="single" w:sz="4" w:space="0" w:color="auto"/>
                  </w:tcBorders>
                  <w:shd w:val="clear" w:color="auto" w:fill="FFFFCC"/>
                </w:tcPr>
                <w:p w:rsidR="00312A4D" w:rsidRDefault="00312A4D" w:rsidP="00331A2C">
                  <w:pPr>
                    <w:snapToGrid w:val="0"/>
                    <w:rPr>
                      <w:rFonts w:ascii="Arial Narrow" w:eastAsia="Arial Unicode MS" w:hAnsi="Arial Narrow" w:cs="Arial"/>
                      <w:sz w:val="22"/>
                      <w:szCs w:val="22"/>
                    </w:rPr>
                  </w:pPr>
                  <w:r>
                    <w:rPr>
                      <w:rFonts w:ascii="Arial Narrow" w:eastAsia="Arial Unicode MS" w:hAnsi="Arial Narrow" w:cs="Arial"/>
                      <w:sz w:val="22"/>
                      <w:szCs w:val="22"/>
                    </w:rPr>
                    <w:t>Međunarodne zaklade i fondacije</w:t>
                  </w:r>
                </w:p>
              </w:tc>
              <w:tc>
                <w:tcPr>
                  <w:tcW w:w="4149" w:type="dxa"/>
                  <w:tcBorders>
                    <w:top w:val="single" w:sz="4" w:space="0" w:color="000000"/>
                    <w:left w:val="single" w:sz="4" w:space="0" w:color="auto"/>
                    <w:bottom w:val="single" w:sz="4" w:space="0" w:color="000000"/>
                    <w:right w:val="single" w:sz="4" w:space="0" w:color="000000"/>
                  </w:tcBorders>
                  <w:shd w:val="clear" w:color="auto" w:fill="FFFFFF"/>
                </w:tcPr>
                <w:p w:rsidR="00312A4D" w:rsidRDefault="00312A4D" w:rsidP="00331A2C">
                  <w:pPr>
                    <w:snapToGrid w:val="0"/>
                    <w:rPr>
                      <w:rFonts w:ascii="Arial Narrow" w:eastAsia="Arial Unicode MS" w:hAnsi="Arial Narrow" w:cs="Arial"/>
                      <w:sz w:val="22"/>
                      <w:szCs w:val="22"/>
                    </w:rPr>
                  </w:pPr>
                </w:p>
              </w:tc>
              <w:tc>
                <w:tcPr>
                  <w:tcW w:w="2764" w:type="dxa"/>
                  <w:tcBorders>
                    <w:top w:val="single" w:sz="4" w:space="0" w:color="000000"/>
                    <w:left w:val="single" w:sz="4" w:space="0" w:color="auto"/>
                    <w:bottom w:val="single" w:sz="4" w:space="0" w:color="000000"/>
                    <w:right w:val="single" w:sz="4" w:space="0" w:color="000000"/>
                  </w:tcBorders>
                  <w:shd w:val="clear" w:color="auto" w:fill="FFFFFF"/>
                </w:tcPr>
                <w:p w:rsidR="00312A4D" w:rsidRDefault="00312A4D" w:rsidP="00331A2C">
                  <w:pPr>
                    <w:snapToGrid w:val="0"/>
                    <w:rPr>
                      <w:rFonts w:ascii="Arial Narrow" w:eastAsia="Arial Unicode MS" w:hAnsi="Arial Narrow" w:cs="Arial"/>
                      <w:sz w:val="22"/>
                      <w:szCs w:val="22"/>
                    </w:rPr>
                  </w:pPr>
                </w:p>
              </w:tc>
            </w:tr>
            <w:tr w:rsidR="00312A4D" w:rsidTr="00143980">
              <w:trPr>
                <w:trHeight w:val="108"/>
              </w:trPr>
              <w:tc>
                <w:tcPr>
                  <w:tcW w:w="419" w:type="dxa"/>
                  <w:tcBorders>
                    <w:top w:val="single" w:sz="4" w:space="0" w:color="000000"/>
                    <w:bottom w:val="single" w:sz="4" w:space="0" w:color="000000"/>
                  </w:tcBorders>
                  <w:shd w:val="clear" w:color="auto" w:fill="FFFFCC"/>
                </w:tcPr>
                <w:p w:rsidR="00312A4D" w:rsidRDefault="00312A4D" w:rsidP="00331A2C">
                  <w:pPr>
                    <w:snapToGrid w:val="0"/>
                    <w:rPr>
                      <w:rFonts w:ascii="Arial Narrow" w:eastAsia="Arial Unicode MS" w:hAnsi="Arial Narrow" w:cs="Arial"/>
                      <w:sz w:val="22"/>
                      <w:szCs w:val="22"/>
                    </w:rPr>
                  </w:pPr>
                </w:p>
              </w:tc>
              <w:tc>
                <w:tcPr>
                  <w:tcW w:w="2591" w:type="dxa"/>
                  <w:tcBorders>
                    <w:top w:val="single" w:sz="4" w:space="0" w:color="000000"/>
                    <w:bottom w:val="single" w:sz="4" w:space="0" w:color="000000"/>
                    <w:right w:val="single" w:sz="4" w:space="0" w:color="auto"/>
                  </w:tcBorders>
                  <w:shd w:val="clear" w:color="auto" w:fill="FFFFCC"/>
                </w:tcPr>
                <w:p w:rsidR="00312A4D" w:rsidRDefault="00312A4D" w:rsidP="00331A2C">
                  <w:pPr>
                    <w:snapToGrid w:val="0"/>
                    <w:rPr>
                      <w:rFonts w:ascii="Arial Narrow" w:eastAsia="Arial Unicode MS" w:hAnsi="Arial Narrow" w:cs="Arial"/>
                      <w:sz w:val="22"/>
                      <w:szCs w:val="22"/>
                    </w:rPr>
                  </w:pPr>
                  <w:r>
                    <w:rPr>
                      <w:rFonts w:ascii="Arial Narrow" w:eastAsia="Arial Unicode MS" w:hAnsi="Arial Narrow" w:cs="Arial"/>
                      <w:sz w:val="22"/>
                      <w:szCs w:val="22"/>
                    </w:rPr>
                    <w:t>Sredstva iz ostalih izvora (navesti izvor):__________</w:t>
                  </w:r>
                </w:p>
              </w:tc>
              <w:tc>
                <w:tcPr>
                  <w:tcW w:w="4149" w:type="dxa"/>
                  <w:tcBorders>
                    <w:top w:val="single" w:sz="4" w:space="0" w:color="000000"/>
                    <w:left w:val="single" w:sz="4" w:space="0" w:color="auto"/>
                    <w:bottom w:val="single" w:sz="4" w:space="0" w:color="000000"/>
                    <w:right w:val="single" w:sz="4" w:space="0" w:color="000000"/>
                  </w:tcBorders>
                  <w:shd w:val="clear" w:color="auto" w:fill="FFFFFF"/>
                </w:tcPr>
                <w:p w:rsidR="00312A4D" w:rsidRDefault="00312A4D" w:rsidP="00331A2C">
                  <w:pPr>
                    <w:snapToGrid w:val="0"/>
                    <w:rPr>
                      <w:rFonts w:ascii="Arial Narrow" w:eastAsia="Arial Unicode MS" w:hAnsi="Arial Narrow" w:cs="Arial"/>
                      <w:sz w:val="22"/>
                      <w:szCs w:val="22"/>
                    </w:rPr>
                  </w:pPr>
                </w:p>
              </w:tc>
              <w:tc>
                <w:tcPr>
                  <w:tcW w:w="2764" w:type="dxa"/>
                  <w:tcBorders>
                    <w:top w:val="single" w:sz="4" w:space="0" w:color="000000"/>
                    <w:left w:val="single" w:sz="4" w:space="0" w:color="auto"/>
                    <w:bottom w:val="single" w:sz="4" w:space="0" w:color="000000"/>
                    <w:right w:val="single" w:sz="4" w:space="0" w:color="000000"/>
                  </w:tcBorders>
                  <w:shd w:val="clear" w:color="auto" w:fill="FFFFFF"/>
                </w:tcPr>
                <w:p w:rsidR="00312A4D" w:rsidRDefault="00312A4D" w:rsidP="00331A2C">
                  <w:pPr>
                    <w:snapToGrid w:val="0"/>
                    <w:rPr>
                      <w:rFonts w:ascii="Arial Narrow" w:eastAsia="Arial Unicode MS" w:hAnsi="Arial Narrow" w:cs="Arial"/>
                      <w:sz w:val="22"/>
                      <w:szCs w:val="22"/>
                    </w:rPr>
                  </w:pPr>
                </w:p>
              </w:tc>
            </w:tr>
            <w:tr w:rsidR="00312A4D" w:rsidRPr="0041319A" w:rsidTr="00143980">
              <w:trPr>
                <w:trHeight w:val="108"/>
              </w:trPr>
              <w:tc>
                <w:tcPr>
                  <w:tcW w:w="419" w:type="dxa"/>
                  <w:tcBorders>
                    <w:top w:val="single" w:sz="4" w:space="0" w:color="000000"/>
                    <w:bottom w:val="single" w:sz="4" w:space="0" w:color="000000"/>
                  </w:tcBorders>
                  <w:shd w:val="clear" w:color="auto" w:fill="FFFFCC"/>
                </w:tcPr>
                <w:p w:rsidR="00312A4D" w:rsidRPr="0041319A" w:rsidRDefault="00312A4D" w:rsidP="00331A2C">
                  <w:pPr>
                    <w:snapToGrid w:val="0"/>
                    <w:rPr>
                      <w:rFonts w:ascii="Arial Narrow" w:eastAsia="Arial Unicode MS" w:hAnsi="Arial Narrow" w:cs="Arial"/>
                      <w:sz w:val="22"/>
                      <w:szCs w:val="22"/>
                    </w:rPr>
                  </w:pPr>
                </w:p>
              </w:tc>
              <w:tc>
                <w:tcPr>
                  <w:tcW w:w="2591" w:type="dxa"/>
                  <w:tcBorders>
                    <w:top w:val="single" w:sz="4" w:space="0" w:color="000000"/>
                    <w:bottom w:val="single" w:sz="4" w:space="0" w:color="000000"/>
                    <w:right w:val="single" w:sz="4" w:space="0" w:color="auto"/>
                  </w:tcBorders>
                  <w:shd w:val="clear" w:color="auto" w:fill="FFFFCC"/>
                </w:tcPr>
                <w:p w:rsidR="00312A4D" w:rsidRPr="0041319A" w:rsidRDefault="00312A4D" w:rsidP="00331A2C">
                  <w:pPr>
                    <w:snapToGrid w:val="0"/>
                    <w:rPr>
                      <w:rFonts w:ascii="Arial Narrow" w:eastAsia="Arial Unicode MS" w:hAnsi="Arial Narrow" w:cs="Arial"/>
                      <w:sz w:val="22"/>
                      <w:szCs w:val="22"/>
                    </w:rPr>
                  </w:pPr>
                  <w:r w:rsidRPr="0041319A">
                    <w:rPr>
                      <w:rFonts w:ascii="Arial Narrow" w:eastAsia="Arial Unicode MS" w:hAnsi="Arial Narrow" w:cs="Arial"/>
                      <w:sz w:val="22"/>
                      <w:szCs w:val="22"/>
                    </w:rPr>
                    <w:t>Sveukupno</w:t>
                  </w:r>
                </w:p>
              </w:tc>
              <w:tc>
                <w:tcPr>
                  <w:tcW w:w="4149" w:type="dxa"/>
                  <w:tcBorders>
                    <w:top w:val="single" w:sz="4" w:space="0" w:color="000000"/>
                    <w:left w:val="single" w:sz="4" w:space="0" w:color="auto"/>
                    <w:bottom w:val="single" w:sz="4" w:space="0" w:color="000000"/>
                    <w:right w:val="single" w:sz="4" w:space="0" w:color="000000"/>
                  </w:tcBorders>
                  <w:shd w:val="clear" w:color="auto" w:fill="FFFFFF"/>
                </w:tcPr>
                <w:p w:rsidR="00312A4D" w:rsidRPr="00DD675B" w:rsidRDefault="00312A4D" w:rsidP="00331A2C">
                  <w:pPr>
                    <w:snapToGrid w:val="0"/>
                    <w:rPr>
                      <w:rFonts w:ascii="Arial Narrow" w:eastAsia="Arial Unicode MS" w:hAnsi="Arial Narrow" w:cs="Arial"/>
                      <w:b/>
                      <w:sz w:val="22"/>
                      <w:szCs w:val="22"/>
                    </w:rPr>
                  </w:pPr>
                </w:p>
              </w:tc>
              <w:tc>
                <w:tcPr>
                  <w:tcW w:w="2764" w:type="dxa"/>
                  <w:tcBorders>
                    <w:top w:val="single" w:sz="4" w:space="0" w:color="000000"/>
                    <w:left w:val="single" w:sz="4" w:space="0" w:color="auto"/>
                    <w:bottom w:val="single" w:sz="4" w:space="0" w:color="000000"/>
                    <w:right w:val="single" w:sz="4" w:space="0" w:color="000000"/>
                  </w:tcBorders>
                  <w:shd w:val="clear" w:color="auto" w:fill="FFFFFF"/>
                </w:tcPr>
                <w:p w:rsidR="00312A4D" w:rsidRPr="00DD675B" w:rsidRDefault="00312A4D" w:rsidP="00331A2C">
                  <w:pPr>
                    <w:snapToGrid w:val="0"/>
                    <w:jc w:val="right"/>
                    <w:rPr>
                      <w:rFonts w:ascii="Arial Narrow" w:eastAsia="Arial Unicode MS" w:hAnsi="Arial Narrow" w:cs="Arial"/>
                      <w:b/>
                      <w:sz w:val="22"/>
                      <w:szCs w:val="22"/>
                    </w:rPr>
                  </w:pPr>
                </w:p>
              </w:tc>
            </w:tr>
          </w:tbl>
          <w:p w:rsidR="00312A4D" w:rsidRDefault="00312A4D" w:rsidP="00143980">
            <w:pPr>
              <w:snapToGrid w:val="0"/>
              <w:jc w:val="both"/>
              <w:rPr>
                <w:rFonts w:ascii="Arial Narrow" w:eastAsia="Arial Unicode MS" w:hAnsi="Arial Narrow" w:cs="Arial"/>
                <w:sz w:val="22"/>
                <w:szCs w:val="22"/>
              </w:rPr>
            </w:pPr>
          </w:p>
        </w:tc>
      </w:tr>
      <w:tr w:rsidR="00DC00B9" w:rsidRPr="009842F4" w:rsidTr="002B0171">
        <w:trPr>
          <w:trHeight w:val="97"/>
        </w:trPr>
        <w:tc>
          <w:tcPr>
            <w:tcW w:w="419" w:type="dxa"/>
            <w:tcBorders>
              <w:top w:val="single" w:sz="4" w:space="0" w:color="000000"/>
              <w:left w:val="single" w:sz="4" w:space="0" w:color="000000"/>
              <w:bottom w:val="single" w:sz="4" w:space="0" w:color="000000"/>
            </w:tcBorders>
            <w:shd w:val="clear" w:color="auto" w:fill="FFFFCC"/>
          </w:tcPr>
          <w:p w:rsidR="00DC00B9" w:rsidRDefault="006E713E" w:rsidP="00C86557">
            <w:pPr>
              <w:snapToGrid w:val="0"/>
              <w:jc w:val="center"/>
              <w:rPr>
                <w:rFonts w:ascii="Arial Narrow" w:eastAsia="Arial Unicode MS" w:hAnsi="Arial Narrow" w:cs="Arial"/>
                <w:sz w:val="22"/>
                <w:szCs w:val="22"/>
              </w:rPr>
            </w:pPr>
            <w:r>
              <w:rPr>
                <w:rFonts w:ascii="Arial Narrow" w:eastAsia="Arial Unicode MS" w:hAnsi="Arial Narrow" w:cs="Arial"/>
                <w:sz w:val="22"/>
                <w:szCs w:val="22"/>
              </w:rPr>
              <w:t>6</w:t>
            </w:r>
            <w:r w:rsidR="00DC00B9" w:rsidRPr="009842F4">
              <w:rPr>
                <w:rFonts w:ascii="Arial Narrow" w:eastAsia="Arial Unicode MS" w:hAnsi="Arial Narrow" w:cs="Arial"/>
                <w:sz w:val="22"/>
                <w:szCs w:val="22"/>
              </w:rPr>
              <w:t>.</w:t>
            </w:r>
          </w:p>
        </w:tc>
        <w:tc>
          <w:tcPr>
            <w:tcW w:w="9504" w:type="dxa"/>
            <w:gridSpan w:val="19"/>
            <w:tcBorders>
              <w:top w:val="single" w:sz="4" w:space="0" w:color="000000"/>
              <w:bottom w:val="single" w:sz="4" w:space="0" w:color="000000"/>
              <w:right w:val="single" w:sz="4" w:space="0" w:color="000000"/>
            </w:tcBorders>
            <w:shd w:val="clear" w:color="auto" w:fill="FFFFCC"/>
          </w:tcPr>
          <w:p w:rsidR="00DC00B9" w:rsidRDefault="004016E5" w:rsidP="004016E5">
            <w:pPr>
              <w:snapToGrid w:val="0"/>
              <w:rPr>
                <w:rFonts w:ascii="Arial Narrow" w:eastAsia="Arial Unicode MS" w:hAnsi="Arial Narrow" w:cs="Arial"/>
                <w:sz w:val="22"/>
                <w:szCs w:val="22"/>
              </w:rPr>
            </w:pPr>
            <w:r>
              <w:rPr>
                <w:rFonts w:ascii="Arial Narrow" w:eastAsia="Arial Unicode MS" w:hAnsi="Arial Narrow" w:cs="Arial"/>
                <w:sz w:val="22"/>
                <w:szCs w:val="22"/>
              </w:rPr>
              <w:t xml:space="preserve">Navedite ciljanu skupinu, </w:t>
            </w:r>
            <w:r w:rsidR="00DC00B9">
              <w:rPr>
                <w:rFonts w:ascii="Arial Narrow" w:eastAsia="Arial Unicode MS" w:hAnsi="Arial Narrow" w:cs="Arial"/>
                <w:sz w:val="22"/>
                <w:szCs w:val="22"/>
              </w:rPr>
              <w:t xml:space="preserve"> izravn</w:t>
            </w:r>
            <w:r>
              <w:rPr>
                <w:rFonts w:ascii="Arial Narrow" w:eastAsia="Arial Unicode MS" w:hAnsi="Arial Narrow" w:cs="Arial"/>
                <w:sz w:val="22"/>
                <w:szCs w:val="22"/>
              </w:rPr>
              <w:t xml:space="preserve">e korisnike </w:t>
            </w:r>
            <w:r w:rsidR="00DC00B9">
              <w:rPr>
                <w:rFonts w:ascii="Arial Narrow" w:eastAsia="Arial Unicode MS" w:hAnsi="Arial Narrow" w:cs="Arial"/>
                <w:sz w:val="22"/>
                <w:szCs w:val="22"/>
              </w:rPr>
              <w:t xml:space="preserve"> obuhvaćen</w:t>
            </w:r>
            <w:r>
              <w:rPr>
                <w:rFonts w:ascii="Arial Narrow" w:eastAsia="Arial Unicode MS" w:hAnsi="Arial Narrow" w:cs="Arial"/>
                <w:sz w:val="22"/>
                <w:szCs w:val="22"/>
              </w:rPr>
              <w:t>e</w:t>
            </w:r>
            <w:r w:rsidR="00DC00B9">
              <w:rPr>
                <w:rFonts w:ascii="Arial Narrow" w:eastAsia="Arial Unicode MS" w:hAnsi="Arial Narrow" w:cs="Arial"/>
                <w:sz w:val="22"/>
                <w:szCs w:val="22"/>
              </w:rPr>
              <w:t xml:space="preserve"> programom/projektom, </w:t>
            </w:r>
            <w:r w:rsidR="00DC00B9" w:rsidRPr="00BC1C1A">
              <w:rPr>
                <w:rFonts w:ascii="Arial Narrow" w:eastAsia="Arial Unicode MS" w:hAnsi="Arial Narrow" w:cs="Arial"/>
                <w:sz w:val="22"/>
                <w:szCs w:val="22"/>
              </w:rPr>
              <w:t xml:space="preserve"> </w:t>
            </w:r>
            <w:r w:rsidR="004F1430">
              <w:rPr>
                <w:rFonts w:ascii="Arial Narrow" w:eastAsia="Arial Unicode MS" w:hAnsi="Arial Narrow" w:cs="Arial"/>
                <w:sz w:val="22"/>
                <w:szCs w:val="22"/>
              </w:rPr>
              <w:t>očekivani broj krajnjih korisnika</w:t>
            </w:r>
            <w:r w:rsidR="00DC00B9" w:rsidRPr="00BC1C1A">
              <w:rPr>
                <w:rFonts w:ascii="Arial Narrow" w:eastAsia="Arial Unicode MS" w:hAnsi="Arial Narrow" w:cs="Arial"/>
                <w:sz w:val="22"/>
                <w:szCs w:val="22"/>
              </w:rPr>
              <w:t xml:space="preserve"> (npr. </w:t>
            </w:r>
            <w:r w:rsidR="004F1430">
              <w:rPr>
                <w:rFonts w:ascii="Arial Narrow" w:eastAsia="Arial Unicode MS" w:hAnsi="Arial Narrow" w:cs="Arial"/>
                <w:sz w:val="22"/>
                <w:szCs w:val="22"/>
              </w:rPr>
              <w:t>srednjoškolci i studenti, 250</w:t>
            </w:r>
            <w:r w:rsidR="00DC00B9">
              <w:rPr>
                <w:rFonts w:ascii="Arial Narrow" w:eastAsia="Arial Unicode MS" w:hAnsi="Arial Narrow" w:cs="Arial"/>
                <w:sz w:val="22"/>
                <w:szCs w:val="22"/>
              </w:rPr>
              <w:t>)</w:t>
            </w:r>
          </w:p>
        </w:tc>
      </w:tr>
      <w:tr w:rsidR="00DC00B9" w:rsidRPr="009842F4" w:rsidTr="00DC00B9">
        <w:trPr>
          <w:trHeight w:val="89"/>
        </w:trPr>
        <w:tc>
          <w:tcPr>
            <w:tcW w:w="9923" w:type="dxa"/>
            <w:gridSpan w:val="20"/>
            <w:tcBorders>
              <w:top w:val="single" w:sz="4" w:space="0" w:color="000000"/>
              <w:left w:val="single" w:sz="4" w:space="0" w:color="000000"/>
              <w:bottom w:val="single" w:sz="4" w:space="0" w:color="000000"/>
              <w:right w:val="single" w:sz="4" w:space="0" w:color="000000"/>
            </w:tcBorders>
            <w:shd w:val="clear" w:color="auto" w:fill="auto"/>
          </w:tcPr>
          <w:p w:rsidR="00DC00B9" w:rsidRDefault="00DC00B9" w:rsidP="00C86557">
            <w:pPr>
              <w:snapToGrid w:val="0"/>
              <w:rPr>
                <w:rFonts w:ascii="Arial Narrow" w:eastAsia="Arial Unicode MS" w:hAnsi="Arial Narrow" w:cs="Arial"/>
                <w:sz w:val="22"/>
                <w:szCs w:val="22"/>
              </w:rPr>
            </w:pPr>
          </w:p>
          <w:p w:rsidR="001A3C8C" w:rsidRPr="00E027D8" w:rsidRDefault="001A3C8C" w:rsidP="00C86557">
            <w:pPr>
              <w:snapToGrid w:val="0"/>
              <w:rPr>
                <w:rFonts w:ascii="Arial Narrow" w:eastAsia="Arial Unicode MS" w:hAnsi="Arial Narrow" w:cs="Arial"/>
                <w:sz w:val="22"/>
                <w:szCs w:val="22"/>
              </w:rPr>
            </w:pPr>
          </w:p>
        </w:tc>
      </w:tr>
      <w:tr w:rsidR="00DC00B9" w:rsidRPr="009842F4" w:rsidTr="0004439B">
        <w:trPr>
          <w:trHeight w:val="89"/>
        </w:trPr>
        <w:tc>
          <w:tcPr>
            <w:tcW w:w="419" w:type="dxa"/>
            <w:tcBorders>
              <w:top w:val="single" w:sz="4" w:space="0" w:color="000000"/>
              <w:left w:val="single" w:sz="4" w:space="0" w:color="000000"/>
              <w:bottom w:val="single" w:sz="4" w:space="0" w:color="000000"/>
            </w:tcBorders>
            <w:shd w:val="clear" w:color="auto" w:fill="FFFFCC"/>
          </w:tcPr>
          <w:p w:rsidR="00DC00B9" w:rsidRDefault="006E713E" w:rsidP="008A7ACB">
            <w:pPr>
              <w:snapToGrid w:val="0"/>
              <w:jc w:val="center"/>
              <w:rPr>
                <w:rFonts w:ascii="Arial Narrow" w:eastAsia="Arial Unicode MS" w:hAnsi="Arial Narrow" w:cs="Arial"/>
                <w:sz w:val="22"/>
                <w:szCs w:val="22"/>
              </w:rPr>
            </w:pPr>
            <w:r>
              <w:rPr>
                <w:rFonts w:ascii="Arial Narrow" w:eastAsia="Arial Unicode MS" w:hAnsi="Arial Narrow" w:cs="Arial"/>
                <w:sz w:val="22"/>
                <w:szCs w:val="22"/>
              </w:rPr>
              <w:t>7</w:t>
            </w:r>
            <w:r w:rsidR="00DC00B9">
              <w:rPr>
                <w:rFonts w:ascii="Arial Narrow" w:eastAsia="Arial Unicode MS" w:hAnsi="Arial Narrow" w:cs="Arial"/>
                <w:sz w:val="22"/>
                <w:szCs w:val="22"/>
              </w:rPr>
              <w:t>.</w:t>
            </w:r>
          </w:p>
        </w:tc>
        <w:tc>
          <w:tcPr>
            <w:tcW w:w="9504" w:type="dxa"/>
            <w:gridSpan w:val="19"/>
            <w:tcBorders>
              <w:top w:val="single" w:sz="4" w:space="0" w:color="000000"/>
              <w:bottom w:val="single" w:sz="4" w:space="0" w:color="000000"/>
              <w:right w:val="single" w:sz="4" w:space="0" w:color="000000"/>
            </w:tcBorders>
            <w:shd w:val="clear" w:color="auto" w:fill="FFFFCC"/>
          </w:tcPr>
          <w:p w:rsidR="00DC00B9" w:rsidRDefault="00DC00B9" w:rsidP="008C2426">
            <w:pPr>
              <w:snapToGrid w:val="0"/>
              <w:rPr>
                <w:rFonts w:ascii="Arial Narrow" w:eastAsia="Arial Unicode MS" w:hAnsi="Arial Narrow" w:cs="Arial"/>
                <w:sz w:val="22"/>
                <w:szCs w:val="22"/>
              </w:rPr>
            </w:pPr>
            <w:r w:rsidRPr="00E027D8">
              <w:rPr>
                <w:rFonts w:ascii="Arial Narrow" w:eastAsia="Arial Unicode MS" w:hAnsi="Arial Narrow" w:cs="Arial"/>
                <w:sz w:val="22"/>
                <w:szCs w:val="22"/>
              </w:rPr>
              <w:t xml:space="preserve">Opišite </w:t>
            </w:r>
            <w:r w:rsidR="00EC2987">
              <w:rPr>
                <w:rFonts w:ascii="Arial Narrow" w:eastAsia="Arial Unicode MS" w:hAnsi="Arial Narrow" w:cs="Arial"/>
                <w:sz w:val="22"/>
                <w:szCs w:val="22"/>
              </w:rPr>
              <w:t xml:space="preserve">ukratko </w:t>
            </w:r>
            <w:r w:rsidRPr="00E027D8">
              <w:rPr>
                <w:rFonts w:ascii="Arial Narrow" w:eastAsia="Arial Unicode MS" w:hAnsi="Arial Narrow" w:cs="Arial"/>
                <w:sz w:val="22"/>
                <w:szCs w:val="22"/>
              </w:rPr>
              <w:t>očekivani</w:t>
            </w:r>
            <w:r w:rsidR="004016E5">
              <w:rPr>
                <w:rFonts w:ascii="Arial Narrow" w:eastAsia="Arial Unicode MS" w:hAnsi="Arial Narrow" w:cs="Arial"/>
                <w:sz w:val="22"/>
                <w:szCs w:val="22"/>
              </w:rPr>
              <w:t xml:space="preserve"> (mjerljiv) </w:t>
            </w:r>
            <w:r w:rsidRPr="00E027D8">
              <w:rPr>
                <w:rFonts w:ascii="Arial Narrow" w:eastAsia="Arial Unicode MS" w:hAnsi="Arial Narrow" w:cs="Arial"/>
                <w:sz w:val="22"/>
                <w:szCs w:val="22"/>
              </w:rPr>
              <w:t xml:space="preserve"> </w:t>
            </w:r>
            <w:r w:rsidRPr="008C2426">
              <w:rPr>
                <w:rFonts w:ascii="Arial Narrow" w:eastAsia="Arial Unicode MS" w:hAnsi="Arial Narrow" w:cs="Arial"/>
                <w:sz w:val="22"/>
                <w:szCs w:val="22"/>
              </w:rPr>
              <w:t>utjecaj projekta/programa – na koji će način projekt utjecati na ciljanu skupinu i krajnje korisnike u dugoročnom razdoblju</w:t>
            </w:r>
            <w:r w:rsidR="008C2426" w:rsidRPr="008C2426">
              <w:rPr>
                <w:rFonts w:ascii="Arial Narrow" w:eastAsia="Arial Unicode MS" w:hAnsi="Arial Narrow" w:cs="Arial"/>
                <w:sz w:val="22"/>
                <w:szCs w:val="22"/>
              </w:rPr>
              <w:t xml:space="preserve">, koji utjecaj u području relevantnom za ovaj </w:t>
            </w:r>
            <w:r w:rsidR="00240865">
              <w:rPr>
                <w:rFonts w:ascii="Arial Narrow" w:eastAsia="Arial Unicode MS" w:hAnsi="Arial Narrow" w:cs="Arial"/>
                <w:sz w:val="22"/>
                <w:szCs w:val="22"/>
              </w:rPr>
              <w:t xml:space="preserve">natječaj ima projekt/program, </w:t>
            </w:r>
            <w:r w:rsidR="008C2426" w:rsidRPr="008C2426">
              <w:rPr>
                <w:rFonts w:ascii="Arial Narrow" w:eastAsia="Arial Unicode MS" w:hAnsi="Arial Narrow" w:cs="Arial"/>
                <w:sz w:val="22"/>
                <w:szCs w:val="22"/>
              </w:rPr>
              <w:t>organizacija</w:t>
            </w:r>
            <w:r w:rsidR="00EC2987" w:rsidRPr="008C2426">
              <w:rPr>
                <w:rFonts w:ascii="Arial Narrow" w:eastAsia="Arial Unicode MS" w:hAnsi="Arial Narrow" w:cs="Arial"/>
                <w:sz w:val="22"/>
                <w:szCs w:val="22"/>
              </w:rPr>
              <w:t xml:space="preserve"> te mjerljive rezultate koje očekujete po završetku </w:t>
            </w:r>
            <w:r w:rsidR="008F4BC9">
              <w:rPr>
                <w:rFonts w:ascii="Arial Narrow" w:eastAsia="Arial Unicode MS" w:hAnsi="Arial Narrow" w:cs="Arial"/>
                <w:sz w:val="22"/>
                <w:szCs w:val="22"/>
              </w:rPr>
              <w:t xml:space="preserve">trogodišnjeg </w:t>
            </w:r>
            <w:r w:rsidR="00EC2987" w:rsidRPr="008C2426">
              <w:rPr>
                <w:rFonts w:ascii="Arial Narrow" w:eastAsia="Arial Unicode MS" w:hAnsi="Arial Narrow" w:cs="Arial"/>
                <w:sz w:val="22"/>
                <w:szCs w:val="22"/>
              </w:rPr>
              <w:t>provođenja vašeg projekta/programa</w:t>
            </w:r>
          </w:p>
        </w:tc>
      </w:tr>
      <w:tr w:rsidR="00DC00B9" w:rsidRPr="009842F4" w:rsidTr="00440A76">
        <w:trPr>
          <w:trHeight w:val="89"/>
        </w:trPr>
        <w:tc>
          <w:tcPr>
            <w:tcW w:w="9923" w:type="dxa"/>
            <w:gridSpan w:val="20"/>
            <w:tcBorders>
              <w:top w:val="single" w:sz="4" w:space="0" w:color="000000"/>
              <w:left w:val="single" w:sz="4" w:space="0" w:color="000000"/>
              <w:bottom w:val="single" w:sz="4" w:space="0" w:color="000000"/>
              <w:right w:val="single" w:sz="4" w:space="0" w:color="000000"/>
            </w:tcBorders>
            <w:shd w:val="clear" w:color="auto" w:fill="FFFFFF"/>
          </w:tcPr>
          <w:p w:rsidR="00DC00B9" w:rsidRDefault="00DC00B9" w:rsidP="008A7ACB">
            <w:pPr>
              <w:snapToGrid w:val="0"/>
              <w:rPr>
                <w:rFonts w:ascii="Arial Narrow" w:eastAsia="Arial Unicode MS" w:hAnsi="Arial Narrow" w:cs="Arial"/>
                <w:sz w:val="22"/>
                <w:szCs w:val="22"/>
              </w:rPr>
            </w:pPr>
          </w:p>
          <w:p w:rsidR="00DC00B9" w:rsidRPr="00E027D8" w:rsidRDefault="00DC00B9" w:rsidP="008A7ACB">
            <w:pPr>
              <w:snapToGrid w:val="0"/>
              <w:rPr>
                <w:rFonts w:ascii="Arial Narrow" w:eastAsia="Arial Unicode MS" w:hAnsi="Arial Narrow" w:cs="Arial"/>
                <w:sz w:val="22"/>
                <w:szCs w:val="22"/>
              </w:rPr>
            </w:pPr>
          </w:p>
        </w:tc>
      </w:tr>
      <w:tr w:rsidR="00DC00B9" w:rsidRPr="009842F4" w:rsidTr="0004439B">
        <w:trPr>
          <w:trHeight w:val="89"/>
        </w:trPr>
        <w:tc>
          <w:tcPr>
            <w:tcW w:w="419" w:type="dxa"/>
            <w:tcBorders>
              <w:top w:val="single" w:sz="4" w:space="0" w:color="000000"/>
              <w:left w:val="single" w:sz="4" w:space="0" w:color="000000"/>
              <w:bottom w:val="single" w:sz="4" w:space="0" w:color="000000"/>
            </w:tcBorders>
            <w:shd w:val="clear" w:color="auto" w:fill="FFFFCC"/>
          </w:tcPr>
          <w:p w:rsidR="00DC00B9" w:rsidRDefault="006E713E" w:rsidP="008A7ACB">
            <w:pPr>
              <w:snapToGrid w:val="0"/>
              <w:jc w:val="center"/>
              <w:rPr>
                <w:rFonts w:ascii="Arial Narrow" w:eastAsia="Arial Unicode MS" w:hAnsi="Arial Narrow" w:cs="Arial"/>
                <w:sz w:val="22"/>
                <w:szCs w:val="22"/>
              </w:rPr>
            </w:pPr>
            <w:r>
              <w:rPr>
                <w:rFonts w:ascii="Arial Narrow" w:eastAsia="Arial Unicode MS" w:hAnsi="Arial Narrow" w:cs="Arial"/>
                <w:sz w:val="22"/>
                <w:szCs w:val="22"/>
              </w:rPr>
              <w:t xml:space="preserve"> 8</w:t>
            </w:r>
            <w:r w:rsidR="00DC00B9">
              <w:rPr>
                <w:rFonts w:ascii="Arial Narrow" w:eastAsia="Arial Unicode MS" w:hAnsi="Arial Narrow" w:cs="Arial"/>
                <w:sz w:val="22"/>
                <w:szCs w:val="22"/>
              </w:rPr>
              <w:t>.</w:t>
            </w:r>
            <w:r w:rsidR="00DC00B9" w:rsidRPr="007606F3">
              <w:rPr>
                <w:rFonts w:ascii="Arial Narrow" w:eastAsia="Arial Unicode MS" w:hAnsi="Arial Narrow" w:cs="Arial"/>
                <w:sz w:val="22"/>
                <w:szCs w:val="22"/>
              </w:rPr>
              <w:tab/>
            </w:r>
          </w:p>
        </w:tc>
        <w:tc>
          <w:tcPr>
            <w:tcW w:w="9504" w:type="dxa"/>
            <w:gridSpan w:val="19"/>
            <w:tcBorders>
              <w:top w:val="single" w:sz="4" w:space="0" w:color="000000"/>
              <w:bottom w:val="single" w:sz="4" w:space="0" w:color="000000"/>
              <w:right w:val="single" w:sz="4" w:space="0" w:color="000000"/>
            </w:tcBorders>
            <w:shd w:val="clear" w:color="auto" w:fill="FFFFCC"/>
          </w:tcPr>
          <w:p w:rsidR="00DC00B9" w:rsidRPr="009842F4" w:rsidRDefault="00DC00B9" w:rsidP="007B2E8A">
            <w:pPr>
              <w:snapToGrid w:val="0"/>
              <w:rPr>
                <w:rFonts w:ascii="Arial Narrow" w:eastAsia="Arial Unicode MS" w:hAnsi="Arial Narrow" w:cs="Arial"/>
                <w:sz w:val="22"/>
                <w:szCs w:val="22"/>
              </w:rPr>
            </w:pPr>
            <w:r w:rsidRPr="007606F3">
              <w:rPr>
                <w:rFonts w:ascii="Arial Narrow" w:eastAsia="Arial Unicode MS" w:hAnsi="Arial Narrow" w:cs="Arial"/>
                <w:sz w:val="22"/>
                <w:szCs w:val="22"/>
              </w:rPr>
              <w:t>Detaljan</w:t>
            </w:r>
            <w:r w:rsidR="007B2E8A">
              <w:rPr>
                <w:rFonts w:ascii="Arial Narrow" w:eastAsia="Arial Unicode MS" w:hAnsi="Arial Narrow" w:cs="Arial"/>
                <w:sz w:val="22"/>
                <w:szCs w:val="22"/>
              </w:rPr>
              <w:t>, konkretan i jasan</w:t>
            </w:r>
            <w:r w:rsidRPr="007606F3">
              <w:rPr>
                <w:rFonts w:ascii="Arial Narrow" w:eastAsia="Arial Unicode MS" w:hAnsi="Arial Narrow" w:cs="Arial"/>
                <w:sz w:val="22"/>
                <w:szCs w:val="22"/>
              </w:rPr>
              <w:t xml:space="preserve"> opis projekta/programa</w:t>
            </w:r>
            <w:r w:rsidR="00CF58E2">
              <w:rPr>
                <w:rFonts w:ascii="Arial Narrow" w:eastAsia="Arial Unicode MS" w:hAnsi="Arial Narrow" w:cs="Arial"/>
                <w:sz w:val="22"/>
                <w:szCs w:val="22"/>
              </w:rPr>
              <w:t xml:space="preserve"> u provedbi predloženog projekta/programa</w:t>
            </w:r>
            <w:r w:rsidRPr="007606F3">
              <w:rPr>
                <w:rFonts w:ascii="Arial Narrow" w:eastAsia="Arial Unicode MS" w:hAnsi="Arial Narrow" w:cs="Arial"/>
                <w:sz w:val="22"/>
                <w:szCs w:val="22"/>
              </w:rPr>
              <w:t xml:space="preserve"> </w:t>
            </w:r>
            <w:r w:rsidRPr="00227C69">
              <w:rPr>
                <w:rFonts w:ascii="Arial Narrow" w:eastAsia="Arial Unicode MS" w:hAnsi="Arial Narrow" w:cs="Arial"/>
                <w:sz w:val="20"/>
                <w:szCs w:val="20"/>
              </w:rPr>
              <w:t>(po potrebi proširite tablicu</w:t>
            </w:r>
            <w:r>
              <w:rPr>
                <w:rFonts w:ascii="Arial Narrow" w:eastAsia="Arial Unicode MS" w:hAnsi="Arial Narrow" w:cs="Arial"/>
                <w:sz w:val="20"/>
                <w:szCs w:val="20"/>
              </w:rPr>
              <w:t>, najviše dvije stranice teksta</w:t>
            </w:r>
            <w:r w:rsidRPr="00227C69">
              <w:rPr>
                <w:rFonts w:ascii="Arial Narrow" w:eastAsia="Arial Unicode MS" w:hAnsi="Arial Narrow" w:cs="Arial"/>
                <w:sz w:val="20"/>
                <w:szCs w:val="20"/>
              </w:rPr>
              <w:t>)</w:t>
            </w:r>
          </w:p>
        </w:tc>
      </w:tr>
      <w:tr w:rsidR="00DC00B9" w:rsidRPr="009842F4" w:rsidTr="00440A76">
        <w:trPr>
          <w:trHeight w:val="89"/>
        </w:trPr>
        <w:tc>
          <w:tcPr>
            <w:tcW w:w="9923" w:type="dxa"/>
            <w:gridSpan w:val="20"/>
            <w:tcBorders>
              <w:top w:val="single" w:sz="4" w:space="0" w:color="000000"/>
              <w:left w:val="single" w:sz="4" w:space="0" w:color="000000"/>
              <w:bottom w:val="single" w:sz="4" w:space="0" w:color="000000"/>
              <w:right w:val="single" w:sz="4" w:space="0" w:color="000000"/>
            </w:tcBorders>
            <w:shd w:val="clear" w:color="auto" w:fill="FFFFFF"/>
          </w:tcPr>
          <w:p w:rsidR="00DC00B9" w:rsidRDefault="00DC00B9" w:rsidP="008A7ACB">
            <w:pPr>
              <w:snapToGrid w:val="0"/>
              <w:rPr>
                <w:rFonts w:ascii="Arial Narrow" w:eastAsia="Arial Unicode MS" w:hAnsi="Arial Narrow" w:cs="Arial"/>
                <w:sz w:val="22"/>
                <w:szCs w:val="22"/>
              </w:rPr>
            </w:pPr>
          </w:p>
          <w:p w:rsidR="004016E5" w:rsidRDefault="004016E5" w:rsidP="008A7ACB">
            <w:pPr>
              <w:snapToGrid w:val="0"/>
              <w:rPr>
                <w:rFonts w:ascii="Arial Narrow" w:eastAsia="Arial Unicode MS" w:hAnsi="Arial Narrow" w:cs="Arial"/>
                <w:sz w:val="22"/>
                <w:szCs w:val="22"/>
              </w:rPr>
            </w:pPr>
          </w:p>
          <w:p w:rsidR="004016E5" w:rsidRDefault="004016E5" w:rsidP="008A7ACB">
            <w:pPr>
              <w:snapToGrid w:val="0"/>
              <w:rPr>
                <w:rFonts w:ascii="Arial Narrow" w:eastAsia="Arial Unicode MS" w:hAnsi="Arial Narrow" w:cs="Arial"/>
                <w:sz w:val="22"/>
                <w:szCs w:val="22"/>
              </w:rPr>
            </w:pPr>
          </w:p>
          <w:p w:rsidR="004016E5" w:rsidRDefault="004016E5" w:rsidP="008A7ACB">
            <w:pPr>
              <w:snapToGrid w:val="0"/>
              <w:rPr>
                <w:rFonts w:ascii="Arial Narrow" w:eastAsia="Arial Unicode MS" w:hAnsi="Arial Narrow" w:cs="Arial"/>
                <w:sz w:val="22"/>
                <w:szCs w:val="22"/>
              </w:rPr>
            </w:pPr>
          </w:p>
          <w:p w:rsidR="004016E5" w:rsidRDefault="004016E5" w:rsidP="008A7ACB">
            <w:pPr>
              <w:snapToGrid w:val="0"/>
              <w:rPr>
                <w:rFonts w:ascii="Arial Narrow" w:eastAsia="Arial Unicode MS" w:hAnsi="Arial Narrow" w:cs="Arial"/>
                <w:sz w:val="22"/>
                <w:szCs w:val="22"/>
              </w:rPr>
            </w:pPr>
          </w:p>
          <w:p w:rsidR="004016E5" w:rsidRDefault="004016E5" w:rsidP="008A7ACB">
            <w:pPr>
              <w:snapToGrid w:val="0"/>
              <w:rPr>
                <w:rFonts w:ascii="Arial Narrow" w:eastAsia="Arial Unicode MS" w:hAnsi="Arial Narrow" w:cs="Arial"/>
                <w:sz w:val="22"/>
                <w:szCs w:val="22"/>
              </w:rPr>
            </w:pPr>
          </w:p>
          <w:p w:rsidR="004016E5" w:rsidRDefault="004016E5" w:rsidP="008A7ACB">
            <w:pPr>
              <w:snapToGrid w:val="0"/>
              <w:rPr>
                <w:rFonts w:ascii="Arial Narrow" w:eastAsia="Arial Unicode MS" w:hAnsi="Arial Narrow" w:cs="Arial"/>
                <w:sz w:val="22"/>
                <w:szCs w:val="22"/>
              </w:rPr>
            </w:pPr>
          </w:p>
          <w:p w:rsidR="004016E5" w:rsidRDefault="004016E5" w:rsidP="008A7ACB">
            <w:pPr>
              <w:snapToGrid w:val="0"/>
              <w:rPr>
                <w:rFonts w:ascii="Arial Narrow" w:eastAsia="Arial Unicode MS" w:hAnsi="Arial Narrow" w:cs="Arial"/>
                <w:sz w:val="22"/>
                <w:szCs w:val="22"/>
              </w:rPr>
            </w:pPr>
          </w:p>
          <w:p w:rsidR="004016E5" w:rsidRDefault="004016E5" w:rsidP="008A7ACB">
            <w:pPr>
              <w:snapToGrid w:val="0"/>
              <w:rPr>
                <w:rFonts w:ascii="Arial Narrow" w:eastAsia="Arial Unicode MS" w:hAnsi="Arial Narrow" w:cs="Arial"/>
                <w:sz w:val="22"/>
                <w:szCs w:val="22"/>
              </w:rPr>
            </w:pPr>
          </w:p>
          <w:p w:rsidR="004016E5" w:rsidRDefault="004016E5" w:rsidP="008A7ACB">
            <w:pPr>
              <w:snapToGrid w:val="0"/>
              <w:rPr>
                <w:rFonts w:ascii="Arial Narrow" w:eastAsia="Arial Unicode MS" w:hAnsi="Arial Narrow" w:cs="Arial"/>
                <w:sz w:val="22"/>
                <w:szCs w:val="22"/>
              </w:rPr>
            </w:pPr>
          </w:p>
          <w:p w:rsidR="004016E5" w:rsidRDefault="004016E5" w:rsidP="008A7ACB">
            <w:pPr>
              <w:snapToGrid w:val="0"/>
              <w:rPr>
                <w:rFonts w:ascii="Arial Narrow" w:eastAsia="Arial Unicode MS" w:hAnsi="Arial Narrow" w:cs="Arial"/>
                <w:sz w:val="22"/>
                <w:szCs w:val="22"/>
              </w:rPr>
            </w:pPr>
          </w:p>
          <w:p w:rsidR="004016E5" w:rsidRDefault="004016E5" w:rsidP="008A7ACB">
            <w:pPr>
              <w:snapToGrid w:val="0"/>
              <w:rPr>
                <w:rFonts w:ascii="Arial Narrow" w:eastAsia="Arial Unicode MS" w:hAnsi="Arial Narrow" w:cs="Arial"/>
                <w:sz w:val="22"/>
                <w:szCs w:val="22"/>
              </w:rPr>
            </w:pPr>
          </w:p>
          <w:p w:rsidR="004016E5" w:rsidRDefault="004016E5" w:rsidP="008A7ACB">
            <w:pPr>
              <w:snapToGrid w:val="0"/>
              <w:rPr>
                <w:rFonts w:ascii="Arial Narrow" w:eastAsia="Arial Unicode MS" w:hAnsi="Arial Narrow" w:cs="Arial"/>
                <w:sz w:val="22"/>
                <w:szCs w:val="22"/>
              </w:rPr>
            </w:pPr>
          </w:p>
          <w:p w:rsidR="004016E5" w:rsidRDefault="004016E5" w:rsidP="008A7ACB">
            <w:pPr>
              <w:snapToGrid w:val="0"/>
              <w:rPr>
                <w:rFonts w:ascii="Arial Narrow" w:eastAsia="Arial Unicode MS" w:hAnsi="Arial Narrow" w:cs="Arial"/>
                <w:sz w:val="22"/>
                <w:szCs w:val="22"/>
              </w:rPr>
            </w:pPr>
          </w:p>
          <w:p w:rsidR="004016E5" w:rsidRDefault="004016E5" w:rsidP="008A7ACB">
            <w:pPr>
              <w:snapToGrid w:val="0"/>
              <w:rPr>
                <w:rFonts w:ascii="Arial Narrow" w:eastAsia="Arial Unicode MS" w:hAnsi="Arial Narrow" w:cs="Arial"/>
                <w:sz w:val="22"/>
                <w:szCs w:val="22"/>
              </w:rPr>
            </w:pPr>
          </w:p>
          <w:p w:rsidR="004016E5" w:rsidRDefault="004016E5" w:rsidP="008A7ACB">
            <w:pPr>
              <w:snapToGrid w:val="0"/>
              <w:rPr>
                <w:rFonts w:ascii="Arial Narrow" w:eastAsia="Arial Unicode MS" w:hAnsi="Arial Narrow" w:cs="Arial"/>
                <w:sz w:val="22"/>
                <w:szCs w:val="22"/>
              </w:rPr>
            </w:pPr>
          </w:p>
          <w:p w:rsidR="004016E5" w:rsidRDefault="004016E5" w:rsidP="008A7ACB">
            <w:pPr>
              <w:snapToGrid w:val="0"/>
              <w:rPr>
                <w:rFonts w:ascii="Arial Narrow" w:eastAsia="Arial Unicode MS" w:hAnsi="Arial Narrow" w:cs="Arial"/>
                <w:sz w:val="22"/>
                <w:szCs w:val="22"/>
              </w:rPr>
            </w:pPr>
          </w:p>
          <w:p w:rsidR="004016E5" w:rsidRDefault="004016E5" w:rsidP="008A7ACB">
            <w:pPr>
              <w:snapToGrid w:val="0"/>
              <w:rPr>
                <w:rFonts w:ascii="Arial Narrow" w:eastAsia="Arial Unicode MS" w:hAnsi="Arial Narrow" w:cs="Arial"/>
                <w:sz w:val="22"/>
                <w:szCs w:val="22"/>
              </w:rPr>
            </w:pPr>
          </w:p>
          <w:p w:rsidR="004016E5" w:rsidRDefault="004016E5" w:rsidP="008A7ACB">
            <w:pPr>
              <w:snapToGrid w:val="0"/>
              <w:rPr>
                <w:rFonts w:ascii="Arial Narrow" w:eastAsia="Arial Unicode MS" w:hAnsi="Arial Narrow" w:cs="Arial"/>
                <w:sz w:val="22"/>
                <w:szCs w:val="22"/>
              </w:rPr>
            </w:pPr>
          </w:p>
          <w:p w:rsidR="004016E5" w:rsidRDefault="004016E5" w:rsidP="008A7ACB">
            <w:pPr>
              <w:snapToGrid w:val="0"/>
              <w:rPr>
                <w:rFonts w:ascii="Arial Narrow" w:eastAsia="Arial Unicode MS" w:hAnsi="Arial Narrow" w:cs="Arial"/>
                <w:sz w:val="22"/>
                <w:szCs w:val="22"/>
              </w:rPr>
            </w:pPr>
          </w:p>
          <w:p w:rsidR="00DC00B9" w:rsidRDefault="00DC00B9" w:rsidP="008A7ACB">
            <w:pPr>
              <w:snapToGrid w:val="0"/>
              <w:rPr>
                <w:rFonts w:ascii="Arial Narrow" w:eastAsia="Arial Unicode MS" w:hAnsi="Arial Narrow" w:cs="Arial"/>
                <w:sz w:val="22"/>
                <w:szCs w:val="22"/>
              </w:rPr>
            </w:pPr>
          </w:p>
          <w:p w:rsidR="006E713E" w:rsidRDefault="006E713E" w:rsidP="008A7ACB">
            <w:pPr>
              <w:snapToGrid w:val="0"/>
              <w:rPr>
                <w:rFonts w:ascii="Arial Narrow" w:eastAsia="Arial Unicode MS" w:hAnsi="Arial Narrow" w:cs="Arial"/>
                <w:sz w:val="22"/>
                <w:szCs w:val="22"/>
              </w:rPr>
            </w:pPr>
          </w:p>
          <w:p w:rsidR="006E713E" w:rsidRDefault="006E713E" w:rsidP="008A7ACB">
            <w:pPr>
              <w:snapToGrid w:val="0"/>
              <w:rPr>
                <w:rFonts w:ascii="Arial Narrow" w:eastAsia="Arial Unicode MS" w:hAnsi="Arial Narrow" w:cs="Arial"/>
                <w:sz w:val="22"/>
                <w:szCs w:val="22"/>
              </w:rPr>
            </w:pPr>
          </w:p>
          <w:p w:rsidR="006E713E" w:rsidRPr="007606F3" w:rsidRDefault="006E713E" w:rsidP="008A7ACB">
            <w:pPr>
              <w:snapToGrid w:val="0"/>
              <w:rPr>
                <w:rFonts w:ascii="Arial Narrow" w:eastAsia="Arial Unicode MS" w:hAnsi="Arial Narrow" w:cs="Arial"/>
                <w:sz w:val="22"/>
                <w:szCs w:val="22"/>
              </w:rPr>
            </w:pPr>
          </w:p>
        </w:tc>
      </w:tr>
      <w:tr w:rsidR="00DC00B9" w:rsidRPr="009842F4" w:rsidTr="0004439B">
        <w:trPr>
          <w:trHeight w:val="108"/>
        </w:trPr>
        <w:tc>
          <w:tcPr>
            <w:tcW w:w="419" w:type="dxa"/>
            <w:tcBorders>
              <w:top w:val="single" w:sz="4" w:space="0" w:color="000000"/>
              <w:left w:val="single" w:sz="4" w:space="0" w:color="000000"/>
              <w:bottom w:val="single" w:sz="4" w:space="0" w:color="000000"/>
            </w:tcBorders>
            <w:shd w:val="clear" w:color="auto" w:fill="FFFFCC"/>
          </w:tcPr>
          <w:p w:rsidR="00DC00B9" w:rsidRDefault="006E713E" w:rsidP="00E13EFE">
            <w:pPr>
              <w:snapToGrid w:val="0"/>
              <w:rPr>
                <w:rFonts w:ascii="Arial Narrow" w:eastAsia="Arial Unicode MS" w:hAnsi="Arial Narrow" w:cs="Arial"/>
                <w:sz w:val="22"/>
                <w:szCs w:val="22"/>
              </w:rPr>
            </w:pPr>
            <w:r>
              <w:rPr>
                <w:rFonts w:ascii="Arial Narrow" w:eastAsia="Arial Unicode MS" w:hAnsi="Arial Narrow" w:cs="Arial"/>
                <w:sz w:val="22"/>
                <w:szCs w:val="22"/>
              </w:rPr>
              <w:t xml:space="preserve"> 9</w:t>
            </w:r>
            <w:r w:rsidR="007A7612">
              <w:rPr>
                <w:rFonts w:ascii="Arial Narrow" w:eastAsia="Arial Unicode MS" w:hAnsi="Arial Narrow" w:cs="Arial"/>
                <w:sz w:val="22"/>
                <w:szCs w:val="22"/>
              </w:rPr>
              <w:t xml:space="preserve">. </w:t>
            </w:r>
          </w:p>
        </w:tc>
        <w:tc>
          <w:tcPr>
            <w:tcW w:w="2591" w:type="dxa"/>
            <w:gridSpan w:val="3"/>
            <w:tcBorders>
              <w:top w:val="single" w:sz="4" w:space="0" w:color="000000"/>
              <w:bottom w:val="single" w:sz="4" w:space="0" w:color="000000"/>
              <w:right w:val="single" w:sz="4" w:space="0" w:color="auto"/>
            </w:tcBorders>
            <w:shd w:val="clear" w:color="auto" w:fill="FFFFCC"/>
          </w:tcPr>
          <w:p w:rsidR="00DC00B9" w:rsidRDefault="007A7612" w:rsidP="007A7612">
            <w:pPr>
              <w:snapToGrid w:val="0"/>
              <w:rPr>
                <w:rFonts w:ascii="Arial Narrow" w:eastAsia="Arial Unicode MS" w:hAnsi="Arial Narrow" w:cs="Arial"/>
                <w:sz w:val="22"/>
                <w:szCs w:val="22"/>
              </w:rPr>
            </w:pPr>
            <w:r>
              <w:rPr>
                <w:rFonts w:ascii="Arial Narrow" w:eastAsia="Arial Unicode MS" w:hAnsi="Arial Narrow" w:cs="Arial"/>
                <w:sz w:val="22"/>
                <w:szCs w:val="22"/>
                <w:shd w:val="clear" w:color="auto" w:fill="FFFFCC"/>
              </w:rPr>
              <w:t xml:space="preserve">Odgovorna  osoba </w:t>
            </w:r>
            <w:r w:rsidRPr="007606F3">
              <w:rPr>
                <w:rFonts w:ascii="Arial Narrow" w:eastAsia="Arial Unicode MS" w:hAnsi="Arial Narrow" w:cs="Arial"/>
                <w:sz w:val="22"/>
                <w:szCs w:val="22"/>
                <w:shd w:val="clear" w:color="auto" w:fill="FFFFCC"/>
              </w:rPr>
              <w:t xml:space="preserve"> za provedbu projekta/programa</w:t>
            </w:r>
            <w:r w:rsidRPr="009842F4">
              <w:rPr>
                <w:rFonts w:ascii="Arial Narrow" w:eastAsia="Arial Unicode MS" w:hAnsi="Arial Narrow" w:cs="Arial"/>
                <w:sz w:val="22"/>
                <w:szCs w:val="22"/>
              </w:rPr>
              <w:t xml:space="preserve"> </w:t>
            </w:r>
            <w:r w:rsidRPr="007A7612">
              <w:rPr>
                <w:rFonts w:ascii="Arial Narrow" w:eastAsia="Arial Unicode MS" w:hAnsi="Arial Narrow" w:cs="Arial"/>
                <w:sz w:val="20"/>
                <w:szCs w:val="20"/>
              </w:rPr>
              <w:t>(</w:t>
            </w:r>
            <w:r w:rsidR="00DC00B9" w:rsidRPr="007A7612">
              <w:rPr>
                <w:rFonts w:ascii="Arial Narrow" w:eastAsia="Arial Unicode MS" w:hAnsi="Arial Narrow" w:cs="Arial"/>
                <w:sz w:val="20"/>
                <w:szCs w:val="20"/>
              </w:rPr>
              <w:t>Voditeljica / voditelj projekta/programa</w:t>
            </w:r>
            <w:r w:rsidRPr="007A7612">
              <w:rPr>
                <w:rFonts w:ascii="Arial Narrow" w:eastAsia="Arial Unicode MS" w:hAnsi="Arial Narrow" w:cs="Arial"/>
                <w:i/>
                <w:sz w:val="20"/>
                <w:szCs w:val="20"/>
              </w:rPr>
              <w:t xml:space="preserve">, </w:t>
            </w:r>
            <w:r w:rsidR="00DC00B9" w:rsidRPr="007A7612">
              <w:rPr>
                <w:rFonts w:ascii="Arial Narrow" w:eastAsia="Arial Unicode MS" w:hAnsi="Arial Narrow" w:cs="Arial"/>
                <w:sz w:val="20"/>
                <w:szCs w:val="20"/>
              </w:rPr>
              <w:t xml:space="preserve">upišite ime i prezime, </w:t>
            </w:r>
            <w:r w:rsidR="00A0355A">
              <w:rPr>
                <w:rFonts w:ascii="Arial Narrow" w:eastAsia="Arial Unicode MS" w:hAnsi="Arial Narrow" w:cs="Arial"/>
                <w:sz w:val="20"/>
                <w:szCs w:val="20"/>
              </w:rPr>
              <w:t xml:space="preserve">krati </w:t>
            </w:r>
            <w:r w:rsidR="00DC00B9" w:rsidRPr="007A7612">
              <w:rPr>
                <w:rFonts w:ascii="Arial Narrow" w:eastAsia="Arial Unicode MS" w:hAnsi="Arial Narrow" w:cs="Arial"/>
                <w:sz w:val="20"/>
                <w:szCs w:val="20"/>
              </w:rPr>
              <w:t>opis dosadašnjeg iskustva i kvalifikacije)</w:t>
            </w:r>
          </w:p>
        </w:tc>
        <w:tc>
          <w:tcPr>
            <w:tcW w:w="6913" w:type="dxa"/>
            <w:gridSpan w:val="16"/>
            <w:tcBorders>
              <w:top w:val="single" w:sz="4" w:space="0" w:color="000000"/>
              <w:left w:val="single" w:sz="4" w:space="0" w:color="auto"/>
              <w:bottom w:val="single" w:sz="4" w:space="0" w:color="000000"/>
              <w:right w:val="single" w:sz="4" w:space="0" w:color="000000"/>
            </w:tcBorders>
            <w:shd w:val="clear" w:color="auto" w:fill="FFFFFF"/>
          </w:tcPr>
          <w:p w:rsidR="00DC00B9" w:rsidRDefault="00DC00B9" w:rsidP="00B96679">
            <w:pPr>
              <w:snapToGrid w:val="0"/>
              <w:rPr>
                <w:rFonts w:ascii="Arial Narrow" w:eastAsia="Arial Unicode MS" w:hAnsi="Arial Narrow" w:cs="Arial"/>
                <w:b/>
                <w:sz w:val="22"/>
                <w:szCs w:val="22"/>
              </w:rPr>
            </w:pPr>
          </w:p>
          <w:p w:rsidR="001A3C8C" w:rsidRDefault="001A3C8C" w:rsidP="00B96679">
            <w:pPr>
              <w:snapToGrid w:val="0"/>
              <w:rPr>
                <w:rFonts w:ascii="Arial Narrow" w:eastAsia="Arial Unicode MS" w:hAnsi="Arial Narrow" w:cs="Arial"/>
                <w:b/>
                <w:sz w:val="22"/>
                <w:szCs w:val="22"/>
              </w:rPr>
            </w:pPr>
          </w:p>
          <w:p w:rsidR="001A3C8C" w:rsidRDefault="001A3C8C" w:rsidP="00B96679">
            <w:pPr>
              <w:snapToGrid w:val="0"/>
              <w:rPr>
                <w:rFonts w:ascii="Arial Narrow" w:eastAsia="Arial Unicode MS" w:hAnsi="Arial Narrow" w:cs="Arial"/>
                <w:b/>
                <w:sz w:val="22"/>
                <w:szCs w:val="22"/>
              </w:rPr>
            </w:pPr>
          </w:p>
          <w:p w:rsidR="001A3C8C" w:rsidRPr="007870A7" w:rsidRDefault="001A3C8C" w:rsidP="00B96679">
            <w:pPr>
              <w:snapToGrid w:val="0"/>
              <w:rPr>
                <w:rFonts w:ascii="Arial Narrow" w:eastAsia="Arial Unicode MS" w:hAnsi="Arial Narrow" w:cs="Arial"/>
                <w:b/>
                <w:sz w:val="22"/>
                <w:szCs w:val="22"/>
              </w:rPr>
            </w:pPr>
          </w:p>
        </w:tc>
      </w:tr>
      <w:tr w:rsidR="00DC00B9" w:rsidRPr="009842F4" w:rsidTr="0004439B">
        <w:trPr>
          <w:trHeight w:val="108"/>
        </w:trPr>
        <w:tc>
          <w:tcPr>
            <w:tcW w:w="419" w:type="dxa"/>
            <w:tcBorders>
              <w:top w:val="single" w:sz="4" w:space="0" w:color="000000"/>
              <w:left w:val="single" w:sz="4" w:space="0" w:color="000000"/>
              <w:bottom w:val="single" w:sz="4" w:space="0" w:color="000000"/>
            </w:tcBorders>
            <w:shd w:val="clear" w:color="auto" w:fill="FFFFCC"/>
          </w:tcPr>
          <w:p w:rsidR="00C26646" w:rsidRDefault="00DC00B9" w:rsidP="008A7ACB">
            <w:pPr>
              <w:snapToGrid w:val="0"/>
              <w:rPr>
                <w:rFonts w:ascii="Arial Narrow" w:eastAsia="Arial Unicode MS" w:hAnsi="Arial Narrow" w:cs="Arial"/>
                <w:sz w:val="22"/>
                <w:szCs w:val="22"/>
              </w:rPr>
            </w:pPr>
            <w:r>
              <w:rPr>
                <w:rFonts w:ascii="Arial Narrow" w:eastAsia="Arial Unicode MS" w:hAnsi="Arial Narrow" w:cs="Arial"/>
                <w:sz w:val="22"/>
                <w:szCs w:val="22"/>
              </w:rPr>
              <w:t>1</w:t>
            </w:r>
            <w:r w:rsidR="006E713E">
              <w:rPr>
                <w:rFonts w:ascii="Arial Narrow" w:eastAsia="Arial Unicode MS" w:hAnsi="Arial Narrow" w:cs="Arial"/>
                <w:sz w:val="22"/>
                <w:szCs w:val="22"/>
              </w:rPr>
              <w:t>0</w:t>
            </w:r>
            <w:r w:rsidR="00C26646">
              <w:rPr>
                <w:rFonts w:ascii="Arial Narrow" w:eastAsia="Arial Unicode MS" w:hAnsi="Arial Narrow" w:cs="Arial"/>
                <w:sz w:val="22"/>
                <w:szCs w:val="22"/>
              </w:rPr>
              <w:t>.</w:t>
            </w:r>
          </w:p>
        </w:tc>
        <w:tc>
          <w:tcPr>
            <w:tcW w:w="2591" w:type="dxa"/>
            <w:gridSpan w:val="3"/>
            <w:tcBorders>
              <w:top w:val="single" w:sz="4" w:space="0" w:color="000000"/>
              <w:bottom w:val="single" w:sz="4" w:space="0" w:color="000000"/>
              <w:right w:val="single" w:sz="4" w:space="0" w:color="auto"/>
            </w:tcBorders>
            <w:shd w:val="clear" w:color="auto" w:fill="FFFFCC"/>
          </w:tcPr>
          <w:p w:rsidR="00DC00B9" w:rsidRPr="009842F4" w:rsidRDefault="00DC00B9" w:rsidP="00902CEF">
            <w:pPr>
              <w:snapToGrid w:val="0"/>
              <w:rPr>
                <w:rFonts w:ascii="Arial Narrow" w:eastAsia="Arial Unicode MS" w:hAnsi="Arial Narrow" w:cs="Arial"/>
                <w:sz w:val="22"/>
                <w:szCs w:val="22"/>
              </w:rPr>
            </w:pPr>
            <w:r w:rsidRPr="009842F4">
              <w:rPr>
                <w:rFonts w:ascii="Arial Narrow" w:eastAsia="Arial Unicode MS" w:hAnsi="Arial Narrow" w:cs="Arial"/>
                <w:sz w:val="22"/>
                <w:szCs w:val="22"/>
              </w:rPr>
              <w:t xml:space="preserve">Broj volontera koji sudjeluju u </w:t>
            </w:r>
            <w:r w:rsidRPr="009842F4">
              <w:rPr>
                <w:rFonts w:ascii="Arial Narrow" w:eastAsia="Arial Unicode MS" w:hAnsi="Arial Narrow" w:cs="Arial"/>
                <w:sz w:val="22"/>
                <w:szCs w:val="22"/>
              </w:rPr>
              <w:lastRenderedPageBreak/>
              <w:t>provedbi projekta</w:t>
            </w:r>
            <w:r>
              <w:rPr>
                <w:rFonts w:ascii="Arial Narrow" w:eastAsia="Arial Unicode MS" w:hAnsi="Arial Narrow" w:cs="Arial"/>
                <w:sz w:val="22"/>
                <w:szCs w:val="22"/>
              </w:rPr>
              <w:t>/programa</w:t>
            </w:r>
            <w:r w:rsidRPr="009842F4">
              <w:rPr>
                <w:rFonts w:ascii="Arial Narrow" w:eastAsia="Arial Unicode MS" w:hAnsi="Arial Narrow" w:cs="Arial"/>
                <w:sz w:val="22"/>
                <w:szCs w:val="22"/>
              </w:rPr>
              <w:t xml:space="preserve"> </w:t>
            </w:r>
          </w:p>
        </w:tc>
        <w:tc>
          <w:tcPr>
            <w:tcW w:w="6913" w:type="dxa"/>
            <w:gridSpan w:val="16"/>
            <w:tcBorders>
              <w:top w:val="single" w:sz="4" w:space="0" w:color="000000"/>
              <w:left w:val="single" w:sz="4" w:space="0" w:color="auto"/>
              <w:bottom w:val="single" w:sz="4" w:space="0" w:color="000000"/>
              <w:right w:val="single" w:sz="4" w:space="0" w:color="000000"/>
            </w:tcBorders>
            <w:shd w:val="clear" w:color="auto" w:fill="FFFFFF"/>
          </w:tcPr>
          <w:p w:rsidR="00DC00B9" w:rsidRDefault="00DC00B9" w:rsidP="008A7ACB">
            <w:pPr>
              <w:snapToGrid w:val="0"/>
              <w:rPr>
                <w:rFonts w:ascii="Arial Narrow" w:eastAsia="Arial Unicode MS" w:hAnsi="Arial Narrow" w:cs="Arial"/>
                <w:sz w:val="22"/>
                <w:szCs w:val="22"/>
              </w:rPr>
            </w:pPr>
          </w:p>
        </w:tc>
      </w:tr>
      <w:tr w:rsidR="00DC00B9" w:rsidRPr="009842F4" w:rsidTr="0004439B">
        <w:trPr>
          <w:trHeight w:val="108"/>
        </w:trPr>
        <w:tc>
          <w:tcPr>
            <w:tcW w:w="419" w:type="dxa"/>
            <w:tcBorders>
              <w:top w:val="single" w:sz="4" w:space="0" w:color="000000"/>
              <w:left w:val="single" w:sz="4" w:space="0" w:color="000000"/>
              <w:bottom w:val="single" w:sz="4" w:space="0" w:color="000000"/>
            </w:tcBorders>
            <w:shd w:val="clear" w:color="auto" w:fill="FFFFCC"/>
          </w:tcPr>
          <w:p w:rsidR="00DC00B9" w:rsidRDefault="006E713E" w:rsidP="008A7ACB">
            <w:pPr>
              <w:snapToGrid w:val="0"/>
              <w:rPr>
                <w:rFonts w:ascii="Arial Narrow" w:eastAsia="Arial Unicode MS" w:hAnsi="Arial Narrow" w:cs="Arial"/>
                <w:sz w:val="22"/>
                <w:szCs w:val="22"/>
              </w:rPr>
            </w:pPr>
            <w:r>
              <w:rPr>
                <w:rFonts w:ascii="Arial Narrow" w:eastAsia="Arial Unicode MS" w:hAnsi="Arial Narrow" w:cs="Arial"/>
                <w:sz w:val="22"/>
                <w:szCs w:val="22"/>
              </w:rPr>
              <w:lastRenderedPageBreak/>
              <w:t>11</w:t>
            </w:r>
            <w:r w:rsidR="00DC00B9">
              <w:rPr>
                <w:rFonts w:ascii="Arial Narrow" w:eastAsia="Arial Unicode MS" w:hAnsi="Arial Narrow" w:cs="Arial"/>
                <w:sz w:val="22"/>
                <w:szCs w:val="22"/>
              </w:rPr>
              <w:t xml:space="preserve">. </w:t>
            </w:r>
          </w:p>
        </w:tc>
        <w:tc>
          <w:tcPr>
            <w:tcW w:w="2591" w:type="dxa"/>
            <w:gridSpan w:val="3"/>
            <w:tcBorders>
              <w:top w:val="single" w:sz="4" w:space="0" w:color="000000"/>
              <w:bottom w:val="single" w:sz="4" w:space="0" w:color="000000"/>
              <w:right w:val="single" w:sz="4" w:space="0" w:color="auto"/>
            </w:tcBorders>
            <w:shd w:val="clear" w:color="auto" w:fill="FFFFCC"/>
          </w:tcPr>
          <w:p w:rsidR="00DC00B9" w:rsidRPr="009842F4" w:rsidRDefault="00DC00B9" w:rsidP="00902CEF">
            <w:pPr>
              <w:snapToGrid w:val="0"/>
              <w:rPr>
                <w:rFonts w:ascii="Arial Narrow" w:eastAsia="Arial Unicode MS" w:hAnsi="Arial Narrow" w:cs="Arial"/>
                <w:sz w:val="22"/>
                <w:szCs w:val="22"/>
              </w:rPr>
            </w:pPr>
            <w:r>
              <w:rPr>
                <w:rFonts w:ascii="Arial Narrow" w:eastAsia="Arial Unicode MS" w:hAnsi="Arial Narrow" w:cs="Arial"/>
                <w:sz w:val="22"/>
                <w:szCs w:val="22"/>
              </w:rPr>
              <w:t>Broj volontera uključenih u edukacijski program</w:t>
            </w:r>
          </w:p>
        </w:tc>
        <w:tc>
          <w:tcPr>
            <w:tcW w:w="6913" w:type="dxa"/>
            <w:gridSpan w:val="16"/>
            <w:tcBorders>
              <w:top w:val="single" w:sz="4" w:space="0" w:color="000000"/>
              <w:left w:val="single" w:sz="4" w:space="0" w:color="auto"/>
              <w:bottom w:val="single" w:sz="4" w:space="0" w:color="000000"/>
              <w:right w:val="single" w:sz="4" w:space="0" w:color="000000"/>
            </w:tcBorders>
            <w:shd w:val="clear" w:color="auto" w:fill="FFFFFF"/>
          </w:tcPr>
          <w:p w:rsidR="00DC00B9" w:rsidRDefault="00DC00B9" w:rsidP="008A7ACB">
            <w:pPr>
              <w:snapToGrid w:val="0"/>
              <w:rPr>
                <w:rFonts w:ascii="Arial Narrow" w:eastAsia="Arial Unicode MS" w:hAnsi="Arial Narrow" w:cs="Arial"/>
                <w:sz w:val="22"/>
                <w:szCs w:val="22"/>
              </w:rPr>
            </w:pPr>
          </w:p>
        </w:tc>
      </w:tr>
      <w:tr w:rsidR="00DC00B9" w:rsidRPr="009842F4" w:rsidTr="0004439B">
        <w:trPr>
          <w:trHeight w:val="108"/>
        </w:trPr>
        <w:tc>
          <w:tcPr>
            <w:tcW w:w="419" w:type="dxa"/>
            <w:tcBorders>
              <w:top w:val="single" w:sz="4" w:space="0" w:color="000000"/>
              <w:left w:val="single" w:sz="4" w:space="0" w:color="000000"/>
              <w:bottom w:val="single" w:sz="4" w:space="0" w:color="000000"/>
            </w:tcBorders>
            <w:shd w:val="clear" w:color="auto" w:fill="FFFFCC"/>
          </w:tcPr>
          <w:p w:rsidR="00DC00B9" w:rsidRDefault="006E713E" w:rsidP="008A7ACB">
            <w:pPr>
              <w:snapToGrid w:val="0"/>
              <w:rPr>
                <w:rFonts w:ascii="Arial Narrow" w:eastAsia="Arial Unicode MS" w:hAnsi="Arial Narrow" w:cs="Arial"/>
                <w:sz w:val="22"/>
                <w:szCs w:val="22"/>
              </w:rPr>
            </w:pPr>
            <w:r>
              <w:rPr>
                <w:rFonts w:ascii="Arial Narrow" w:eastAsia="Arial Unicode MS" w:hAnsi="Arial Narrow" w:cs="Arial"/>
                <w:sz w:val="22"/>
                <w:szCs w:val="22"/>
              </w:rPr>
              <w:t>12</w:t>
            </w:r>
            <w:r w:rsidR="00DC00B9">
              <w:rPr>
                <w:rFonts w:ascii="Arial Narrow" w:eastAsia="Arial Unicode MS" w:hAnsi="Arial Narrow" w:cs="Arial"/>
                <w:sz w:val="22"/>
                <w:szCs w:val="22"/>
              </w:rPr>
              <w:t>.</w:t>
            </w:r>
          </w:p>
        </w:tc>
        <w:tc>
          <w:tcPr>
            <w:tcW w:w="2591" w:type="dxa"/>
            <w:gridSpan w:val="3"/>
            <w:tcBorders>
              <w:top w:val="single" w:sz="4" w:space="0" w:color="000000"/>
              <w:bottom w:val="single" w:sz="4" w:space="0" w:color="000000"/>
              <w:right w:val="single" w:sz="4" w:space="0" w:color="auto"/>
            </w:tcBorders>
            <w:shd w:val="clear" w:color="auto" w:fill="FFFFCC"/>
          </w:tcPr>
          <w:p w:rsidR="00DC00B9" w:rsidRPr="009842F4" w:rsidRDefault="00DC00B9" w:rsidP="00902CEF">
            <w:pPr>
              <w:snapToGrid w:val="0"/>
              <w:rPr>
                <w:rFonts w:ascii="Arial Narrow" w:eastAsia="Arial Unicode MS" w:hAnsi="Arial Narrow" w:cs="Arial"/>
                <w:sz w:val="22"/>
                <w:szCs w:val="22"/>
              </w:rPr>
            </w:pPr>
            <w:r w:rsidRPr="00E027D8">
              <w:rPr>
                <w:rFonts w:ascii="Arial Narrow" w:eastAsia="Arial Unicode MS" w:hAnsi="Arial Narrow" w:cs="Arial"/>
                <w:sz w:val="22"/>
                <w:szCs w:val="22"/>
              </w:rPr>
              <w:t>Opis aktivnosti koje će volonteri provoditi u provedbi projekta</w:t>
            </w:r>
            <w:r>
              <w:rPr>
                <w:rFonts w:ascii="Arial Narrow" w:eastAsia="Arial Unicode MS" w:hAnsi="Arial Narrow" w:cs="Arial"/>
                <w:sz w:val="22"/>
                <w:szCs w:val="22"/>
              </w:rPr>
              <w:t xml:space="preserve">/programa </w:t>
            </w:r>
          </w:p>
        </w:tc>
        <w:tc>
          <w:tcPr>
            <w:tcW w:w="6913" w:type="dxa"/>
            <w:gridSpan w:val="16"/>
            <w:tcBorders>
              <w:top w:val="single" w:sz="4" w:space="0" w:color="000000"/>
              <w:left w:val="single" w:sz="4" w:space="0" w:color="auto"/>
              <w:bottom w:val="single" w:sz="4" w:space="0" w:color="000000"/>
              <w:right w:val="single" w:sz="4" w:space="0" w:color="000000"/>
            </w:tcBorders>
            <w:shd w:val="clear" w:color="auto" w:fill="FFFFFF"/>
          </w:tcPr>
          <w:p w:rsidR="00DC00B9" w:rsidRDefault="00DC00B9" w:rsidP="008A7ACB">
            <w:pPr>
              <w:snapToGrid w:val="0"/>
              <w:rPr>
                <w:rFonts w:ascii="Arial Narrow" w:eastAsia="Arial Unicode MS" w:hAnsi="Arial Narrow" w:cs="Arial"/>
                <w:sz w:val="22"/>
                <w:szCs w:val="22"/>
              </w:rPr>
            </w:pPr>
          </w:p>
        </w:tc>
      </w:tr>
      <w:tr w:rsidR="00DC00B9" w:rsidRPr="009842F4" w:rsidTr="0004439B">
        <w:trPr>
          <w:trHeight w:val="108"/>
        </w:trPr>
        <w:tc>
          <w:tcPr>
            <w:tcW w:w="419" w:type="dxa"/>
            <w:tcBorders>
              <w:top w:val="single" w:sz="4" w:space="0" w:color="000000"/>
              <w:left w:val="single" w:sz="4" w:space="0" w:color="000000"/>
              <w:bottom w:val="single" w:sz="4" w:space="0" w:color="000000"/>
            </w:tcBorders>
            <w:shd w:val="clear" w:color="auto" w:fill="FFFFCC"/>
          </w:tcPr>
          <w:p w:rsidR="00DC00B9" w:rsidRDefault="006E713E" w:rsidP="008A7ACB">
            <w:pPr>
              <w:snapToGrid w:val="0"/>
              <w:rPr>
                <w:rFonts w:ascii="Arial Narrow" w:eastAsia="Arial Unicode MS" w:hAnsi="Arial Narrow" w:cs="Arial"/>
                <w:sz w:val="22"/>
                <w:szCs w:val="22"/>
              </w:rPr>
            </w:pPr>
            <w:r>
              <w:rPr>
                <w:rFonts w:ascii="Arial Narrow" w:eastAsia="Arial Unicode MS" w:hAnsi="Arial Narrow" w:cs="Arial"/>
                <w:sz w:val="22"/>
                <w:szCs w:val="22"/>
              </w:rPr>
              <w:t>13</w:t>
            </w:r>
            <w:r w:rsidR="00DC00B9">
              <w:rPr>
                <w:rFonts w:ascii="Arial Narrow" w:eastAsia="Arial Unicode MS" w:hAnsi="Arial Narrow" w:cs="Arial"/>
                <w:sz w:val="22"/>
                <w:szCs w:val="22"/>
              </w:rPr>
              <w:t>.</w:t>
            </w:r>
          </w:p>
        </w:tc>
        <w:tc>
          <w:tcPr>
            <w:tcW w:w="2591" w:type="dxa"/>
            <w:gridSpan w:val="3"/>
            <w:tcBorders>
              <w:top w:val="single" w:sz="4" w:space="0" w:color="000000"/>
              <w:bottom w:val="single" w:sz="4" w:space="0" w:color="000000"/>
              <w:right w:val="single" w:sz="4" w:space="0" w:color="auto"/>
            </w:tcBorders>
            <w:shd w:val="clear" w:color="auto" w:fill="FFFFCC"/>
          </w:tcPr>
          <w:p w:rsidR="00DC00B9" w:rsidRPr="00E027D8" w:rsidRDefault="00DC00B9" w:rsidP="00902CEF">
            <w:pPr>
              <w:snapToGrid w:val="0"/>
              <w:rPr>
                <w:rFonts w:ascii="Arial Narrow" w:eastAsia="Arial Unicode MS" w:hAnsi="Arial Narrow" w:cs="Arial"/>
                <w:sz w:val="22"/>
                <w:szCs w:val="22"/>
              </w:rPr>
            </w:pPr>
            <w:r w:rsidRPr="009842F4">
              <w:rPr>
                <w:rFonts w:ascii="Arial Narrow" w:eastAsia="Arial Unicode MS" w:hAnsi="Arial Narrow" w:cs="Arial"/>
                <w:sz w:val="22"/>
                <w:szCs w:val="22"/>
              </w:rPr>
              <w:t>Broj zaposlenih osoba koje sudjeluju u provedbi projekta</w:t>
            </w:r>
            <w:r>
              <w:rPr>
                <w:rFonts w:ascii="Arial Narrow" w:eastAsia="Arial Unicode MS" w:hAnsi="Arial Narrow" w:cs="Arial"/>
                <w:sz w:val="22"/>
                <w:szCs w:val="22"/>
              </w:rPr>
              <w:t>/programa</w:t>
            </w:r>
            <w:r w:rsidRPr="009842F4">
              <w:rPr>
                <w:rFonts w:ascii="Arial Narrow" w:eastAsia="Arial Unicode MS" w:hAnsi="Arial Narrow" w:cs="Arial"/>
                <w:sz w:val="22"/>
                <w:szCs w:val="22"/>
              </w:rPr>
              <w:t xml:space="preserve"> </w:t>
            </w:r>
          </w:p>
        </w:tc>
        <w:tc>
          <w:tcPr>
            <w:tcW w:w="6913" w:type="dxa"/>
            <w:gridSpan w:val="16"/>
            <w:tcBorders>
              <w:top w:val="single" w:sz="4" w:space="0" w:color="000000"/>
              <w:left w:val="single" w:sz="4" w:space="0" w:color="auto"/>
              <w:bottom w:val="single" w:sz="4" w:space="0" w:color="000000"/>
              <w:right w:val="single" w:sz="4" w:space="0" w:color="000000"/>
            </w:tcBorders>
            <w:shd w:val="clear" w:color="auto" w:fill="FFFFFF"/>
          </w:tcPr>
          <w:p w:rsidR="00DC00B9" w:rsidRDefault="00DC00B9" w:rsidP="008A7ACB">
            <w:pPr>
              <w:snapToGrid w:val="0"/>
              <w:rPr>
                <w:rFonts w:ascii="Arial Narrow" w:eastAsia="Arial Unicode MS" w:hAnsi="Arial Narrow" w:cs="Arial"/>
                <w:sz w:val="22"/>
                <w:szCs w:val="22"/>
              </w:rPr>
            </w:pPr>
          </w:p>
          <w:p w:rsidR="00A0355A" w:rsidRDefault="00A0355A" w:rsidP="008A7ACB">
            <w:pPr>
              <w:snapToGrid w:val="0"/>
              <w:rPr>
                <w:rFonts w:ascii="Arial Narrow" w:eastAsia="Arial Unicode MS" w:hAnsi="Arial Narrow" w:cs="Arial"/>
                <w:sz w:val="22"/>
                <w:szCs w:val="22"/>
              </w:rPr>
            </w:pPr>
          </w:p>
          <w:p w:rsidR="00A0355A" w:rsidRDefault="00A0355A" w:rsidP="008A7ACB">
            <w:pPr>
              <w:snapToGrid w:val="0"/>
              <w:rPr>
                <w:rFonts w:ascii="Arial Narrow" w:eastAsia="Arial Unicode MS" w:hAnsi="Arial Narrow" w:cs="Arial"/>
                <w:sz w:val="22"/>
                <w:szCs w:val="22"/>
              </w:rPr>
            </w:pPr>
          </w:p>
        </w:tc>
      </w:tr>
      <w:tr w:rsidR="00DC00B9" w:rsidRPr="009842F4" w:rsidTr="0004439B">
        <w:trPr>
          <w:trHeight w:val="108"/>
        </w:trPr>
        <w:tc>
          <w:tcPr>
            <w:tcW w:w="419" w:type="dxa"/>
            <w:tcBorders>
              <w:top w:val="single" w:sz="4" w:space="0" w:color="000000"/>
              <w:left w:val="single" w:sz="4" w:space="0" w:color="000000"/>
              <w:bottom w:val="single" w:sz="4" w:space="0" w:color="000000"/>
            </w:tcBorders>
            <w:shd w:val="clear" w:color="auto" w:fill="FFFFCC"/>
          </w:tcPr>
          <w:p w:rsidR="00DC00B9" w:rsidRDefault="00E13EFE" w:rsidP="008A7ACB">
            <w:pPr>
              <w:snapToGrid w:val="0"/>
              <w:rPr>
                <w:rFonts w:ascii="Arial Narrow" w:eastAsia="Arial Unicode MS" w:hAnsi="Arial Narrow" w:cs="Arial"/>
                <w:sz w:val="22"/>
                <w:szCs w:val="22"/>
              </w:rPr>
            </w:pPr>
            <w:r>
              <w:rPr>
                <w:rFonts w:ascii="Arial Narrow" w:eastAsia="Arial Unicode MS" w:hAnsi="Arial Narrow" w:cs="Arial"/>
                <w:sz w:val="22"/>
                <w:szCs w:val="22"/>
              </w:rPr>
              <w:t>1</w:t>
            </w:r>
            <w:r w:rsidR="006E713E">
              <w:rPr>
                <w:rFonts w:ascii="Arial Narrow" w:eastAsia="Arial Unicode MS" w:hAnsi="Arial Narrow" w:cs="Arial"/>
                <w:sz w:val="22"/>
                <w:szCs w:val="22"/>
              </w:rPr>
              <w:t>4</w:t>
            </w:r>
            <w:r w:rsidR="00DC00B9">
              <w:rPr>
                <w:rFonts w:ascii="Arial Narrow" w:eastAsia="Arial Unicode MS" w:hAnsi="Arial Narrow" w:cs="Arial"/>
                <w:sz w:val="22"/>
                <w:szCs w:val="22"/>
              </w:rPr>
              <w:t>.</w:t>
            </w:r>
          </w:p>
        </w:tc>
        <w:tc>
          <w:tcPr>
            <w:tcW w:w="9504" w:type="dxa"/>
            <w:gridSpan w:val="19"/>
            <w:tcBorders>
              <w:top w:val="single" w:sz="4" w:space="0" w:color="000000"/>
              <w:bottom w:val="single" w:sz="4" w:space="0" w:color="000000"/>
              <w:right w:val="single" w:sz="4" w:space="0" w:color="000000"/>
            </w:tcBorders>
            <w:shd w:val="clear" w:color="auto" w:fill="FFFFCC"/>
          </w:tcPr>
          <w:p w:rsidR="00DC00B9" w:rsidRDefault="00DC00B9" w:rsidP="008A7ACB">
            <w:pPr>
              <w:snapToGrid w:val="0"/>
              <w:jc w:val="both"/>
              <w:rPr>
                <w:rFonts w:ascii="Arial Narrow" w:eastAsia="Arial Unicode MS" w:hAnsi="Arial Narrow" w:cs="Arial"/>
                <w:sz w:val="22"/>
                <w:szCs w:val="22"/>
              </w:rPr>
            </w:pPr>
            <w:r w:rsidRPr="00EC2987">
              <w:rPr>
                <w:rFonts w:ascii="Arial Narrow" w:eastAsia="Arial Unicode MS" w:hAnsi="Arial Narrow" w:cs="Arial"/>
                <w:sz w:val="22"/>
                <w:szCs w:val="22"/>
                <w:u w:val="single"/>
              </w:rPr>
              <w:t xml:space="preserve">Kratak </w:t>
            </w:r>
            <w:r w:rsidRPr="009842F4">
              <w:rPr>
                <w:rFonts w:ascii="Arial Narrow" w:eastAsia="Arial Unicode MS" w:hAnsi="Arial Narrow" w:cs="Arial"/>
                <w:sz w:val="22"/>
                <w:szCs w:val="22"/>
              </w:rPr>
              <w:t xml:space="preserve">opis iskustava, postignuća i sposobnosti organizacije </w:t>
            </w:r>
            <w:r>
              <w:rPr>
                <w:rFonts w:ascii="Arial Narrow" w:eastAsia="Arial Unicode MS" w:hAnsi="Arial Narrow" w:cs="Arial"/>
                <w:sz w:val="22"/>
                <w:szCs w:val="22"/>
              </w:rPr>
              <w:t>–</w:t>
            </w:r>
            <w:r w:rsidRPr="009842F4">
              <w:rPr>
                <w:rFonts w:ascii="Arial Narrow" w:eastAsia="Arial Unicode MS" w:hAnsi="Arial Narrow" w:cs="Arial"/>
                <w:sz w:val="22"/>
                <w:szCs w:val="22"/>
              </w:rPr>
              <w:t xml:space="preserve"> prijavitelja da </w:t>
            </w:r>
            <w:r>
              <w:rPr>
                <w:rFonts w:ascii="Arial Narrow" w:eastAsia="Arial Unicode MS" w:hAnsi="Arial Narrow" w:cs="Arial"/>
                <w:sz w:val="22"/>
                <w:szCs w:val="22"/>
              </w:rPr>
              <w:t xml:space="preserve">samostalno ili </w:t>
            </w:r>
            <w:r w:rsidRPr="009842F4">
              <w:rPr>
                <w:rFonts w:ascii="Arial Narrow" w:eastAsia="Arial Unicode MS" w:hAnsi="Arial Narrow" w:cs="Arial"/>
                <w:sz w:val="22"/>
                <w:szCs w:val="22"/>
              </w:rPr>
              <w:t xml:space="preserve">u suradnji s partnerskim </w:t>
            </w:r>
          </w:p>
          <w:p w:rsidR="00DC00B9" w:rsidRDefault="00DC00B9" w:rsidP="00CF58E2">
            <w:pPr>
              <w:snapToGrid w:val="0"/>
              <w:jc w:val="both"/>
              <w:rPr>
                <w:rFonts w:ascii="Arial Narrow" w:eastAsia="Arial Unicode MS" w:hAnsi="Arial Narrow" w:cs="Arial"/>
                <w:sz w:val="22"/>
                <w:szCs w:val="22"/>
              </w:rPr>
            </w:pPr>
            <w:r w:rsidRPr="009842F4">
              <w:rPr>
                <w:rFonts w:ascii="Arial Narrow" w:eastAsia="Arial Unicode MS" w:hAnsi="Arial Narrow" w:cs="Arial"/>
                <w:sz w:val="22"/>
                <w:szCs w:val="22"/>
              </w:rPr>
              <w:t xml:space="preserve">organizacijama </w:t>
            </w:r>
            <w:r>
              <w:rPr>
                <w:rFonts w:ascii="Arial Narrow" w:eastAsia="Arial Unicode MS" w:hAnsi="Arial Narrow" w:cs="Arial"/>
                <w:sz w:val="22"/>
                <w:szCs w:val="22"/>
              </w:rPr>
              <w:t xml:space="preserve"> </w:t>
            </w:r>
            <w:r w:rsidRPr="009842F4">
              <w:rPr>
                <w:rFonts w:ascii="Arial Narrow" w:eastAsia="Arial Unicode MS" w:hAnsi="Arial Narrow" w:cs="Arial"/>
                <w:sz w:val="22"/>
                <w:szCs w:val="22"/>
              </w:rPr>
              <w:t>provede predloženi projekt</w:t>
            </w:r>
            <w:r>
              <w:rPr>
                <w:rFonts w:ascii="Arial Narrow" w:eastAsia="Arial Unicode MS" w:hAnsi="Arial Narrow" w:cs="Arial"/>
                <w:sz w:val="22"/>
                <w:szCs w:val="22"/>
              </w:rPr>
              <w:t>/program</w:t>
            </w:r>
            <w:r w:rsidRPr="009842F4">
              <w:rPr>
                <w:rFonts w:ascii="Arial Narrow" w:eastAsia="Arial Unicode MS" w:hAnsi="Arial Narrow" w:cs="Arial"/>
                <w:sz w:val="22"/>
                <w:szCs w:val="22"/>
              </w:rPr>
              <w:t xml:space="preserve"> </w:t>
            </w:r>
            <w:r w:rsidRPr="00941F76">
              <w:rPr>
                <w:rFonts w:ascii="Arial Narrow" w:eastAsia="Arial Unicode MS" w:hAnsi="Arial Narrow" w:cs="Arial"/>
                <w:sz w:val="20"/>
                <w:szCs w:val="20"/>
              </w:rPr>
              <w:t xml:space="preserve">(navedite prijašnje i sadašnje aktivnosti/projekte/programe koje organizacija </w:t>
            </w:r>
            <w:r w:rsidR="001A3C8C">
              <w:rPr>
                <w:rFonts w:ascii="Arial Narrow" w:eastAsia="Arial Unicode MS" w:hAnsi="Arial Narrow" w:cs="Arial"/>
                <w:sz w:val="20"/>
                <w:szCs w:val="20"/>
              </w:rPr>
              <w:t xml:space="preserve">- </w:t>
            </w:r>
            <w:r w:rsidRPr="00941F76">
              <w:rPr>
                <w:rFonts w:ascii="Arial Narrow" w:eastAsia="Arial Unicode MS" w:hAnsi="Arial Narrow" w:cs="Arial"/>
                <w:sz w:val="20"/>
                <w:szCs w:val="20"/>
              </w:rPr>
              <w:t>prijavitelj i partneri provode</w:t>
            </w:r>
            <w:r w:rsidR="00240865">
              <w:rPr>
                <w:rFonts w:ascii="Arial Narrow" w:eastAsia="Arial Unicode MS" w:hAnsi="Arial Narrow" w:cs="Arial"/>
                <w:sz w:val="20"/>
                <w:szCs w:val="20"/>
              </w:rPr>
              <w:t xml:space="preserve">, </w:t>
            </w:r>
            <w:r w:rsidRPr="00941F76">
              <w:rPr>
                <w:rFonts w:ascii="Arial Narrow" w:eastAsia="Arial Unicode MS" w:hAnsi="Arial Narrow" w:cs="Arial"/>
                <w:sz w:val="20"/>
                <w:szCs w:val="20"/>
              </w:rPr>
              <w:t>s kim organizacije prijavitelja i partnera surađuju u provedbi svojih aktivnosti, tko je do sada financirao/donirao/sponzorirao aktivnosti organizacija)</w:t>
            </w:r>
          </w:p>
        </w:tc>
      </w:tr>
      <w:tr w:rsidR="00DC00B9" w:rsidRPr="009842F4" w:rsidTr="00440A76">
        <w:trPr>
          <w:trHeight w:val="108"/>
        </w:trPr>
        <w:tc>
          <w:tcPr>
            <w:tcW w:w="9923" w:type="dxa"/>
            <w:gridSpan w:val="20"/>
            <w:tcBorders>
              <w:top w:val="single" w:sz="4" w:space="0" w:color="000000"/>
              <w:left w:val="single" w:sz="4" w:space="0" w:color="000000"/>
              <w:bottom w:val="single" w:sz="4" w:space="0" w:color="000000"/>
              <w:right w:val="single" w:sz="4" w:space="0" w:color="000000"/>
            </w:tcBorders>
            <w:shd w:val="clear" w:color="auto" w:fill="FFFFFF"/>
          </w:tcPr>
          <w:p w:rsidR="00DC00B9" w:rsidRDefault="00DC00B9" w:rsidP="008A7ACB">
            <w:pPr>
              <w:snapToGrid w:val="0"/>
              <w:jc w:val="both"/>
              <w:rPr>
                <w:rFonts w:ascii="Arial Narrow" w:eastAsia="Arial Unicode MS" w:hAnsi="Arial Narrow" w:cs="Arial"/>
                <w:sz w:val="22"/>
                <w:szCs w:val="22"/>
              </w:rPr>
            </w:pPr>
          </w:p>
          <w:p w:rsidR="00DC00B9" w:rsidRPr="009842F4" w:rsidRDefault="00DC00B9" w:rsidP="008A7ACB">
            <w:pPr>
              <w:snapToGrid w:val="0"/>
              <w:jc w:val="both"/>
              <w:rPr>
                <w:rFonts w:ascii="Arial Narrow" w:eastAsia="Arial Unicode MS" w:hAnsi="Arial Narrow" w:cs="Arial"/>
                <w:sz w:val="22"/>
                <w:szCs w:val="22"/>
              </w:rPr>
            </w:pPr>
          </w:p>
        </w:tc>
      </w:tr>
      <w:tr w:rsidR="00DC00B9" w:rsidRPr="009842F4" w:rsidTr="0004439B">
        <w:trPr>
          <w:trHeight w:val="108"/>
        </w:trPr>
        <w:tc>
          <w:tcPr>
            <w:tcW w:w="419" w:type="dxa"/>
            <w:tcBorders>
              <w:top w:val="single" w:sz="4" w:space="0" w:color="000000"/>
              <w:left w:val="single" w:sz="4" w:space="0" w:color="000000"/>
              <w:bottom w:val="single" w:sz="4" w:space="0" w:color="000000"/>
            </w:tcBorders>
            <w:shd w:val="clear" w:color="auto" w:fill="FFFFCC"/>
          </w:tcPr>
          <w:p w:rsidR="00DC00B9" w:rsidRDefault="00E13EFE" w:rsidP="008A7ACB">
            <w:pPr>
              <w:snapToGrid w:val="0"/>
              <w:rPr>
                <w:rFonts w:ascii="Arial Narrow" w:eastAsia="Arial Unicode MS" w:hAnsi="Arial Narrow" w:cs="Arial"/>
                <w:sz w:val="22"/>
                <w:szCs w:val="22"/>
              </w:rPr>
            </w:pPr>
            <w:r>
              <w:rPr>
                <w:rFonts w:ascii="Arial Narrow" w:eastAsia="Arial Unicode MS" w:hAnsi="Arial Narrow" w:cs="Arial"/>
                <w:sz w:val="22"/>
                <w:szCs w:val="22"/>
              </w:rPr>
              <w:t>1</w:t>
            </w:r>
            <w:r w:rsidR="006E713E">
              <w:rPr>
                <w:rFonts w:ascii="Arial Narrow" w:eastAsia="Arial Unicode MS" w:hAnsi="Arial Narrow" w:cs="Arial"/>
                <w:sz w:val="22"/>
                <w:szCs w:val="22"/>
              </w:rPr>
              <w:t>5</w:t>
            </w:r>
            <w:r w:rsidR="00DC00B9">
              <w:rPr>
                <w:rFonts w:ascii="Arial Narrow" w:eastAsia="Arial Unicode MS" w:hAnsi="Arial Narrow" w:cs="Arial"/>
                <w:sz w:val="22"/>
                <w:szCs w:val="22"/>
              </w:rPr>
              <w:t>.</w:t>
            </w:r>
          </w:p>
        </w:tc>
        <w:tc>
          <w:tcPr>
            <w:tcW w:w="3749" w:type="dxa"/>
            <w:gridSpan w:val="5"/>
            <w:tcBorders>
              <w:top w:val="single" w:sz="4" w:space="0" w:color="000000"/>
              <w:bottom w:val="single" w:sz="4" w:space="0" w:color="000000"/>
              <w:right w:val="single" w:sz="4" w:space="0" w:color="auto"/>
            </w:tcBorders>
            <w:shd w:val="clear" w:color="auto" w:fill="FFFFCC"/>
          </w:tcPr>
          <w:p w:rsidR="00DC00B9" w:rsidRPr="009842F4" w:rsidRDefault="00DC00B9" w:rsidP="00B87302">
            <w:pPr>
              <w:snapToGrid w:val="0"/>
              <w:jc w:val="both"/>
              <w:rPr>
                <w:rFonts w:ascii="Arial Narrow" w:eastAsia="Arial Unicode MS" w:hAnsi="Arial Narrow" w:cs="Arial"/>
                <w:sz w:val="22"/>
                <w:szCs w:val="22"/>
              </w:rPr>
            </w:pPr>
            <w:r>
              <w:rPr>
                <w:rFonts w:ascii="Arial Narrow" w:eastAsia="Arial Unicode MS" w:hAnsi="Arial Narrow" w:cs="Arial"/>
                <w:sz w:val="22"/>
                <w:szCs w:val="22"/>
              </w:rPr>
              <w:t xml:space="preserve">Provodi li se </w:t>
            </w:r>
            <w:r w:rsidRPr="00203592">
              <w:rPr>
                <w:rFonts w:ascii="Arial Narrow" w:eastAsia="Arial Unicode MS" w:hAnsi="Arial Narrow" w:cs="Arial"/>
                <w:sz w:val="22"/>
                <w:szCs w:val="22"/>
              </w:rPr>
              <w:t>projekt/program u partnerstvu?</w:t>
            </w:r>
            <w:r>
              <w:rPr>
                <w:rFonts w:ascii="Arial Narrow" w:eastAsia="Arial Unicode MS" w:hAnsi="Arial Narrow" w:cs="Arial"/>
                <w:sz w:val="22"/>
                <w:szCs w:val="22"/>
              </w:rPr>
              <w:t xml:space="preserve">  </w:t>
            </w:r>
          </w:p>
        </w:tc>
        <w:tc>
          <w:tcPr>
            <w:tcW w:w="1440" w:type="dxa"/>
            <w:gridSpan w:val="4"/>
            <w:tcBorders>
              <w:top w:val="single" w:sz="4" w:space="0" w:color="000000"/>
              <w:left w:val="single" w:sz="4" w:space="0" w:color="auto"/>
              <w:bottom w:val="single" w:sz="4" w:space="0" w:color="000000"/>
              <w:right w:val="single" w:sz="4" w:space="0" w:color="000000"/>
            </w:tcBorders>
            <w:shd w:val="clear" w:color="auto" w:fill="FFFFCC"/>
          </w:tcPr>
          <w:p w:rsidR="00DC00B9" w:rsidRPr="009842F4" w:rsidRDefault="00DC00B9" w:rsidP="007870A7">
            <w:pPr>
              <w:snapToGrid w:val="0"/>
              <w:jc w:val="both"/>
              <w:rPr>
                <w:rFonts w:ascii="Arial Narrow" w:eastAsia="Arial Unicode MS" w:hAnsi="Arial Narrow" w:cs="Arial"/>
                <w:sz w:val="22"/>
                <w:szCs w:val="22"/>
              </w:rPr>
            </w:pPr>
            <w:r>
              <w:rPr>
                <w:rFonts w:ascii="Arial Narrow" w:eastAsia="Arial Unicode MS" w:hAnsi="Arial Narrow" w:cs="Arial"/>
                <w:sz w:val="22"/>
                <w:szCs w:val="22"/>
              </w:rPr>
              <w:t>Da</w:t>
            </w:r>
          </w:p>
        </w:tc>
        <w:tc>
          <w:tcPr>
            <w:tcW w:w="1438" w:type="dxa"/>
            <w:gridSpan w:val="4"/>
            <w:tcBorders>
              <w:top w:val="single" w:sz="4" w:space="0" w:color="000000"/>
              <w:left w:val="single" w:sz="4" w:space="0" w:color="auto"/>
              <w:bottom w:val="single" w:sz="4" w:space="0" w:color="000000"/>
              <w:right w:val="single" w:sz="4" w:space="0" w:color="000000"/>
            </w:tcBorders>
            <w:shd w:val="clear" w:color="auto" w:fill="auto"/>
          </w:tcPr>
          <w:p w:rsidR="00DC00B9" w:rsidRPr="009842F4" w:rsidRDefault="00DC00B9" w:rsidP="007870A7">
            <w:pPr>
              <w:snapToGrid w:val="0"/>
              <w:jc w:val="both"/>
              <w:rPr>
                <w:rFonts w:ascii="Arial Narrow" w:eastAsia="Arial Unicode MS" w:hAnsi="Arial Narrow" w:cs="Arial"/>
                <w:sz w:val="22"/>
                <w:szCs w:val="22"/>
              </w:rPr>
            </w:pPr>
          </w:p>
        </w:tc>
        <w:tc>
          <w:tcPr>
            <w:tcW w:w="1438" w:type="dxa"/>
            <w:gridSpan w:val="3"/>
            <w:tcBorders>
              <w:top w:val="single" w:sz="4" w:space="0" w:color="000000"/>
              <w:left w:val="single" w:sz="4" w:space="0" w:color="auto"/>
              <w:bottom w:val="single" w:sz="4" w:space="0" w:color="000000"/>
              <w:right w:val="single" w:sz="4" w:space="0" w:color="000000"/>
            </w:tcBorders>
            <w:shd w:val="clear" w:color="auto" w:fill="FFFFCC"/>
          </w:tcPr>
          <w:p w:rsidR="00DC00B9" w:rsidRPr="009842F4" w:rsidRDefault="00DC00B9" w:rsidP="007870A7">
            <w:pPr>
              <w:snapToGrid w:val="0"/>
              <w:jc w:val="both"/>
              <w:rPr>
                <w:rFonts w:ascii="Arial Narrow" w:eastAsia="Arial Unicode MS" w:hAnsi="Arial Narrow" w:cs="Arial"/>
                <w:sz w:val="22"/>
                <w:szCs w:val="22"/>
              </w:rPr>
            </w:pPr>
            <w:r>
              <w:rPr>
                <w:rFonts w:ascii="Arial Narrow" w:eastAsia="Arial Unicode MS" w:hAnsi="Arial Narrow" w:cs="Arial"/>
                <w:sz w:val="22"/>
                <w:szCs w:val="22"/>
              </w:rPr>
              <w:t>Ne</w:t>
            </w:r>
          </w:p>
        </w:tc>
        <w:tc>
          <w:tcPr>
            <w:tcW w:w="1439" w:type="dxa"/>
            <w:gridSpan w:val="3"/>
            <w:tcBorders>
              <w:top w:val="single" w:sz="4" w:space="0" w:color="000000"/>
              <w:left w:val="single" w:sz="4" w:space="0" w:color="auto"/>
              <w:bottom w:val="single" w:sz="4" w:space="0" w:color="000000"/>
              <w:right w:val="single" w:sz="4" w:space="0" w:color="000000"/>
            </w:tcBorders>
            <w:shd w:val="clear" w:color="auto" w:fill="auto"/>
          </w:tcPr>
          <w:p w:rsidR="00DC00B9" w:rsidRPr="009842F4" w:rsidRDefault="00DC00B9" w:rsidP="007870A7">
            <w:pPr>
              <w:snapToGrid w:val="0"/>
              <w:jc w:val="both"/>
              <w:rPr>
                <w:rFonts w:ascii="Arial Narrow" w:eastAsia="Arial Unicode MS" w:hAnsi="Arial Narrow" w:cs="Arial"/>
                <w:sz w:val="22"/>
                <w:szCs w:val="22"/>
              </w:rPr>
            </w:pPr>
          </w:p>
        </w:tc>
      </w:tr>
      <w:tr w:rsidR="00DC00B9" w:rsidRPr="009842F4" w:rsidTr="0004439B">
        <w:trPr>
          <w:trHeight w:val="108"/>
        </w:trPr>
        <w:tc>
          <w:tcPr>
            <w:tcW w:w="419" w:type="dxa"/>
            <w:tcBorders>
              <w:top w:val="single" w:sz="4" w:space="0" w:color="000000"/>
              <w:left w:val="single" w:sz="4" w:space="0" w:color="000000"/>
              <w:bottom w:val="single" w:sz="4" w:space="0" w:color="000000"/>
            </w:tcBorders>
            <w:shd w:val="clear" w:color="auto" w:fill="FFFFCC"/>
          </w:tcPr>
          <w:p w:rsidR="00DC00B9" w:rsidRDefault="00DC00B9" w:rsidP="00B87302">
            <w:pPr>
              <w:snapToGrid w:val="0"/>
              <w:rPr>
                <w:rFonts w:ascii="Arial Narrow" w:eastAsia="Arial Unicode MS" w:hAnsi="Arial Narrow" w:cs="Arial"/>
                <w:sz w:val="22"/>
                <w:szCs w:val="22"/>
              </w:rPr>
            </w:pPr>
            <w:r>
              <w:rPr>
                <w:rFonts w:ascii="Arial Narrow" w:eastAsia="Arial Unicode MS" w:hAnsi="Arial Narrow" w:cs="Arial"/>
                <w:sz w:val="22"/>
                <w:szCs w:val="22"/>
              </w:rPr>
              <w:t xml:space="preserve"> </w:t>
            </w:r>
          </w:p>
        </w:tc>
        <w:tc>
          <w:tcPr>
            <w:tcW w:w="8339" w:type="dxa"/>
            <w:gridSpan w:val="18"/>
            <w:tcBorders>
              <w:top w:val="single" w:sz="4" w:space="0" w:color="000000"/>
              <w:bottom w:val="single" w:sz="4" w:space="0" w:color="000000"/>
              <w:right w:val="single" w:sz="4" w:space="0" w:color="000000"/>
            </w:tcBorders>
            <w:shd w:val="clear" w:color="auto" w:fill="FFFFCC"/>
          </w:tcPr>
          <w:p w:rsidR="00DC00B9" w:rsidRDefault="00DC00B9" w:rsidP="00B87302">
            <w:pPr>
              <w:snapToGrid w:val="0"/>
              <w:jc w:val="both"/>
              <w:rPr>
                <w:rFonts w:ascii="Arial Narrow" w:eastAsia="Arial Unicode MS" w:hAnsi="Arial Narrow" w:cs="Arial"/>
                <w:sz w:val="22"/>
                <w:szCs w:val="22"/>
              </w:rPr>
            </w:pPr>
            <w:r>
              <w:rPr>
                <w:rFonts w:ascii="Arial Narrow" w:eastAsia="Arial Unicode MS" w:hAnsi="Arial Narrow" w:cs="Arial"/>
                <w:sz w:val="22"/>
                <w:szCs w:val="22"/>
              </w:rPr>
              <w:t>Ako je odgovor na prethodno pitanje da, popunite odgovarajuće stupce (dodati nove retke po potrebi)</w:t>
            </w:r>
          </w:p>
        </w:tc>
        <w:tc>
          <w:tcPr>
            <w:tcW w:w="1165" w:type="dxa"/>
            <w:tcBorders>
              <w:top w:val="single" w:sz="4" w:space="0" w:color="000000"/>
              <w:bottom w:val="single" w:sz="4" w:space="0" w:color="000000"/>
              <w:right w:val="single" w:sz="4" w:space="0" w:color="000000"/>
            </w:tcBorders>
            <w:shd w:val="clear" w:color="auto" w:fill="FFFFCC"/>
          </w:tcPr>
          <w:p w:rsidR="00DC00B9" w:rsidRDefault="00DC00B9" w:rsidP="007870A7">
            <w:pPr>
              <w:snapToGrid w:val="0"/>
              <w:jc w:val="both"/>
              <w:rPr>
                <w:rFonts w:ascii="Arial Narrow" w:eastAsia="Arial Unicode MS" w:hAnsi="Arial Narrow" w:cs="Arial"/>
                <w:sz w:val="22"/>
                <w:szCs w:val="22"/>
              </w:rPr>
            </w:pPr>
          </w:p>
        </w:tc>
      </w:tr>
      <w:tr w:rsidR="00DC00B9" w:rsidRPr="009842F4" w:rsidTr="0004439B">
        <w:trPr>
          <w:trHeight w:val="108"/>
        </w:trPr>
        <w:tc>
          <w:tcPr>
            <w:tcW w:w="2908" w:type="dxa"/>
            <w:gridSpan w:val="3"/>
            <w:tcBorders>
              <w:top w:val="single" w:sz="4" w:space="0" w:color="000000"/>
              <w:left w:val="single" w:sz="4" w:space="0" w:color="000000"/>
              <w:bottom w:val="single" w:sz="4" w:space="0" w:color="000000"/>
              <w:right w:val="single" w:sz="4" w:space="0" w:color="000000"/>
            </w:tcBorders>
            <w:shd w:val="clear" w:color="auto" w:fill="FFFFCC"/>
          </w:tcPr>
          <w:p w:rsidR="00DC00B9" w:rsidRDefault="00DC00B9" w:rsidP="008A7ACB">
            <w:pPr>
              <w:snapToGrid w:val="0"/>
              <w:jc w:val="both"/>
              <w:rPr>
                <w:rFonts w:ascii="Arial Narrow" w:eastAsia="Arial Unicode MS" w:hAnsi="Arial Narrow" w:cs="Arial"/>
                <w:sz w:val="22"/>
                <w:szCs w:val="22"/>
              </w:rPr>
            </w:pPr>
            <w:r>
              <w:rPr>
                <w:rFonts w:ascii="Arial Narrow" w:eastAsia="Arial Unicode MS" w:hAnsi="Arial Narrow" w:cs="Arial"/>
                <w:sz w:val="22"/>
                <w:szCs w:val="22"/>
              </w:rPr>
              <w:t>Naziv</w:t>
            </w:r>
            <w:r w:rsidR="00A0355A">
              <w:rPr>
                <w:rFonts w:ascii="Arial Narrow" w:eastAsia="Arial Unicode MS" w:hAnsi="Arial Narrow" w:cs="Arial"/>
                <w:sz w:val="22"/>
                <w:szCs w:val="22"/>
              </w:rPr>
              <w:t xml:space="preserve"> i adresa</w:t>
            </w:r>
            <w:r>
              <w:rPr>
                <w:rFonts w:ascii="Arial Narrow" w:eastAsia="Arial Unicode MS" w:hAnsi="Arial Narrow" w:cs="Arial"/>
                <w:sz w:val="22"/>
                <w:szCs w:val="22"/>
              </w:rPr>
              <w:t xml:space="preserve"> Partnera</w:t>
            </w:r>
          </w:p>
        </w:tc>
        <w:tc>
          <w:tcPr>
            <w:tcW w:w="7015" w:type="dxa"/>
            <w:gridSpan w:val="17"/>
            <w:tcBorders>
              <w:top w:val="single" w:sz="4" w:space="0" w:color="000000"/>
              <w:left w:val="single" w:sz="4" w:space="0" w:color="000000"/>
              <w:bottom w:val="single" w:sz="4" w:space="0" w:color="000000"/>
              <w:right w:val="single" w:sz="4" w:space="0" w:color="000000"/>
            </w:tcBorders>
            <w:shd w:val="clear" w:color="auto" w:fill="FFFFFF"/>
          </w:tcPr>
          <w:p w:rsidR="00DC00B9" w:rsidRDefault="00DC00B9" w:rsidP="00F744E9">
            <w:pPr>
              <w:snapToGrid w:val="0"/>
              <w:rPr>
                <w:rFonts w:ascii="Arial Narrow" w:eastAsia="Arial Unicode MS" w:hAnsi="Arial Narrow" w:cs="Arial"/>
                <w:sz w:val="22"/>
                <w:szCs w:val="22"/>
              </w:rPr>
            </w:pPr>
          </w:p>
        </w:tc>
      </w:tr>
      <w:tr w:rsidR="00DC00B9" w:rsidRPr="009842F4" w:rsidTr="0004439B">
        <w:trPr>
          <w:trHeight w:val="108"/>
        </w:trPr>
        <w:tc>
          <w:tcPr>
            <w:tcW w:w="2908" w:type="dxa"/>
            <w:gridSpan w:val="3"/>
            <w:tcBorders>
              <w:top w:val="single" w:sz="4" w:space="0" w:color="000000"/>
              <w:left w:val="single" w:sz="4" w:space="0" w:color="000000"/>
              <w:bottom w:val="single" w:sz="4" w:space="0" w:color="000000"/>
              <w:right w:val="single" w:sz="4" w:space="0" w:color="000000"/>
            </w:tcBorders>
            <w:shd w:val="clear" w:color="auto" w:fill="FFFFCC"/>
          </w:tcPr>
          <w:p w:rsidR="00DC00B9" w:rsidRDefault="00DC00B9" w:rsidP="008A7ACB">
            <w:pPr>
              <w:snapToGrid w:val="0"/>
              <w:jc w:val="both"/>
              <w:rPr>
                <w:rFonts w:ascii="Arial Narrow" w:eastAsia="Arial Unicode MS" w:hAnsi="Arial Narrow" w:cs="Arial"/>
                <w:sz w:val="22"/>
                <w:szCs w:val="22"/>
              </w:rPr>
            </w:pPr>
            <w:r>
              <w:rPr>
                <w:rFonts w:ascii="Arial Narrow" w:eastAsia="Arial Unicode MS" w:hAnsi="Arial Narrow" w:cs="Arial"/>
                <w:sz w:val="22"/>
                <w:szCs w:val="22"/>
              </w:rPr>
              <w:t>Ime i prezime osobe ovlaštene za zastupanje</w:t>
            </w:r>
            <w:r w:rsidR="00A0355A">
              <w:rPr>
                <w:rFonts w:ascii="Arial Narrow" w:eastAsia="Arial Unicode MS" w:hAnsi="Arial Narrow" w:cs="Arial"/>
                <w:sz w:val="22"/>
                <w:szCs w:val="22"/>
              </w:rPr>
              <w:t xml:space="preserve"> (Partnera)</w:t>
            </w:r>
          </w:p>
        </w:tc>
        <w:tc>
          <w:tcPr>
            <w:tcW w:w="7015" w:type="dxa"/>
            <w:gridSpan w:val="17"/>
            <w:tcBorders>
              <w:top w:val="single" w:sz="4" w:space="0" w:color="000000"/>
              <w:left w:val="single" w:sz="4" w:space="0" w:color="000000"/>
              <w:bottom w:val="single" w:sz="4" w:space="0" w:color="000000"/>
              <w:right w:val="single" w:sz="4" w:space="0" w:color="000000"/>
            </w:tcBorders>
            <w:shd w:val="clear" w:color="auto" w:fill="FFFFFF"/>
          </w:tcPr>
          <w:p w:rsidR="00DC00B9" w:rsidRPr="001B4E88" w:rsidRDefault="00DC00B9" w:rsidP="00F744E9">
            <w:pPr>
              <w:snapToGrid w:val="0"/>
              <w:rPr>
                <w:rFonts w:ascii="Arial Narrow" w:eastAsia="Arial Unicode MS" w:hAnsi="Arial Narrow" w:cs="Arial"/>
                <w:sz w:val="22"/>
                <w:szCs w:val="22"/>
              </w:rPr>
            </w:pPr>
          </w:p>
        </w:tc>
      </w:tr>
      <w:tr w:rsidR="00DC00B9" w:rsidRPr="009842F4" w:rsidTr="0004439B">
        <w:trPr>
          <w:trHeight w:val="108"/>
        </w:trPr>
        <w:tc>
          <w:tcPr>
            <w:tcW w:w="2908" w:type="dxa"/>
            <w:gridSpan w:val="3"/>
            <w:tcBorders>
              <w:top w:val="single" w:sz="4" w:space="0" w:color="000000"/>
              <w:left w:val="single" w:sz="4" w:space="0" w:color="000000"/>
              <w:bottom w:val="single" w:sz="4" w:space="0" w:color="000000"/>
              <w:right w:val="single" w:sz="4" w:space="0" w:color="000000"/>
            </w:tcBorders>
            <w:shd w:val="clear" w:color="auto" w:fill="FFFFCC"/>
          </w:tcPr>
          <w:p w:rsidR="00DC00B9" w:rsidRDefault="00E13EFE" w:rsidP="0044180A">
            <w:pPr>
              <w:snapToGrid w:val="0"/>
              <w:jc w:val="both"/>
              <w:rPr>
                <w:rFonts w:ascii="Arial Narrow" w:eastAsia="Arial Unicode MS" w:hAnsi="Arial Narrow" w:cs="Arial"/>
                <w:sz w:val="22"/>
                <w:szCs w:val="22"/>
              </w:rPr>
            </w:pPr>
            <w:r>
              <w:rPr>
                <w:rFonts w:ascii="Arial Narrow" w:eastAsia="Arial Unicode MS" w:hAnsi="Arial Narrow" w:cs="Arial"/>
                <w:sz w:val="22"/>
                <w:szCs w:val="22"/>
              </w:rPr>
              <w:t>1</w:t>
            </w:r>
            <w:r w:rsidR="006E713E">
              <w:rPr>
                <w:rFonts w:ascii="Arial Narrow" w:eastAsia="Arial Unicode MS" w:hAnsi="Arial Narrow" w:cs="Arial"/>
                <w:sz w:val="22"/>
                <w:szCs w:val="22"/>
              </w:rPr>
              <w:t>6</w:t>
            </w:r>
            <w:r w:rsidR="00DC00B9">
              <w:rPr>
                <w:rFonts w:ascii="Arial Narrow" w:eastAsia="Arial Unicode MS" w:hAnsi="Arial Narrow" w:cs="Arial"/>
                <w:sz w:val="22"/>
                <w:szCs w:val="22"/>
              </w:rPr>
              <w:t xml:space="preserve">. </w:t>
            </w:r>
            <w:r w:rsidR="00022ADC">
              <w:rPr>
                <w:rFonts w:ascii="Arial Narrow" w:eastAsia="Arial Unicode MS" w:hAnsi="Arial Narrow" w:cs="Arial"/>
                <w:sz w:val="22"/>
                <w:szCs w:val="22"/>
              </w:rPr>
              <w:t xml:space="preserve">  </w:t>
            </w:r>
            <w:r w:rsidR="00DC00B9">
              <w:rPr>
                <w:rFonts w:ascii="Arial Narrow" w:eastAsia="Arial Unicode MS" w:hAnsi="Arial Narrow" w:cs="Arial"/>
                <w:sz w:val="22"/>
                <w:szCs w:val="22"/>
              </w:rPr>
              <w:t>Zašto je došlo do povezivanja s parterskom organizacijom</w:t>
            </w:r>
          </w:p>
        </w:tc>
        <w:tc>
          <w:tcPr>
            <w:tcW w:w="7015" w:type="dxa"/>
            <w:gridSpan w:val="17"/>
            <w:tcBorders>
              <w:top w:val="single" w:sz="4" w:space="0" w:color="000000"/>
              <w:left w:val="single" w:sz="4" w:space="0" w:color="000000"/>
              <w:bottom w:val="single" w:sz="4" w:space="0" w:color="000000"/>
              <w:right w:val="single" w:sz="4" w:space="0" w:color="000000"/>
            </w:tcBorders>
            <w:shd w:val="clear" w:color="auto" w:fill="FFFFFF"/>
          </w:tcPr>
          <w:p w:rsidR="00DC00B9" w:rsidRDefault="00DC00B9" w:rsidP="00F744E9">
            <w:pPr>
              <w:snapToGrid w:val="0"/>
              <w:rPr>
                <w:rFonts w:ascii="Arial Narrow" w:eastAsia="Arial Unicode MS" w:hAnsi="Arial Narrow" w:cs="Arial"/>
                <w:sz w:val="22"/>
                <w:szCs w:val="22"/>
              </w:rPr>
            </w:pPr>
          </w:p>
          <w:p w:rsidR="00C30317" w:rsidRDefault="00C30317" w:rsidP="00F744E9">
            <w:pPr>
              <w:snapToGrid w:val="0"/>
              <w:rPr>
                <w:rFonts w:ascii="Arial Narrow" w:eastAsia="Arial Unicode MS" w:hAnsi="Arial Narrow" w:cs="Arial"/>
                <w:sz w:val="22"/>
                <w:szCs w:val="22"/>
              </w:rPr>
            </w:pPr>
          </w:p>
          <w:p w:rsidR="00C30317" w:rsidRPr="001B4E88" w:rsidRDefault="00C30317" w:rsidP="00F744E9">
            <w:pPr>
              <w:snapToGrid w:val="0"/>
              <w:rPr>
                <w:rFonts w:ascii="Arial Narrow" w:eastAsia="Arial Unicode MS" w:hAnsi="Arial Narrow" w:cs="Arial"/>
                <w:sz w:val="22"/>
                <w:szCs w:val="22"/>
              </w:rPr>
            </w:pPr>
          </w:p>
        </w:tc>
      </w:tr>
      <w:tr w:rsidR="008F4BC9" w:rsidRPr="009842F4" w:rsidTr="008F4BC9">
        <w:trPr>
          <w:trHeight w:val="108"/>
        </w:trPr>
        <w:tc>
          <w:tcPr>
            <w:tcW w:w="9923" w:type="dxa"/>
            <w:gridSpan w:val="20"/>
            <w:tcBorders>
              <w:top w:val="single" w:sz="4" w:space="0" w:color="000000"/>
              <w:left w:val="single" w:sz="4" w:space="0" w:color="000000"/>
              <w:bottom w:val="single" w:sz="4" w:space="0" w:color="000000"/>
              <w:right w:val="single" w:sz="4" w:space="0" w:color="000000"/>
            </w:tcBorders>
            <w:shd w:val="clear" w:color="auto" w:fill="FFFFFF" w:themeFill="background1"/>
          </w:tcPr>
          <w:p w:rsidR="008F4BC9" w:rsidRDefault="008F4BC9" w:rsidP="00F744E9">
            <w:pPr>
              <w:snapToGrid w:val="0"/>
              <w:rPr>
                <w:rFonts w:ascii="Arial Narrow" w:eastAsia="Arial Unicode MS" w:hAnsi="Arial Narrow" w:cs="Arial"/>
                <w:sz w:val="22"/>
                <w:szCs w:val="22"/>
              </w:rPr>
            </w:pPr>
          </w:p>
          <w:p w:rsidR="008F4BC9" w:rsidRDefault="008F4BC9" w:rsidP="00F744E9">
            <w:pPr>
              <w:snapToGrid w:val="0"/>
              <w:rPr>
                <w:rFonts w:ascii="Arial Narrow" w:eastAsia="Arial Unicode MS" w:hAnsi="Arial Narrow" w:cs="Arial"/>
                <w:sz w:val="22"/>
                <w:szCs w:val="22"/>
              </w:rPr>
            </w:pPr>
          </w:p>
          <w:p w:rsidR="008F4BC9" w:rsidRDefault="008F4BC9" w:rsidP="00F744E9">
            <w:pPr>
              <w:snapToGrid w:val="0"/>
              <w:rPr>
                <w:rFonts w:ascii="Arial Narrow" w:eastAsia="Arial Unicode MS" w:hAnsi="Arial Narrow" w:cs="Arial"/>
                <w:sz w:val="22"/>
                <w:szCs w:val="22"/>
              </w:rPr>
            </w:pPr>
          </w:p>
        </w:tc>
      </w:tr>
      <w:tr w:rsidR="00DC00B9" w:rsidRPr="009842F4" w:rsidTr="0004439B">
        <w:trPr>
          <w:trHeight w:val="108"/>
        </w:trPr>
        <w:tc>
          <w:tcPr>
            <w:tcW w:w="419" w:type="dxa"/>
            <w:tcBorders>
              <w:top w:val="single" w:sz="4" w:space="0" w:color="000000"/>
              <w:left w:val="single" w:sz="4" w:space="0" w:color="000000"/>
              <w:bottom w:val="single" w:sz="4" w:space="0" w:color="000000"/>
            </w:tcBorders>
            <w:shd w:val="clear" w:color="auto" w:fill="FFFFCC"/>
          </w:tcPr>
          <w:p w:rsidR="00DC00B9" w:rsidRDefault="006E713E" w:rsidP="008A7ACB">
            <w:pPr>
              <w:snapToGrid w:val="0"/>
              <w:rPr>
                <w:rFonts w:ascii="Arial Narrow" w:eastAsia="Arial Unicode MS" w:hAnsi="Arial Narrow" w:cs="Arial"/>
                <w:sz w:val="22"/>
                <w:szCs w:val="22"/>
              </w:rPr>
            </w:pPr>
            <w:r>
              <w:rPr>
                <w:rFonts w:ascii="Arial Narrow" w:eastAsia="Arial Unicode MS" w:hAnsi="Arial Narrow" w:cs="Arial"/>
                <w:sz w:val="22"/>
                <w:szCs w:val="22"/>
              </w:rPr>
              <w:t>17</w:t>
            </w:r>
            <w:r w:rsidR="00DC00B9">
              <w:rPr>
                <w:rFonts w:ascii="Arial Narrow" w:eastAsia="Arial Unicode MS" w:hAnsi="Arial Narrow" w:cs="Arial"/>
                <w:sz w:val="22"/>
                <w:szCs w:val="22"/>
              </w:rPr>
              <w:t>.</w:t>
            </w:r>
          </w:p>
        </w:tc>
        <w:tc>
          <w:tcPr>
            <w:tcW w:w="9504" w:type="dxa"/>
            <w:gridSpan w:val="19"/>
            <w:tcBorders>
              <w:top w:val="single" w:sz="4" w:space="0" w:color="000000"/>
              <w:bottom w:val="single" w:sz="4" w:space="0" w:color="000000"/>
              <w:right w:val="single" w:sz="4" w:space="0" w:color="000000"/>
            </w:tcBorders>
            <w:shd w:val="clear" w:color="auto" w:fill="FFFFCC"/>
          </w:tcPr>
          <w:p w:rsidR="00DC00B9" w:rsidRPr="001B4E88" w:rsidRDefault="00DC00B9" w:rsidP="008A7ACB">
            <w:pPr>
              <w:snapToGrid w:val="0"/>
              <w:jc w:val="both"/>
              <w:rPr>
                <w:rFonts w:ascii="Arial Narrow" w:eastAsia="Arial Unicode MS" w:hAnsi="Arial Narrow" w:cs="Arial"/>
                <w:sz w:val="22"/>
                <w:szCs w:val="22"/>
              </w:rPr>
            </w:pPr>
            <w:r w:rsidRPr="001B4E88">
              <w:rPr>
                <w:rFonts w:ascii="Arial Narrow" w:eastAsia="Arial Unicode MS" w:hAnsi="Arial Narrow" w:cs="Arial"/>
                <w:sz w:val="22"/>
                <w:szCs w:val="22"/>
              </w:rPr>
              <w:t>Opišite na koji način planir</w:t>
            </w:r>
            <w:r>
              <w:rPr>
                <w:rFonts w:ascii="Arial Narrow" w:eastAsia="Arial Unicode MS" w:hAnsi="Arial Narrow" w:cs="Arial"/>
                <w:sz w:val="22"/>
                <w:szCs w:val="22"/>
              </w:rPr>
              <w:t>ate uključiti građane</w:t>
            </w:r>
            <w:r w:rsidRPr="001B4E88">
              <w:rPr>
                <w:rFonts w:ascii="Arial Narrow" w:eastAsia="Arial Unicode MS" w:hAnsi="Arial Narrow" w:cs="Arial"/>
                <w:sz w:val="22"/>
                <w:szCs w:val="22"/>
              </w:rPr>
              <w:t xml:space="preserve"> u aktivnosti projekta/programa te informirati širu javnost o tijeku provedbe </w:t>
            </w:r>
            <w:r w:rsidR="00022ADC">
              <w:rPr>
                <w:rFonts w:ascii="Arial Narrow" w:eastAsia="Arial Unicode MS" w:hAnsi="Arial Narrow" w:cs="Arial"/>
                <w:sz w:val="22"/>
                <w:szCs w:val="22"/>
              </w:rPr>
              <w:t>i rezultatima projekta/programa</w:t>
            </w:r>
          </w:p>
        </w:tc>
      </w:tr>
      <w:tr w:rsidR="00DC00B9" w:rsidRPr="009842F4" w:rsidTr="00440A76">
        <w:trPr>
          <w:trHeight w:val="108"/>
        </w:trPr>
        <w:tc>
          <w:tcPr>
            <w:tcW w:w="9923" w:type="dxa"/>
            <w:gridSpan w:val="20"/>
            <w:tcBorders>
              <w:top w:val="single" w:sz="4" w:space="0" w:color="000000"/>
              <w:left w:val="single" w:sz="4" w:space="0" w:color="000000"/>
              <w:bottom w:val="single" w:sz="4" w:space="0" w:color="000000"/>
              <w:right w:val="single" w:sz="4" w:space="0" w:color="000000"/>
            </w:tcBorders>
            <w:shd w:val="clear" w:color="auto" w:fill="FFFFFF"/>
          </w:tcPr>
          <w:p w:rsidR="00DC00B9" w:rsidRDefault="00DC00B9" w:rsidP="008A7ACB">
            <w:pPr>
              <w:snapToGrid w:val="0"/>
              <w:jc w:val="both"/>
              <w:rPr>
                <w:rFonts w:ascii="Arial Narrow" w:eastAsia="Arial Unicode MS" w:hAnsi="Arial Narrow" w:cs="Arial"/>
                <w:sz w:val="22"/>
                <w:szCs w:val="22"/>
              </w:rPr>
            </w:pPr>
          </w:p>
          <w:p w:rsidR="00C30317" w:rsidRDefault="00C30317" w:rsidP="008A7ACB">
            <w:pPr>
              <w:snapToGrid w:val="0"/>
              <w:jc w:val="both"/>
              <w:rPr>
                <w:rFonts w:ascii="Arial Narrow" w:eastAsia="Arial Unicode MS" w:hAnsi="Arial Narrow" w:cs="Arial"/>
                <w:sz w:val="22"/>
                <w:szCs w:val="22"/>
              </w:rPr>
            </w:pPr>
          </w:p>
          <w:p w:rsidR="00C30317" w:rsidRDefault="00C30317" w:rsidP="008A7ACB">
            <w:pPr>
              <w:snapToGrid w:val="0"/>
              <w:jc w:val="both"/>
              <w:rPr>
                <w:rFonts w:ascii="Arial Narrow" w:eastAsia="Arial Unicode MS" w:hAnsi="Arial Narrow" w:cs="Arial"/>
                <w:sz w:val="22"/>
                <w:szCs w:val="22"/>
              </w:rPr>
            </w:pPr>
          </w:p>
          <w:p w:rsidR="00C30317" w:rsidRDefault="00C30317" w:rsidP="008A7ACB">
            <w:pPr>
              <w:snapToGrid w:val="0"/>
              <w:jc w:val="both"/>
              <w:rPr>
                <w:rFonts w:ascii="Arial Narrow" w:eastAsia="Arial Unicode MS" w:hAnsi="Arial Narrow" w:cs="Arial"/>
                <w:sz w:val="22"/>
                <w:szCs w:val="22"/>
              </w:rPr>
            </w:pPr>
          </w:p>
          <w:p w:rsidR="00C30317" w:rsidRDefault="00C30317" w:rsidP="008A7ACB">
            <w:pPr>
              <w:snapToGrid w:val="0"/>
              <w:jc w:val="both"/>
              <w:rPr>
                <w:rFonts w:ascii="Arial Narrow" w:eastAsia="Arial Unicode MS" w:hAnsi="Arial Narrow" w:cs="Arial"/>
                <w:sz w:val="22"/>
                <w:szCs w:val="22"/>
              </w:rPr>
            </w:pPr>
          </w:p>
          <w:p w:rsidR="00C30317" w:rsidRDefault="00C30317" w:rsidP="008A7ACB">
            <w:pPr>
              <w:snapToGrid w:val="0"/>
              <w:jc w:val="both"/>
              <w:rPr>
                <w:rFonts w:ascii="Arial Narrow" w:eastAsia="Arial Unicode MS" w:hAnsi="Arial Narrow" w:cs="Arial"/>
                <w:sz w:val="22"/>
                <w:szCs w:val="22"/>
              </w:rPr>
            </w:pPr>
          </w:p>
          <w:p w:rsidR="00C30317" w:rsidRDefault="00C30317" w:rsidP="008A7ACB">
            <w:pPr>
              <w:snapToGrid w:val="0"/>
              <w:jc w:val="both"/>
              <w:rPr>
                <w:rFonts w:ascii="Arial Narrow" w:eastAsia="Arial Unicode MS" w:hAnsi="Arial Narrow" w:cs="Arial"/>
                <w:sz w:val="22"/>
                <w:szCs w:val="22"/>
              </w:rPr>
            </w:pPr>
          </w:p>
          <w:p w:rsidR="00C30317" w:rsidRDefault="00C30317" w:rsidP="008A7ACB">
            <w:pPr>
              <w:snapToGrid w:val="0"/>
              <w:jc w:val="both"/>
              <w:rPr>
                <w:rFonts w:ascii="Arial Narrow" w:eastAsia="Arial Unicode MS" w:hAnsi="Arial Narrow" w:cs="Arial"/>
                <w:sz w:val="22"/>
                <w:szCs w:val="22"/>
              </w:rPr>
            </w:pPr>
          </w:p>
          <w:p w:rsidR="00DC00B9" w:rsidRPr="001B4E88" w:rsidRDefault="00DC00B9" w:rsidP="008A7ACB">
            <w:pPr>
              <w:snapToGrid w:val="0"/>
              <w:jc w:val="both"/>
              <w:rPr>
                <w:rFonts w:ascii="Arial Narrow" w:eastAsia="Arial Unicode MS" w:hAnsi="Arial Narrow" w:cs="Arial"/>
                <w:sz w:val="22"/>
                <w:szCs w:val="22"/>
              </w:rPr>
            </w:pPr>
          </w:p>
        </w:tc>
      </w:tr>
      <w:tr w:rsidR="00DC00B9" w:rsidRPr="001B4E88" w:rsidTr="0004439B">
        <w:trPr>
          <w:trHeight w:val="108"/>
        </w:trPr>
        <w:tc>
          <w:tcPr>
            <w:tcW w:w="419" w:type="dxa"/>
            <w:tcBorders>
              <w:top w:val="single" w:sz="4" w:space="0" w:color="000000"/>
              <w:left w:val="single" w:sz="4" w:space="0" w:color="000000"/>
              <w:bottom w:val="single" w:sz="4" w:space="0" w:color="000000"/>
            </w:tcBorders>
            <w:shd w:val="clear" w:color="auto" w:fill="DEEAF6"/>
          </w:tcPr>
          <w:p w:rsidR="00DC00B9" w:rsidRPr="004B4527" w:rsidRDefault="00DC00B9" w:rsidP="0068496D">
            <w:pPr>
              <w:snapToGrid w:val="0"/>
              <w:jc w:val="center"/>
              <w:rPr>
                <w:rFonts w:ascii="Arial Narrow" w:eastAsia="Arial Unicode MS" w:hAnsi="Arial Narrow" w:cs="Arial"/>
                <w:b/>
                <w:sz w:val="22"/>
                <w:szCs w:val="22"/>
              </w:rPr>
            </w:pPr>
            <w:r w:rsidRPr="004B4527">
              <w:rPr>
                <w:rFonts w:ascii="Arial Narrow" w:eastAsia="Arial Unicode MS" w:hAnsi="Arial Narrow" w:cs="Arial"/>
                <w:b/>
                <w:sz w:val="22"/>
                <w:szCs w:val="22"/>
              </w:rPr>
              <w:t>III.</w:t>
            </w:r>
          </w:p>
        </w:tc>
        <w:tc>
          <w:tcPr>
            <w:tcW w:w="9504" w:type="dxa"/>
            <w:gridSpan w:val="19"/>
            <w:tcBorders>
              <w:top w:val="single" w:sz="4" w:space="0" w:color="000000"/>
              <w:bottom w:val="single" w:sz="4" w:space="0" w:color="000000"/>
              <w:right w:val="single" w:sz="4" w:space="0" w:color="000000"/>
            </w:tcBorders>
            <w:shd w:val="clear" w:color="auto" w:fill="DEEAF6"/>
          </w:tcPr>
          <w:p w:rsidR="00DC00B9" w:rsidRPr="004B4527" w:rsidRDefault="00DC00B9" w:rsidP="0068496D">
            <w:pPr>
              <w:snapToGrid w:val="0"/>
              <w:jc w:val="center"/>
              <w:rPr>
                <w:rFonts w:ascii="Arial Narrow" w:eastAsia="Arial Unicode MS" w:hAnsi="Arial Narrow" w:cs="Arial"/>
                <w:b/>
                <w:sz w:val="22"/>
                <w:szCs w:val="22"/>
              </w:rPr>
            </w:pPr>
            <w:r w:rsidRPr="004B4527">
              <w:rPr>
                <w:rFonts w:ascii="Arial Narrow" w:eastAsia="Arial Unicode MS" w:hAnsi="Arial Narrow" w:cs="Arial"/>
                <w:b/>
                <w:sz w:val="22"/>
                <w:szCs w:val="22"/>
              </w:rPr>
              <w:t>VREDNOVANJE REZULTATA</w:t>
            </w:r>
          </w:p>
        </w:tc>
      </w:tr>
      <w:tr w:rsidR="00DC00B9" w:rsidRPr="001B4E88" w:rsidTr="0004439B">
        <w:trPr>
          <w:trHeight w:val="108"/>
        </w:trPr>
        <w:tc>
          <w:tcPr>
            <w:tcW w:w="419" w:type="dxa"/>
            <w:tcBorders>
              <w:top w:val="single" w:sz="4" w:space="0" w:color="000000"/>
              <w:left w:val="single" w:sz="4" w:space="0" w:color="000000"/>
              <w:bottom w:val="single" w:sz="4" w:space="0" w:color="000000"/>
            </w:tcBorders>
            <w:shd w:val="clear" w:color="auto" w:fill="FFFFCC"/>
          </w:tcPr>
          <w:p w:rsidR="00DC00B9" w:rsidRDefault="00DC00B9" w:rsidP="008A7ACB">
            <w:pPr>
              <w:snapToGrid w:val="0"/>
              <w:rPr>
                <w:rFonts w:ascii="Arial Narrow" w:eastAsia="Arial Unicode MS" w:hAnsi="Arial Narrow" w:cs="Arial"/>
                <w:sz w:val="22"/>
                <w:szCs w:val="22"/>
              </w:rPr>
            </w:pPr>
            <w:r>
              <w:rPr>
                <w:rFonts w:ascii="Arial Narrow" w:eastAsia="Arial Unicode MS" w:hAnsi="Arial Narrow" w:cs="Arial"/>
                <w:sz w:val="22"/>
                <w:szCs w:val="22"/>
              </w:rPr>
              <w:t xml:space="preserve">1. </w:t>
            </w:r>
          </w:p>
        </w:tc>
        <w:tc>
          <w:tcPr>
            <w:tcW w:w="9504" w:type="dxa"/>
            <w:gridSpan w:val="19"/>
            <w:tcBorders>
              <w:top w:val="single" w:sz="4" w:space="0" w:color="000000"/>
              <w:bottom w:val="single" w:sz="4" w:space="0" w:color="000000"/>
              <w:right w:val="single" w:sz="4" w:space="0" w:color="000000"/>
            </w:tcBorders>
            <w:shd w:val="clear" w:color="auto" w:fill="FFFFCC"/>
          </w:tcPr>
          <w:p w:rsidR="00DC00B9" w:rsidRPr="009842F4" w:rsidRDefault="00DC00B9" w:rsidP="00022ADC">
            <w:pPr>
              <w:snapToGrid w:val="0"/>
              <w:jc w:val="both"/>
              <w:rPr>
                <w:rFonts w:ascii="Arial Narrow" w:eastAsia="Arial Unicode MS" w:hAnsi="Arial Narrow" w:cs="Arial"/>
                <w:b/>
                <w:sz w:val="22"/>
                <w:szCs w:val="22"/>
              </w:rPr>
            </w:pPr>
            <w:r w:rsidRPr="009842F4">
              <w:rPr>
                <w:rFonts w:ascii="Arial Narrow" w:eastAsia="Arial Unicode MS" w:hAnsi="Arial Narrow" w:cs="Arial"/>
                <w:sz w:val="22"/>
                <w:szCs w:val="22"/>
              </w:rPr>
              <w:t xml:space="preserve">Opišite na koji će se način izvršiti </w:t>
            </w:r>
            <w:r>
              <w:rPr>
                <w:rFonts w:ascii="Arial Narrow" w:eastAsia="Arial Unicode MS" w:hAnsi="Arial Narrow" w:cs="Arial"/>
                <w:sz w:val="22"/>
                <w:szCs w:val="22"/>
              </w:rPr>
              <w:t xml:space="preserve">praćenje i </w:t>
            </w:r>
            <w:r w:rsidRPr="009842F4">
              <w:rPr>
                <w:rFonts w:ascii="Arial Narrow" w:eastAsia="Arial Unicode MS" w:hAnsi="Arial Narrow" w:cs="Arial"/>
                <w:sz w:val="22"/>
                <w:szCs w:val="22"/>
              </w:rPr>
              <w:t>vrednovanje postignuća rezultata projekta</w:t>
            </w:r>
            <w:r>
              <w:rPr>
                <w:rFonts w:ascii="Arial Narrow" w:eastAsia="Arial Unicode MS" w:hAnsi="Arial Narrow" w:cs="Arial"/>
                <w:sz w:val="22"/>
                <w:szCs w:val="22"/>
              </w:rPr>
              <w:t>/programa</w:t>
            </w:r>
            <w:r w:rsidRPr="009842F4">
              <w:rPr>
                <w:rFonts w:ascii="Arial Narrow" w:eastAsia="Arial Unicode MS" w:hAnsi="Arial Narrow" w:cs="Arial"/>
                <w:sz w:val="22"/>
                <w:szCs w:val="22"/>
              </w:rPr>
              <w:t xml:space="preserve"> </w:t>
            </w:r>
          </w:p>
        </w:tc>
      </w:tr>
      <w:tr w:rsidR="00DC00B9" w:rsidRPr="001B4E88" w:rsidTr="00440A76">
        <w:trPr>
          <w:trHeight w:val="108"/>
        </w:trPr>
        <w:tc>
          <w:tcPr>
            <w:tcW w:w="9923" w:type="dxa"/>
            <w:gridSpan w:val="20"/>
            <w:tcBorders>
              <w:top w:val="single" w:sz="4" w:space="0" w:color="000000"/>
              <w:left w:val="single" w:sz="4" w:space="0" w:color="000000"/>
              <w:bottom w:val="single" w:sz="4" w:space="0" w:color="000000"/>
              <w:right w:val="single" w:sz="4" w:space="0" w:color="000000"/>
            </w:tcBorders>
            <w:shd w:val="clear" w:color="auto" w:fill="FFFFFF"/>
          </w:tcPr>
          <w:p w:rsidR="00C30317" w:rsidRDefault="00C30317" w:rsidP="008A7ACB">
            <w:pPr>
              <w:snapToGrid w:val="0"/>
              <w:jc w:val="both"/>
              <w:rPr>
                <w:rFonts w:ascii="Arial Narrow" w:eastAsia="Arial Unicode MS" w:hAnsi="Arial Narrow" w:cs="Arial"/>
                <w:sz w:val="22"/>
                <w:szCs w:val="22"/>
              </w:rPr>
            </w:pPr>
          </w:p>
          <w:p w:rsidR="00C30317" w:rsidRDefault="00C30317" w:rsidP="008A7ACB">
            <w:pPr>
              <w:snapToGrid w:val="0"/>
              <w:jc w:val="both"/>
              <w:rPr>
                <w:rFonts w:ascii="Arial Narrow" w:eastAsia="Arial Unicode MS" w:hAnsi="Arial Narrow" w:cs="Arial"/>
                <w:sz w:val="22"/>
                <w:szCs w:val="22"/>
              </w:rPr>
            </w:pPr>
          </w:p>
          <w:p w:rsidR="00C30317" w:rsidRDefault="00C30317" w:rsidP="008A7ACB">
            <w:pPr>
              <w:snapToGrid w:val="0"/>
              <w:jc w:val="both"/>
              <w:rPr>
                <w:rFonts w:ascii="Arial Narrow" w:eastAsia="Arial Unicode MS" w:hAnsi="Arial Narrow" w:cs="Arial"/>
                <w:sz w:val="22"/>
                <w:szCs w:val="22"/>
              </w:rPr>
            </w:pPr>
          </w:p>
          <w:p w:rsidR="00C30317" w:rsidRDefault="00C30317" w:rsidP="008A7ACB">
            <w:pPr>
              <w:snapToGrid w:val="0"/>
              <w:jc w:val="both"/>
              <w:rPr>
                <w:rFonts w:ascii="Arial Narrow" w:eastAsia="Arial Unicode MS" w:hAnsi="Arial Narrow" w:cs="Arial"/>
                <w:sz w:val="22"/>
                <w:szCs w:val="22"/>
              </w:rPr>
            </w:pPr>
          </w:p>
          <w:p w:rsidR="00C30317" w:rsidRDefault="00C30317" w:rsidP="008A7ACB">
            <w:pPr>
              <w:snapToGrid w:val="0"/>
              <w:jc w:val="both"/>
              <w:rPr>
                <w:rFonts w:ascii="Arial Narrow" w:eastAsia="Arial Unicode MS" w:hAnsi="Arial Narrow" w:cs="Arial"/>
                <w:sz w:val="22"/>
                <w:szCs w:val="22"/>
              </w:rPr>
            </w:pPr>
          </w:p>
          <w:p w:rsidR="00C30317" w:rsidRPr="009842F4" w:rsidRDefault="00C30317" w:rsidP="008A7ACB">
            <w:pPr>
              <w:snapToGrid w:val="0"/>
              <w:jc w:val="both"/>
              <w:rPr>
                <w:rFonts w:ascii="Arial Narrow" w:eastAsia="Arial Unicode MS" w:hAnsi="Arial Narrow" w:cs="Arial"/>
                <w:sz w:val="22"/>
                <w:szCs w:val="22"/>
              </w:rPr>
            </w:pPr>
          </w:p>
        </w:tc>
      </w:tr>
      <w:tr w:rsidR="00D826A6" w:rsidRPr="001B4E88" w:rsidTr="004A6148">
        <w:trPr>
          <w:trHeight w:val="108"/>
        </w:trPr>
        <w:tc>
          <w:tcPr>
            <w:tcW w:w="419" w:type="dxa"/>
            <w:tcBorders>
              <w:top w:val="single" w:sz="4" w:space="0" w:color="000000"/>
              <w:left w:val="single" w:sz="4" w:space="0" w:color="000000"/>
              <w:bottom w:val="single" w:sz="4" w:space="0" w:color="000000"/>
            </w:tcBorders>
            <w:shd w:val="clear" w:color="auto" w:fill="FFFFCC"/>
          </w:tcPr>
          <w:p w:rsidR="00D826A6" w:rsidRPr="002418C5" w:rsidRDefault="00D826A6" w:rsidP="004A6148">
            <w:pPr>
              <w:snapToGrid w:val="0"/>
              <w:rPr>
                <w:rFonts w:ascii="Arial Narrow" w:eastAsia="Arial Unicode MS" w:hAnsi="Arial Narrow" w:cs="Arial"/>
                <w:sz w:val="22"/>
                <w:szCs w:val="22"/>
              </w:rPr>
            </w:pPr>
            <w:r>
              <w:rPr>
                <w:rFonts w:ascii="Arial Narrow" w:eastAsia="Arial Unicode MS" w:hAnsi="Arial Narrow" w:cs="Arial"/>
                <w:sz w:val="22"/>
                <w:szCs w:val="22"/>
              </w:rPr>
              <w:t>2</w:t>
            </w:r>
            <w:r w:rsidRPr="002418C5">
              <w:rPr>
                <w:rFonts w:ascii="Arial Narrow" w:eastAsia="Arial Unicode MS" w:hAnsi="Arial Narrow" w:cs="Arial"/>
                <w:sz w:val="22"/>
                <w:szCs w:val="22"/>
              </w:rPr>
              <w:t>.</w:t>
            </w:r>
          </w:p>
        </w:tc>
        <w:tc>
          <w:tcPr>
            <w:tcW w:w="9504" w:type="dxa"/>
            <w:gridSpan w:val="19"/>
            <w:tcBorders>
              <w:top w:val="single" w:sz="4" w:space="0" w:color="000000"/>
              <w:bottom w:val="single" w:sz="4" w:space="0" w:color="000000"/>
              <w:right w:val="single" w:sz="4" w:space="0" w:color="000000"/>
            </w:tcBorders>
            <w:shd w:val="clear" w:color="auto" w:fill="FFFFCC"/>
          </w:tcPr>
          <w:p w:rsidR="00D826A6" w:rsidRPr="00D826A6" w:rsidRDefault="00D826A6" w:rsidP="00D826A6">
            <w:pPr>
              <w:snapToGrid w:val="0"/>
              <w:jc w:val="both"/>
              <w:rPr>
                <w:rFonts w:ascii="Arial Narrow" w:eastAsia="Arial Unicode MS" w:hAnsi="Arial Narrow" w:cs="Arial"/>
                <w:sz w:val="22"/>
                <w:szCs w:val="22"/>
              </w:rPr>
            </w:pPr>
            <w:r>
              <w:rPr>
                <w:rFonts w:ascii="Arial Narrow" w:eastAsia="Arial Unicode MS" w:hAnsi="Arial Narrow" w:cs="Arial"/>
                <w:sz w:val="22"/>
                <w:szCs w:val="22"/>
              </w:rPr>
              <w:t>Opišite  mjerljive rezultate koje ste ostvarili provodeći projekt/program</w:t>
            </w:r>
          </w:p>
        </w:tc>
      </w:tr>
      <w:tr w:rsidR="00D826A6" w:rsidRPr="001B4E88" w:rsidTr="004A6148">
        <w:trPr>
          <w:trHeight w:val="108"/>
        </w:trPr>
        <w:tc>
          <w:tcPr>
            <w:tcW w:w="9923" w:type="dxa"/>
            <w:gridSpan w:val="20"/>
            <w:tcBorders>
              <w:top w:val="single" w:sz="4" w:space="0" w:color="000000"/>
              <w:left w:val="single" w:sz="4" w:space="0" w:color="000000"/>
              <w:bottom w:val="single" w:sz="4" w:space="0" w:color="000000"/>
              <w:right w:val="single" w:sz="4" w:space="0" w:color="000000"/>
            </w:tcBorders>
            <w:shd w:val="clear" w:color="auto" w:fill="FFFFFF"/>
          </w:tcPr>
          <w:p w:rsidR="00D826A6" w:rsidRDefault="00D826A6" w:rsidP="004A6148">
            <w:pPr>
              <w:snapToGrid w:val="0"/>
              <w:jc w:val="both"/>
              <w:rPr>
                <w:rFonts w:ascii="Arial Narrow" w:eastAsia="Arial Unicode MS" w:hAnsi="Arial Narrow" w:cs="Arial"/>
                <w:sz w:val="22"/>
                <w:szCs w:val="22"/>
              </w:rPr>
            </w:pPr>
          </w:p>
          <w:p w:rsidR="00D826A6" w:rsidRDefault="00D826A6" w:rsidP="004A6148">
            <w:pPr>
              <w:snapToGrid w:val="0"/>
              <w:jc w:val="both"/>
              <w:rPr>
                <w:rFonts w:ascii="Arial Narrow" w:eastAsia="Arial Unicode MS" w:hAnsi="Arial Narrow" w:cs="Arial"/>
                <w:sz w:val="22"/>
                <w:szCs w:val="22"/>
              </w:rPr>
            </w:pPr>
          </w:p>
          <w:p w:rsidR="000F5EB3" w:rsidRDefault="000F5EB3" w:rsidP="004A6148">
            <w:pPr>
              <w:snapToGrid w:val="0"/>
              <w:jc w:val="both"/>
              <w:rPr>
                <w:rFonts w:ascii="Arial Narrow" w:eastAsia="Arial Unicode MS" w:hAnsi="Arial Narrow" w:cs="Arial"/>
                <w:sz w:val="22"/>
                <w:szCs w:val="22"/>
              </w:rPr>
            </w:pPr>
          </w:p>
          <w:p w:rsidR="00D826A6" w:rsidRDefault="00D826A6" w:rsidP="004A6148">
            <w:pPr>
              <w:snapToGrid w:val="0"/>
              <w:jc w:val="both"/>
              <w:rPr>
                <w:rFonts w:ascii="Arial Narrow" w:eastAsia="Arial Unicode MS" w:hAnsi="Arial Narrow" w:cs="Arial"/>
                <w:sz w:val="22"/>
                <w:szCs w:val="22"/>
              </w:rPr>
            </w:pPr>
          </w:p>
          <w:p w:rsidR="00D826A6" w:rsidRPr="009842F4" w:rsidRDefault="00D826A6" w:rsidP="004A6148">
            <w:pPr>
              <w:snapToGrid w:val="0"/>
              <w:jc w:val="both"/>
              <w:rPr>
                <w:rFonts w:ascii="Arial Narrow" w:eastAsia="Arial Unicode MS" w:hAnsi="Arial Narrow" w:cs="Arial"/>
                <w:sz w:val="22"/>
                <w:szCs w:val="22"/>
              </w:rPr>
            </w:pPr>
          </w:p>
        </w:tc>
      </w:tr>
      <w:tr w:rsidR="00DC00B9" w:rsidRPr="001B4E88" w:rsidTr="0004439B">
        <w:trPr>
          <w:trHeight w:val="108"/>
        </w:trPr>
        <w:tc>
          <w:tcPr>
            <w:tcW w:w="419" w:type="dxa"/>
            <w:tcBorders>
              <w:top w:val="single" w:sz="4" w:space="0" w:color="000000"/>
              <w:left w:val="single" w:sz="4" w:space="0" w:color="000000"/>
              <w:bottom w:val="single" w:sz="4" w:space="0" w:color="000000"/>
            </w:tcBorders>
            <w:shd w:val="clear" w:color="auto" w:fill="DEEAF6"/>
          </w:tcPr>
          <w:p w:rsidR="00DC00B9" w:rsidRPr="004B4527" w:rsidRDefault="00DC00B9" w:rsidP="0068496D">
            <w:pPr>
              <w:snapToGrid w:val="0"/>
              <w:jc w:val="center"/>
              <w:rPr>
                <w:rFonts w:ascii="Arial Narrow" w:eastAsia="Arial Unicode MS" w:hAnsi="Arial Narrow" w:cs="Arial"/>
                <w:b/>
                <w:sz w:val="22"/>
                <w:szCs w:val="22"/>
              </w:rPr>
            </w:pPr>
            <w:r w:rsidRPr="004B4527">
              <w:rPr>
                <w:rFonts w:ascii="Arial Narrow" w:eastAsia="Arial Unicode MS" w:hAnsi="Arial Narrow" w:cs="Arial"/>
                <w:b/>
                <w:sz w:val="22"/>
                <w:szCs w:val="22"/>
              </w:rPr>
              <w:lastRenderedPageBreak/>
              <w:t>IV.</w:t>
            </w:r>
          </w:p>
        </w:tc>
        <w:tc>
          <w:tcPr>
            <w:tcW w:w="9504" w:type="dxa"/>
            <w:gridSpan w:val="19"/>
            <w:tcBorders>
              <w:top w:val="single" w:sz="4" w:space="0" w:color="000000"/>
              <w:bottom w:val="single" w:sz="4" w:space="0" w:color="000000"/>
              <w:right w:val="single" w:sz="4" w:space="0" w:color="000000"/>
            </w:tcBorders>
            <w:shd w:val="clear" w:color="auto" w:fill="DEEAF6"/>
          </w:tcPr>
          <w:p w:rsidR="00DC00B9" w:rsidRPr="004B4527" w:rsidRDefault="00DC00B9" w:rsidP="0068496D">
            <w:pPr>
              <w:snapToGrid w:val="0"/>
              <w:jc w:val="center"/>
              <w:rPr>
                <w:rFonts w:ascii="Arial Narrow" w:eastAsia="Arial Unicode MS" w:hAnsi="Arial Narrow" w:cs="Arial"/>
                <w:b/>
                <w:sz w:val="22"/>
                <w:szCs w:val="22"/>
              </w:rPr>
            </w:pPr>
            <w:r w:rsidRPr="004B4527">
              <w:rPr>
                <w:rFonts w:ascii="Arial Narrow" w:eastAsia="Arial Unicode MS" w:hAnsi="Arial Narrow" w:cs="Arial"/>
                <w:b/>
                <w:sz w:val="22"/>
                <w:szCs w:val="22"/>
              </w:rPr>
              <w:t>ODRŽIVOST PROJEKTA/PROGRAMA</w:t>
            </w:r>
          </w:p>
        </w:tc>
      </w:tr>
      <w:tr w:rsidR="00DC00B9" w:rsidRPr="001B4E88" w:rsidTr="0004439B">
        <w:trPr>
          <w:trHeight w:val="108"/>
        </w:trPr>
        <w:tc>
          <w:tcPr>
            <w:tcW w:w="419" w:type="dxa"/>
            <w:tcBorders>
              <w:top w:val="single" w:sz="4" w:space="0" w:color="000000"/>
              <w:left w:val="single" w:sz="4" w:space="0" w:color="000000"/>
              <w:bottom w:val="single" w:sz="4" w:space="0" w:color="000000"/>
            </w:tcBorders>
            <w:shd w:val="clear" w:color="auto" w:fill="FFFFCC"/>
          </w:tcPr>
          <w:p w:rsidR="00DC00B9" w:rsidRPr="002418C5" w:rsidRDefault="00DC00B9" w:rsidP="008A7ACB">
            <w:pPr>
              <w:snapToGrid w:val="0"/>
              <w:rPr>
                <w:rFonts w:ascii="Arial Narrow" w:eastAsia="Arial Unicode MS" w:hAnsi="Arial Narrow" w:cs="Arial"/>
                <w:sz w:val="22"/>
                <w:szCs w:val="22"/>
              </w:rPr>
            </w:pPr>
            <w:r w:rsidRPr="002418C5">
              <w:rPr>
                <w:rFonts w:ascii="Arial Narrow" w:eastAsia="Arial Unicode MS" w:hAnsi="Arial Narrow" w:cs="Arial"/>
                <w:sz w:val="22"/>
                <w:szCs w:val="22"/>
              </w:rPr>
              <w:t>1.</w:t>
            </w:r>
          </w:p>
        </w:tc>
        <w:tc>
          <w:tcPr>
            <w:tcW w:w="9504" w:type="dxa"/>
            <w:gridSpan w:val="19"/>
            <w:tcBorders>
              <w:top w:val="single" w:sz="4" w:space="0" w:color="000000"/>
              <w:bottom w:val="single" w:sz="4" w:space="0" w:color="000000"/>
              <w:right w:val="single" w:sz="4" w:space="0" w:color="000000"/>
            </w:tcBorders>
            <w:shd w:val="clear" w:color="auto" w:fill="FFFFCC"/>
          </w:tcPr>
          <w:p w:rsidR="00DC00B9" w:rsidRPr="004B4527" w:rsidRDefault="00DC00B9" w:rsidP="002D7818">
            <w:pPr>
              <w:snapToGrid w:val="0"/>
              <w:jc w:val="both"/>
              <w:rPr>
                <w:rFonts w:ascii="Arial Narrow" w:eastAsia="Arial Unicode MS" w:hAnsi="Arial Narrow" w:cs="Arial"/>
                <w:b/>
                <w:sz w:val="22"/>
                <w:szCs w:val="22"/>
              </w:rPr>
            </w:pPr>
            <w:r w:rsidRPr="009842F4">
              <w:rPr>
                <w:rFonts w:ascii="Arial Narrow" w:eastAsia="Arial Unicode MS" w:hAnsi="Arial Narrow" w:cs="Arial"/>
                <w:sz w:val="22"/>
                <w:szCs w:val="22"/>
              </w:rPr>
              <w:t>Opišite</w:t>
            </w:r>
            <w:r>
              <w:rPr>
                <w:rFonts w:ascii="Arial Narrow" w:eastAsia="Arial Unicode MS" w:hAnsi="Arial Narrow" w:cs="Arial"/>
                <w:sz w:val="22"/>
                <w:szCs w:val="22"/>
              </w:rPr>
              <w:t xml:space="preserve"> planira li se i</w:t>
            </w:r>
            <w:r w:rsidRPr="009842F4">
              <w:rPr>
                <w:rFonts w:ascii="Arial Narrow" w:eastAsia="Arial Unicode MS" w:hAnsi="Arial Narrow" w:cs="Arial"/>
                <w:sz w:val="22"/>
                <w:szCs w:val="22"/>
              </w:rPr>
              <w:t xml:space="preserve"> na koji će se način osigurati održivost projekta</w:t>
            </w:r>
            <w:r>
              <w:rPr>
                <w:rFonts w:ascii="Arial Narrow" w:eastAsia="Arial Unicode MS" w:hAnsi="Arial Narrow" w:cs="Arial"/>
                <w:sz w:val="22"/>
                <w:szCs w:val="22"/>
              </w:rPr>
              <w:t>/programa</w:t>
            </w:r>
            <w:r w:rsidRPr="009842F4">
              <w:rPr>
                <w:rFonts w:ascii="Arial Narrow" w:eastAsia="Arial Unicode MS" w:hAnsi="Arial Narrow" w:cs="Arial"/>
                <w:sz w:val="22"/>
                <w:szCs w:val="22"/>
              </w:rPr>
              <w:t xml:space="preserve"> nakon isteka financijske podrške </w:t>
            </w:r>
            <w:r w:rsidR="002D7818">
              <w:rPr>
                <w:rFonts w:ascii="Arial Narrow" w:eastAsia="Arial Unicode MS" w:hAnsi="Arial Narrow" w:cs="Arial"/>
                <w:sz w:val="22"/>
                <w:szCs w:val="22"/>
              </w:rPr>
              <w:t>Grada</w:t>
            </w:r>
          </w:p>
        </w:tc>
      </w:tr>
      <w:tr w:rsidR="00DC00B9" w:rsidRPr="001B4E88" w:rsidTr="00ED180B">
        <w:trPr>
          <w:trHeight w:val="108"/>
        </w:trPr>
        <w:tc>
          <w:tcPr>
            <w:tcW w:w="9923" w:type="dxa"/>
            <w:gridSpan w:val="20"/>
            <w:tcBorders>
              <w:top w:val="single" w:sz="4" w:space="0" w:color="000000"/>
              <w:left w:val="single" w:sz="4" w:space="0" w:color="000000"/>
              <w:bottom w:val="single" w:sz="4" w:space="0" w:color="000000"/>
              <w:right w:val="single" w:sz="4" w:space="0" w:color="000000"/>
            </w:tcBorders>
            <w:shd w:val="clear" w:color="auto" w:fill="FFFFFF"/>
          </w:tcPr>
          <w:p w:rsidR="00DC00B9" w:rsidRDefault="00DC00B9" w:rsidP="008A7ACB">
            <w:pPr>
              <w:snapToGrid w:val="0"/>
              <w:jc w:val="both"/>
              <w:rPr>
                <w:rFonts w:ascii="Arial Narrow" w:eastAsia="Arial Unicode MS" w:hAnsi="Arial Narrow" w:cs="Arial"/>
                <w:sz w:val="22"/>
                <w:szCs w:val="22"/>
              </w:rPr>
            </w:pPr>
          </w:p>
          <w:p w:rsidR="00C30317" w:rsidRDefault="00C30317" w:rsidP="008A7ACB">
            <w:pPr>
              <w:snapToGrid w:val="0"/>
              <w:jc w:val="both"/>
              <w:rPr>
                <w:rFonts w:ascii="Arial Narrow" w:eastAsia="Arial Unicode MS" w:hAnsi="Arial Narrow" w:cs="Arial"/>
                <w:sz w:val="22"/>
                <w:szCs w:val="22"/>
              </w:rPr>
            </w:pPr>
          </w:p>
          <w:p w:rsidR="00C30317" w:rsidRDefault="00C30317" w:rsidP="008A7ACB">
            <w:pPr>
              <w:snapToGrid w:val="0"/>
              <w:jc w:val="both"/>
              <w:rPr>
                <w:rFonts w:ascii="Arial Narrow" w:eastAsia="Arial Unicode MS" w:hAnsi="Arial Narrow" w:cs="Arial"/>
                <w:sz w:val="22"/>
                <w:szCs w:val="22"/>
              </w:rPr>
            </w:pPr>
          </w:p>
          <w:p w:rsidR="00C30317" w:rsidRPr="009842F4" w:rsidRDefault="00C30317" w:rsidP="008A7ACB">
            <w:pPr>
              <w:snapToGrid w:val="0"/>
              <w:jc w:val="both"/>
              <w:rPr>
                <w:rFonts w:ascii="Arial Narrow" w:eastAsia="Arial Unicode MS" w:hAnsi="Arial Narrow" w:cs="Arial"/>
                <w:sz w:val="22"/>
                <w:szCs w:val="22"/>
              </w:rPr>
            </w:pPr>
          </w:p>
        </w:tc>
      </w:tr>
    </w:tbl>
    <w:p w:rsidR="006E713E" w:rsidRDefault="006E713E" w:rsidP="00A4680D">
      <w:pPr>
        <w:snapToGrid w:val="0"/>
        <w:jc w:val="both"/>
        <w:rPr>
          <w:rFonts w:ascii="Arial Narrow" w:eastAsia="Arial Unicode MS" w:hAnsi="Arial Narrow" w:cs="Arial"/>
          <w:sz w:val="22"/>
          <w:szCs w:val="22"/>
        </w:rPr>
      </w:pPr>
    </w:p>
    <w:p w:rsidR="00C30317" w:rsidRDefault="00C30317" w:rsidP="00A4680D">
      <w:pPr>
        <w:snapToGrid w:val="0"/>
        <w:jc w:val="both"/>
        <w:rPr>
          <w:rFonts w:ascii="Arial Narrow" w:eastAsia="Arial Unicode MS" w:hAnsi="Arial Narrow" w:cs="Arial"/>
          <w:sz w:val="22"/>
          <w:szCs w:val="22"/>
        </w:rPr>
      </w:pPr>
    </w:p>
    <w:p w:rsidR="00F12177" w:rsidRPr="00F12177" w:rsidRDefault="003949C8" w:rsidP="00F12177">
      <w:pPr>
        <w:pStyle w:val="NoSpacing"/>
        <w:jc w:val="both"/>
        <w:rPr>
          <w:rFonts w:ascii="Arial Narrow" w:hAnsi="Arial Narrow"/>
          <w:sz w:val="24"/>
          <w:szCs w:val="24"/>
          <w:u w:val="single"/>
        </w:rPr>
      </w:pPr>
      <w:r>
        <w:rPr>
          <w:rFonts w:ascii="Arial Narrow" w:hAnsi="Arial Narrow"/>
          <w:sz w:val="24"/>
          <w:szCs w:val="24"/>
          <w:u w:val="single"/>
        </w:rPr>
        <w:t>Prijave</w:t>
      </w:r>
      <w:r w:rsidR="00F12177" w:rsidRPr="00F12177">
        <w:rPr>
          <w:rFonts w:ascii="Arial Narrow" w:hAnsi="Arial Narrow"/>
          <w:sz w:val="24"/>
          <w:szCs w:val="24"/>
          <w:u w:val="single"/>
        </w:rPr>
        <w:t xml:space="preserve"> koje nisu dostavljene u roku određenom Javnim pozivom</w:t>
      </w:r>
      <w:r>
        <w:rPr>
          <w:rFonts w:ascii="Arial Narrow" w:hAnsi="Arial Narrow"/>
          <w:sz w:val="24"/>
          <w:szCs w:val="24"/>
          <w:u w:val="single"/>
        </w:rPr>
        <w:t xml:space="preserve"> i koje nisu sačinjene sukladno</w:t>
      </w:r>
      <w:r w:rsidR="00F12177" w:rsidRPr="00F12177">
        <w:rPr>
          <w:rFonts w:ascii="Arial Narrow" w:hAnsi="Arial Narrow"/>
          <w:sz w:val="24"/>
          <w:szCs w:val="24"/>
          <w:u w:val="single"/>
        </w:rPr>
        <w:t xml:space="preserve"> Javnom pozivu i Uputama za prijavitelje neće se razmatrati.</w:t>
      </w:r>
    </w:p>
    <w:p w:rsidR="00F12177" w:rsidRDefault="00F12177" w:rsidP="00A4680D">
      <w:pPr>
        <w:snapToGrid w:val="0"/>
        <w:jc w:val="both"/>
        <w:rPr>
          <w:rFonts w:ascii="Arial Narrow" w:eastAsia="Arial Unicode MS" w:hAnsi="Arial Narrow" w:cs="Arial"/>
          <w:sz w:val="22"/>
          <w:szCs w:val="22"/>
        </w:rPr>
      </w:pPr>
    </w:p>
    <w:p w:rsidR="003B0E55" w:rsidRPr="007A61AE" w:rsidRDefault="003B0E55" w:rsidP="003B0E55">
      <w:pPr>
        <w:autoSpaceDE w:val="0"/>
        <w:autoSpaceDN w:val="0"/>
        <w:adjustRightInd w:val="0"/>
        <w:jc w:val="both"/>
        <w:rPr>
          <w:rFonts w:ascii="Arial Narrow" w:hAnsi="Arial Narrow"/>
          <w:b/>
          <w:color w:val="000000"/>
        </w:rPr>
      </w:pPr>
      <w:r w:rsidRPr="007A61AE">
        <w:rPr>
          <w:rFonts w:ascii="Arial Narrow" w:hAnsi="Arial Narrow"/>
          <w:b/>
          <w:color w:val="000000"/>
          <w:u w:val="single"/>
        </w:rPr>
        <w:t>Uz prijavu obavezno dostaviti Strateški plan djelovanja za razdoblje od najmanje tri godine (2019., 2020., 2021.) te Operativni plan djelovanja na godišnjoj razini kao provedbeni dokument Strateškog plana koji obuhvaća sve aktivnosti i financijska sredstva potrebna za provedbu aktivnosti.</w:t>
      </w:r>
      <w:r w:rsidRPr="007A61AE">
        <w:rPr>
          <w:rFonts w:ascii="Arial Narrow" w:hAnsi="Arial Narrow"/>
          <w:b/>
          <w:color w:val="000000"/>
        </w:rPr>
        <w:t xml:space="preserve"> </w:t>
      </w:r>
    </w:p>
    <w:p w:rsidR="00F12177" w:rsidRDefault="00F12177" w:rsidP="00A4680D">
      <w:pPr>
        <w:snapToGrid w:val="0"/>
        <w:jc w:val="both"/>
        <w:rPr>
          <w:rFonts w:ascii="Arial Narrow" w:eastAsia="Arial Unicode MS" w:hAnsi="Arial Narrow" w:cs="Arial"/>
          <w:sz w:val="22"/>
          <w:szCs w:val="22"/>
        </w:rPr>
      </w:pPr>
    </w:p>
    <w:p w:rsidR="00C30317" w:rsidRDefault="00C30317" w:rsidP="00A4680D">
      <w:pPr>
        <w:snapToGrid w:val="0"/>
        <w:jc w:val="both"/>
        <w:rPr>
          <w:rFonts w:ascii="Arial Narrow" w:eastAsia="Arial Unicode MS" w:hAnsi="Arial Narrow" w:cs="Arial"/>
          <w:sz w:val="22"/>
          <w:szCs w:val="22"/>
        </w:rPr>
      </w:pPr>
    </w:p>
    <w:p w:rsidR="00C30317" w:rsidRDefault="00C30317" w:rsidP="00C30317">
      <w:pPr>
        <w:pStyle w:val="Bodytext20"/>
        <w:shd w:val="clear" w:color="auto" w:fill="FFFFFF" w:themeFill="background1"/>
        <w:spacing w:after="0" w:line="240" w:lineRule="auto"/>
        <w:rPr>
          <w:rFonts w:ascii="Arial Narrow" w:hAnsi="Arial Narrow"/>
          <w:sz w:val="22"/>
          <w:szCs w:val="22"/>
        </w:rPr>
      </w:pPr>
      <w:r w:rsidRPr="00C30317">
        <w:rPr>
          <w:rFonts w:ascii="Arial Narrow" w:hAnsi="Arial Narrow"/>
          <w:sz w:val="22"/>
          <w:szCs w:val="22"/>
        </w:rPr>
        <w:t>Podnošenjem prijave dajem svoju suglasnost Gradu Puli-Pola da u njoj navedene osobne podatke  prikuplja i obrađuje u svrhu prikupljanja i financiranja programa javnih potreba u kulturi Grada Pule za 2019.</w:t>
      </w:r>
      <w:r w:rsidR="00F45F4C">
        <w:rPr>
          <w:rFonts w:ascii="Arial Narrow" w:hAnsi="Arial Narrow"/>
          <w:sz w:val="22"/>
          <w:szCs w:val="22"/>
        </w:rPr>
        <w:t xml:space="preserve"> </w:t>
      </w:r>
      <w:r w:rsidRPr="00C30317">
        <w:rPr>
          <w:rFonts w:ascii="Arial Narrow" w:hAnsi="Arial Narrow"/>
          <w:sz w:val="22"/>
          <w:szCs w:val="22"/>
        </w:rPr>
        <w:t xml:space="preserve">godinu, te da ih može koristiti u svrhu uplate odobrenih financijskih sredstava, kontaktiranja i objave na  internetskim stranicama i/ili u javnom glasilu Grada Pule-Pola. Prava prijavitelja i postupanje u odnosu na njegove osobne podatke objavljena su na </w:t>
      </w:r>
      <w:hyperlink r:id="rId8" w:history="1">
        <w:r w:rsidRPr="00C30317">
          <w:rPr>
            <w:rStyle w:val="Hyperlink"/>
            <w:rFonts w:ascii="Arial Narrow" w:hAnsi="Arial Narrow"/>
            <w:sz w:val="22"/>
            <w:szCs w:val="22"/>
          </w:rPr>
          <w:t>http://www.pula.hr/hr/rad-gradske-uprave/gdpr/</w:t>
        </w:r>
      </w:hyperlink>
    </w:p>
    <w:p w:rsidR="00C30317" w:rsidRDefault="00C30317" w:rsidP="00C30317">
      <w:pPr>
        <w:pStyle w:val="Bodytext20"/>
        <w:shd w:val="clear" w:color="auto" w:fill="FFFFFF" w:themeFill="background1"/>
        <w:spacing w:after="0" w:line="240" w:lineRule="auto"/>
        <w:rPr>
          <w:rFonts w:ascii="Arial Narrow" w:hAnsi="Arial Narrow"/>
          <w:sz w:val="22"/>
          <w:szCs w:val="22"/>
        </w:rPr>
      </w:pPr>
    </w:p>
    <w:p w:rsidR="00C30317" w:rsidRDefault="00C30317" w:rsidP="00C30317">
      <w:pPr>
        <w:pStyle w:val="Bodytext20"/>
        <w:shd w:val="clear" w:color="auto" w:fill="FFFFFF" w:themeFill="background1"/>
        <w:spacing w:after="0" w:line="240" w:lineRule="auto"/>
        <w:rPr>
          <w:rFonts w:ascii="Arial Narrow" w:hAnsi="Arial Narrow"/>
          <w:sz w:val="22"/>
          <w:szCs w:val="22"/>
        </w:rPr>
      </w:pPr>
    </w:p>
    <w:p w:rsidR="00C30317" w:rsidRPr="00C30317" w:rsidRDefault="00C30317" w:rsidP="00C30317">
      <w:pPr>
        <w:pStyle w:val="Bodytext20"/>
        <w:shd w:val="clear" w:color="auto" w:fill="FFFFFF" w:themeFill="background1"/>
        <w:spacing w:after="0" w:line="240" w:lineRule="auto"/>
        <w:rPr>
          <w:rFonts w:ascii="Arial Narrow" w:hAnsi="Arial Narrow"/>
          <w:sz w:val="22"/>
          <w:szCs w:val="22"/>
        </w:rPr>
      </w:pPr>
    </w:p>
    <w:p w:rsidR="00C30317" w:rsidRPr="00C30317" w:rsidRDefault="00C30317" w:rsidP="00C30317">
      <w:pPr>
        <w:jc w:val="both"/>
        <w:rPr>
          <w:rFonts w:ascii="Arial Narrow" w:hAnsi="Arial Narrow"/>
          <w:b/>
          <w:sz w:val="22"/>
          <w:szCs w:val="22"/>
        </w:rPr>
      </w:pPr>
    </w:p>
    <w:p w:rsidR="00C30317" w:rsidRPr="00C30317" w:rsidRDefault="00C30317" w:rsidP="00C30317">
      <w:pPr>
        <w:jc w:val="both"/>
        <w:rPr>
          <w:rFonts w:ascii="Arial Narrow" w:hAnsi="Arial Narrow"/>
          <w:b/>
          <w:sz w:val="22"/>
          <w:szCs w:val="22"/>
        </w:rPr>
      </w:pPr>
      <w:r w:rsidRPr="00C30317">
        <w:rPr>
          <w:rFonts w:ascii="Arial Narrow" w:hAnsi="Arial Narrow"/>
          <w:b/>
          <w:sz w:val="22"/>
          <w:szCs w:val="22"/>
        </w:rPr>
        <w:t xml:space="preserve">Pod kaznenom i materijalnom odgovornošću izjavljujem da su svi podaci navedeni u </w:t>
      </w:r>
      <w:r w:rsidR="00331A2C">
        <w:rPr>
          <w:rFonts w:ascii="Arial Narrow" w:hAnsi="Arial Narrow"/>
          <w:b/>
          <w:sz w:val="22"/>
          <w:szCs w:val="22"/>
        </w:rPr>
        <w:t xml:space="preserve">ovoj prijavi programa/projekta  </w:t>
      </w:r>
      <w:r w:rsidRPr="00C30317">
        <w:rPr>
          <w:rFonts w:ascii="Arial Narrow" w:hAnsi="Arial Narrow"/>
          <w:b/>
          <w:sz w:val="22"/>
          <w:szCs w:val="22"/>
        </w:rPr>
        <w:t>istiniti, točni i potpuni.</w:t>
      </w:r>
    </w:p>
    <w:p w:rsidR="00C30317" w:rsidRPr="00C30317" w:rsidRDefault="00C30317" w:rsidP="00C30317">
      <w:pPr>
        <w:jc w:val="both"/>
        <w:rPr>
          <w:rFonts w:ascii="Arial Narrow" w:hAnsi="Arial Narrow"/>
          <w:b/>
          <w:sz w:val="22"/>
          <w:szCs w:val="22"/>
        </w:rPr>
      </w:pPr>
    </w:p>
    <w:p w:rsidR="00C30317" w:rsidRDefault="00C30317" w:rsidP="00C30317">
      <w:pPr>
        <w:jc w:val="both"/>
        <w:rPr>
          <w:rFonts w:ascii="Arial Narrow" w:hAnsi="Arial Narrow"/>
          <w:b/>
          <w:sz w:val="22"/>
          <w:szCs w:val="22"/>
        </w:rPr>
      </w:pPr>
    </w:p>
    <w:p w:rsidR="00C30317" w:rsidRPr="00C30317" w:rsidRDefault="00C30317" w:rsidP="00C30317">
      <w:pPr>
        <w:jc w:val="both"/>
        <w:rPr>
          <w:rFonts w:ascii="Arial Narrow" w:hAnsi="Arial Narrow"/>
          <w:b/>
          <w:sz w:val="22"/>
          <w:szCs w:val="22"/>
        </w:rPr>
      </w:pPr>
    </w:p>
    <w:p w:rsidR="00C30317" w:rsidRPr="00C30317" w:rsidRDefault="00C30317" w:rsidP="00C30317">
      <w:pPr>
        <w:rPr>
          <w:rFonts w:ascii="Arial Narrow" w:hAnsi="Arial Narrow"/>
          <w:sz w:val="22"/>
          <w:szCs w:val="22"/>
          <w:u w:val="single"/>
        </w:rPr>
      </w:pPr>
    </w:p>
    <w:tbl>
      <w:tblPr>
        <w:tblpPr w:leftFromText="180" w:rightFromText="180" w:vertAnchor="text" w:horzAnchor="margin" w:tblpY="55"/>
        <w:tblW w:w="8505" w:type="dxa"/>
        <w:tblLayout w:type="fixed"/>
        <w:tblCellMar>
          <w:left w:w="0" w:type="dxa"/>
          <w:right w:w="0" w:type="dxa"/>
        </w:tblCellMar>
        <w:tblLook w:val="0000"/>
      </w:tblPr>
      <w:tblGrid>
        <w:gridCol w:w="2694"/>
        <w:gridCol w:w="2409"/>
        <w:gridCol w:w="3402"/>
      </w:tblGrid>
      <w:tr w:rsidR="00C30317" w:rsidRPr="00C30317" w:rsidTr="00331A2C">
        <w:trPr>
          <w:trHeight w:val="706"/>
        </w:trPr>
        <w:tc>
          <w:tcPr>
            <w:tcW w:w="2694" w:type="dxa"/>
            <w:tcMar>
              <w:right w:w="57" w:type="dxa"/>
            </w:tcMar>
            <w:vAlign w:val="center"/>
          </w:tcPr>
          <w:p w:rsidR="00C30317" w:rsidRPr="00C30317" w:rsidRDefault="00C30317" w:rsidP="00331A2C">
            <w:pPr>
              <w:snapToGrid w:val="0"/>
              <w:rPr>
                <w:rFonts w:ascii="Arial Narrow" w:hAnsi="Arial Narrow"/>
                <w:bCs/>
                <w:sz w:val="22"/>
                <w:szCs w:val="22"/>
              </w:rPr>
            </w:pPr>
            <w:r w:rsidRPr="00C30317">
              <w:rPr>
                <w:rFonts w:ascii="Arial Narrow" w:hAnsi="Arial Narrow"/>
                <w:bCs/>
                <w:sz w:val="22"/>
                <w:szCs w:val="22"/>
              </w:rPr>
              <w:t>U Puli, _______2019. godine</w:t>
            </w:r>
          </w:p>
        </w:tc>
        <w:tc>
          <w:tcPr>
            <w:tcW w:w="2409" w:type="dxa"/>
            <w:tcMar>
              <w:bottom w:w="28" w:type="dxa"/>
              <w:right w:w="57" w:type="dxa"/>
            </w:tcMar>
            <w:vAlign w:val="center"/>
          </w:tcPr>
          <w:p w:rsidR="00C30317" w:rsidRPr="00C30317" w:rsidRDefault="00C30317" w:rsidP="00331A2C">
            <w:pPr>
              <w:snapToGrid w:val="0"/>
              <w:jc w:val="center"/>
              <w:rPr>
                <w:rFonts w:ascii="Arial Narrow" w:hAnsi="Arial Narrow"/>
                <w:b/>
                <w:bCs/>
                <w:sz w:val="22"/>
                <w:szCs w:val="22"/>
              </w:rPr>
            </w:pPr>
            <w:r w:rsidRPr="00C30317">
              <w:rPr>
                <w:rFonts w:ascii="Arial Narrow" w:hAnsi="Arial Narrow"/>
                <w:b/>
                <w:bCs/>
                <w:sz w:val="22"/>
                <w:szCs w:val="22"/>
              </w:rPr>
              <w:t>MP</w:t>
            </w:r>
          </w:p>
        </w:tc>
        <w:tc>
          <w:tcPr>
            <w:tcW w:w="3402" w:type="dxa"/>
            <w:tcBorders>
              <w:bottom w:val="single" w:sz="4" w:space="0" w:color="000000"/>
            </w:tcBorders>
            <w:vAlign w:val="center"/>
          </w:tcPr>
          <w:p w:rsidR="00C30317" w:rsidRPr="00C30317" w:rsidRDefault="00C30317" w:rsidP="00331A2C">
            <w:pPr>
              <w:snapToGrid w:val="0"/>
              <w:rPr>
                <w:rFonts w:ascii="Arial Narrow" w:hAnsi="Arial Narrow"/>
                <w:b/>
                <w:bCs/>
                <w:sz w:val="22"/>
                <w:szCs w:val="22"/>
              </w:rPr>
            </w:pPr>
          </w:p>
        </w:tc>
      </w:tr>
      <w:tr w:rsidR="00C30317" w:rsidRPr="00C30317" w:rsidTr="00331A2C">
        <w:trPr>
          <w:trHeight w:val="466"/>
        </w:trPr>
        <w:tc>
          <w:tcPr>
            <w:tcW w:w="2694" w:type="dxa"/>
          </w:tcPr>
          <w:p w:rsidR="00C30317" w:rsidRPr="00C30317" w:rsidRDefault="00C30317" w:rsidP="00331A2C">
            <w:pPr>
              <w:snapToGrid w:val="0"/>
              <w:rPr>
                <w:rFonts w:ascii="Arial Narrow" w:hAnsi="Arial Narrow"/>
                <w:b/>
                <w:bCs/>
                <w:sz w:val="22"/>
                <w:szCs w:val="22"/>
              </w:rPr>
            </w:pPr>
          </w:p>
        </w:tc>
        <w:tc>
          <w:tcPr>
            <w:tcW w:w="2409" w:type="dxa"/>
          </w:tcPr>
          <w:p w:rsidR="00C30317" w:rsidRPr="00C30317" w:rsidRDefault="00C30317" w:rsidP="00331A2C">
            <w:pPr>
              <w:snapToGrid w:val="0"/>
              <w:rPr>
                <w:rFonts w:ascii="Arial Narrow" w:hAnsi="Arial Narrow"/>
                <w:bCs/>
                <w:sz w:val="22"/>
                <w:szCs w:val="22"/>
              </w:rPr>
            </w:pPr>
          </w:p>
        </w:tc>
        <w:tc>
          <w:tcPr>
            <w:tcW w:w="3402" w:type="dxa"/>
          </w:tcPr>
          <w:p w:rsidR="00C30317" w:rsidRPr="00C30317" w:rsidRDefault="00C30317" w:rsidP="00331A2C">
            <w:pPr>
              <w:snapToGrid w:val="0"/>
              <w:jc w:val="center"/>
              <w:rPr>
                <w:rFonts w:ascii="Arial Narrow" w:hAnsi="Arial Narrow"/>
                <w:bCs/>
                <w:sz w:val="22"/>
                <w:szCs w:val="22"/>
              </w:rPr>
            </w:pPr>
            <w:r w:rsidRPr="00C30317">
              <w:rPr>
                <w:rFonts w:ascii="Arial Narrow" w:hAnsi="Arial Narrow"/>
                <w:bCs/>
                <w:sz w:val="22"/>
                <w:szCs w:val="22"/>
              </w:rPr>
              <w:t xml:space="preserve">Ime i prezime te potpis osobe ovlaštene za zastupanje prijavitelja </w:t>
            </w:r>
          </w:p>
        </w:tc>
      </w:tr>
    </w:tbl>
    <w:p w:rsidR="00C30317" w:rsidRPr="00C30317" w:rsidRDefault="00C30317" w:rsidP="00C30317">
      <w:pPr>
        <w:rPr>
          <w:rFonts w:ascii="Arial Narrow" w:hAnsi="Arial Narrow"/>
          <w:sz w:val="22"/>
          <w:szCs w:val="22"/>
          <w:u w:val="single"/>
        </w:rPr>
      </w:pPr>
    </w:p>
    <w:p w:rsidR="00C30317" w:rsidRPr="00C30317" w:rsidRDefault="00C30317" w:rsidP="00C30317">
      <w:pPr>
        <w:rPr>
          <w:rFonts w:ascii="Arial Narrow" w:hAnsi="Arial Narrow"/>
          <w:sz w:val="22"/>
          <w:szCs w:val="22"/>
          <w:u w:val="single"/>
        </w:rPr>
      </w:pPr>
    </w:p>
    <w:p w:rsidR="00C30317" w:rsidRPr="00C30317" w:rsidRDefault="00C30317" w:rsidP="00C30317">
      <w:pPr>
        <w:rPr>
          <w:rFonts w:ascii="Arial Narrow" w:hAnsi="Arial Narrow"/>
          <w:sz w:val="22"/>
          <w:szCs w:val="22"/>
          <w:u w:val="single"/>
        </w:rPr>
      </w:pPr>
    </w:p>
    <w:p w:rsidR="00C30317" w:rsidRPr="00C30317" w:rsidRDefault="00C30317" w:rsidP="00C30317">
      <w:pPr>
        <w:rPr>
          <w:rFonts w:ascii="Arial Narrow" w:hAnsi="Arial Narrow"/>
          <w:sz w:val="22"/>
          <w:szCs w:val="22"/>
          <w:u w:val="single"/>
        </w:rPr>
      </w:pPr>
    </w:p>
    <w:p w:rsidR="006E713E" w:rsidRDefault="006E713E" w:rsidP="00A4680D">
      <w:pPr>
        <w:snapToGrid w:val="0"/>
        <w:jc w:val="both"/>
        <w:rPr>
          <w:rFonts w:ascii="Arial Narrow" w:eastAsia="Arial Unicode MS" w:hAnsi="Arial Narrow" w:cs="Arial"/>
          <w:sz w:val="22"/>
          <w:szCs w:val="22"/>
        </w:rPr>
      </w:pPr>
    </w:p>
    <w:p w:rsidR="006E713E" w:rsidRDefault="006E713E" w:rsidP="00A4680D">
      <w:pPr>
        <w:snapToGrid w:val="0"/>
        <w:jc w:val="both"/>
        <w:rPr>
          <w:rFonts w:ascii="Arial Narrow" w:eastAsia="Arial Unicode MS" w:hAnsi="Arial Narrow" w:cs="Arial"/>
          <w:sz w:val="22"/>
          <w:szCs w:val="22"/>
        </w:rPr>
      </w:pPr>
    </w:p>
    <w:p w:rsidR="00E829DF" w:rsidRPr="0036370B" w:rsidRDefault="00E829DF" w:rsidP="00E829DF">
      <w:pPr>
        <w:jc w:val="center"/>
        <w:rPr>
          <w:rFonts w:ascii="Arial Narrow" w:eastAsia="Arial Unicode MS" w:hAnsi="Arial Narrow" w:cs="Arial"/>
          <w:bCs/>
          <w:sz w:val="20"/>
          <w:szCs w:val="20"/>
          <w:u w:val="single"/>
        </w:rPr>
      </w:pPr>
      <w:r w:rsidRPr="0036370B">
        <w:rPr>
          <w:rFonts w:ascii="Arial Narrow" w:eastAsia="Arial Unicode MS" w:hAnsi="Arial Narrow" w:cs="Arial"/>
          <w:bCs/>
          <w:sz w:val="20"/>
          <w:szCs w:val="20"/>
          <w:u w:val="single"/>
        </w:rPr>
        <w:t>PRIJAVI NA JAVNI POZIV</w:t>
      </w:r>
      <w:r w:rsidRPr="0036370B">
        <w:rPr>
          <w:rFonts w:ascii="Arial Narrow" w:eastAsia="Arial Unicode MS" w:hAnsi="Arial Narrow" w:cs="Arial"/>
          <w:b/>
          <w:bCs/>
          <w:sz w:val="20"/>
          <w:szCs w:val="20"/>
          <w:u w:val="single"/>
        </w:rPr>
        <w:t xml:space="preserve"> PRILAŽEM  </w:t>
      </w:r>
      <w:r w:rsidRPr="0036370B">
        <w:rPr>
          <w:rFonts w:ascii="Arial Narrow" w:eastAsia="Arial Unicode MS" w:hAnsi="Arial Narrow" w:cs="Arial"/>
          <w:bCs/>
          <w:sz w:val="20"/>
          <w:szCs w:val="20"/>
          <w:u w:val="single"/>
        </w:rPr>
        <w:t>SLJEDEĆU PROPISANU OBVEZNU DOKUMENTACIJU</w:t>
      </w:r>
      <w:r w:rsidRPr="0036370B">
        <w:rPr>
          <w:rFonts w:ascii="Arial Narrow" w:eastAsia="Arial Unicode MS" w:hAnsi="Arial Narrow" w:cs="Arial"/>
          <w:b/>
          <w:bCs/>
          <w:sz w:val="20"/>
          <w:szCs w:val="20"/>
          <w:u w:val="single"/>
        </w:rPr>
        <w:t>:</w:t>
      </w:r>
      <w:r w:rsidRPr="0036370B">
        <w:rPr>
          <w:rFonts w:ascii="Arial Narrow" w:eastAsia="Arial Unicode MS" w:hAnsi="Arial Narrow" w:cs="Arial"/>
          <w:b/>
          <w:bCs/>
          <w:sz w:val="20"/>
          <w:szCs w:val="20"/>
          <w:u w:val="single"/>
        </w:rPr>
        <w:br/>
      </w:r>
      <w:r w:rsidRPr="0036370B">
        <w:rPr>
          <w:rFonts w:ascii="Arial Narrow" w:eastAsia="Arial Unicode MS" w:hAnsi="Arial Narrow" w:cs="Arial"/>
          <w:bCs/>
          <w:sz w:val="20"/>
          <w:szCs w:val="20"/>
          <w:u w:val="single"/>
        </w:rPr>
        <w:t>U TISKANOM OBLIKU U JEDNOM PRIMJERKU</w:t>
      </w:r>
    </w:p>
    <w:p w:rsidR="00E829DF" w:rsidRPr="0036370B" w:rsidRDefault="00E829DF" w:rsidP="00E829DF">
      <w:pPr>
        <w:pStyle w:val="NoSpacing"/>
        <w:jc w:val="both"/>
        <w:rPr>
          <w:rFonts w:ascii="Arial Narrow" w:hAnsi="Arial Narrow"/>
          <w:sz w:val="20"/>
          <w:szCs w:val="20"/>
        </w:rPr>
      </w:pPr>
    </w:p>
    <w:tbl>
      <w:tblPr>
        <w:tblW w:w="10264"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771"/>
        <w:gridCol w:w="926"/>
      </w:tblGrid>
      <w:tr w:rsidR="00E829DF" w:rsidRPr="0036370B" w:rsidTr="00331A2C">
        <w:tc>
          <w:tcPr>
            <w:tcW w:w="567" w:type="dxa"/>
            <w:tcBorders>
              <w:right w:val="single" w:sz="4" w:space="0" w:color="000000"/>
            </w:tcBorders>
          </w:tcPr>
          <w:p w:rsidR="00E829DF" w:rsidRPr="00291A03" w:rsidRDefault="00E829DF" w:rsidP="00331A2C">
            <w:pPr>
              <w:suppressAutoHyphens w:val="0"/>
              <w:jc w:val="center"/>
              <w:rPr>
                <w:rFonts w:ascii="Arial Narrow" w:eastAsia="Calibri" w:hAnsi="Arial Narrow"/>
                <w:b/>
                <w:sz w:val="20"/>
                <w:szCs w:val="20"/>
              </w:rPr>
            </w:pPr>
            <w:r w:rsidRPr="00291A03">
              <w:rPr>
                <w:rFonts w:ascii="Arial Narrow" w:eastAsia="Calibri" w:hAnsi="Arial Narrow"/>
                <w:b/>
                <w:sz w:val="20"/>
                <w:szCs w:val="20"/>
              </w:rPr>
              <w:t>r.br.</w:t>
            </w:r>
          </w:p>
        </w:tc>
        <w:tc>
          <w:tcPr>
            <w:tcW w:w="8771" w:type="dxa"/>
            <w:tcBorders>
              <w:right w:val="single" w:sz="4" w:space="0" w:color="000000"/>
            </w:tcBorders>
          </w:tcPr>
          <w:p w:rsidR="00E829DF" w:rsidRPr="00291A03" w:rsidRDefault="00E829DF" w:rsidP="00331A2C">
            <w:pPr>
              <w:suppressAutoHyphens w:val="0"/>
              <w:jc w:val="center"/>
              <w:rPr>
                <w:rFonts w:ascii="Arial Narrow" w:eastAsia="Calibri" w:hAnsi="Arial Narrow"/>
                <w:b/>
                <w:sz w:val="20"/>
                <w:szCs w:val="20"/>
              </w:rPr>
            </w:pPr>
            <w:r w:rsidRPr="00291A03">
              <w:rPr>
                <w:rFonts w:ascii="Arial Narrow" w:eastAsia="Calibri" w:hAnsi="Arial Narrow"/>
                <w:b/>
                <w:sz w:val="20"/>
                <w:szCs w:val="20"/>
              </w:rPr>
              <w:t>Dokazi i prilozi koje prilažem uz prijavu</w:t>
            </w:r>
          </w:p>
        </w:tc>
        <w:tc>
          <w:tcPr>
            <w:tcW w:w="926" w:type="dxa"/>
            <w:tcBorders>
              <w:left w:val="single" w:sz="4" w:space="0" w:color="000000"/>
            </w:tcBorders>
          </w:tcPr>
          <w:p w:rsidR="00E829DF" w:rsidRPr="00291A03" w:rsidRDefault="00E829DF" w:rsidP="00331A2C">
            <w:pPr>
              <w:suppressAutoHyphens w:val="0"/>
              <w:jc w:val="center"/>
              <w:rPr>
                <w:rFonts w:ascii="Arial Narrow" w:eastAsia="Calibri" w:hAnsi="Arial Narrow"/>
                <w:b/>
                <w:sz w:val="20"/>
                <w:szCs w:val="20"/>
              </w:rPr>
            </w:pPr>
            <w:r w:rsidRPr="00291A03">
              <w:rPr>
                <w:rFonts w:ascii="Arial Narrow" w:eastAsia="Calibri" w:hAnsi="Arial Narrow"/>
                <w:b/>
                <w:sz w:val="20"/>
                <w:szCs w:val="20"/>
              </w:rPr>
              <w:t>označi sa x</w:t>
            </w:r>
          </w:p>
        </w:tc>
      </w:tr>
      <w:tr w:rsidR="00E829DF" w:rsidRPr="0036370B" w:rsidTr="00331A2C">
        <w:tc>
          <w:tcPr>
            <w:tcW w:w="567" w:type="dxa"/>
            <w:tcBorders>
              <w:right w:val="single" w:sz="4" w:space="0" w:color="000000"/>
            </w:tcBorders>
          </w:tcPr>
          <w:p w:rsidR="00E829DF" w:rsidRPr="00291A03" w:rsidRDefault="00E829DF" w:rsidP="00331A2C">
            <w:pPr>
              <w:suppressAutoHyphens w:val="0"/>
              <w:jc w:val="both"/>
              <w:rPr>
                <w:rFonts w:ascii="Arial Narrow" w:eastAsia="Calibri" w:hAnsi="Arial Narrow"/>
                <w:sz w:val="20"/>
                <w:szCs w:val="20"/>
              </w:rPr>
            </w:pPr>
            <w:r w:rsidRPr="00291A03">
              <w:rPr>
                <w:rFonts w:ascii="Arial Narrow" w:eastAsia="Calibri" w:hAnsi="Arial Narrow"/>
                <w:sz w:val="20"/>
                <w:szCs w:val="20"/>
              </w:rPr>
              <w:t>1.</w:t>
            </w:r>
          </w:p>
        </w:tc>
        <w:tc>
          <w:tcPr>
            <w:tcW w:w="8771" w:type="dxa"/>
            <w:tcBorders>
              <w:right w:val="single" w:sz="4" w:space="0" w:color="000000"/>
            </w:tcBorders>
          </w:tcPr>
          <w:p w:rsidR="00E829DF" w:rsidRPr="00291A03" w:rsidRDefault="00E829DF" w:rsidP="00331A2C">
            <w:pPr>
              <w:suppressAutoHyphens w:val="0"/>
              <w:jc w:val="both"/>
              <w:rPr>
                <w:rFonts w:ascii="Arial Narrow" w:eastAsia="Calibri" w:hAnsi="Arial Narrow"/>
                <w:sz w:val="20"/>
                <w:szCs w:val="20"/>
              </w:rPr>
            </w:pPr>
            <w:r w:rsidRPr="00291A03">
              <w:rPr>
                <w:rFonts w:ascii="Arial Narrow" w:eastAsia="Calibri" w:hAnsi="Arial Narrow"/>
                <w:sz w:val="20"/>
                <w:szCs w:val="20"/>
              </w:rPr>
              <w:t xml:space="preserve">popunjen, potpisan i ovjeren Obrazac opisa </w:t>
            </w:r>
            <w:r w:rsidR="000F3DDF">
              <w:rPr>
                <w:rFonts w:ascii="Arial Narrow" w:eastAsia="Calibri" w:hAnsi="Arial Narrow"/>
                <w:sz w:val="20"/>
                <w:szCs w:val="20"/>
              </w:rPr>
              <w:t xml:space="preserve">trogodišnjeg </w:t>
            </w:r>
            <w:r w:rsidRPr="00291A03">
              <w:rPr>
                <w:rFonts w:ascii="Arial Narrow" w:eastAsia="Calibri" w:hAnsi="Arial Narrow"/>
                <w:sz w:val="20"/>
                <w:szCs w:val="20"/>
              </w:rPr>
              <w:t>programa/projekta (na propisanome obrascu - Obrazac 1</w:t>
            </w:r>
            <w:r w:rsidR="000F3DDF">
              <w:rPr>
                <w:rFonts w:ascii="Arial Narrow" w:eastAsia="Calibri" w:hAnsi="Arial Narrow"/>
                <w:sz w:val="20"/>
                <w:szCs w:val="20"/>
              </w:rPr>
              <w:t>-trogodišnji</w:t>
            </w:r>
            <w:r w:rsidRPr="00291A03">
              <w:rPr>
                <w:rFonts w:ascii="Arial Narrow" w:eastAsia="Calibri" w:hAnsi="Arial Narrow"/>
                <w:sz w:val="20"/>
                <w:szCs w:val="20"/>
              </w:rPr>
              <w:t>),</w:t>
            </w:r>
          </w:p>
        </w:tc>
        <w:tc>
          <w:tcPr>
            <w:tcW w:w="926" w:type="dxa"/>
            <w:tcBorders>
              <w:left w:val="single" w:sz="4" w:space="0" w:color="000000"/>
            </w:tcBorders>
          </w:tcPr>
          <w:p w:rsidR="00E829DF" w:rsidRPr="00291A03" w:rsidRDefault="00E829DF" w:rsidP="00331A2C">
            <w:pPr>
              <w:suppressAutoHyphens w:val="0"/>
              <w:jc w:val="both"/>
              <w:rPr>
                <w:rFonts w:ascii="Arial Narrow" w:eastAsia="Calibri" w:hAnsi="Arial Narrow"/>
                <w:sz w:val="20"/>
                <w:szCs w:val="20"/>
              </w:rPr>
            </w:pPr>
          </w:p>
        </w:tc>
      </w:tr>
      <w:tr w:rsidR="00E829DF" w:rsidRPr="0036370B" w:rsidTr="00331A2C">
        <w:tc>
          <w:tcPr>
            <w:tcW w:w="567" w:type="dxa"/>
            <w:tcBorders>
              <w:right w:val="single" w:sz="4" w:space="0" w:color="000000"/>
            </w:tcBorders>
          </w:tcPr>
          <w:p w:rsidR="00E829DF" w:rsidRPr="00291A03" w:rsidRDefault="00E829DF" w:rsidP="00331A2C">
            <w:pPr>
              <w:suppressAutoHyphens w:val="0"/>
              <w:jc w:val="both"/>
              <w:rPr>
                <w:rFonts w:ascii="Arial Narrow" w:eastAsia="Calibri" w:hAnsi="Arial Narrow"/>
                <w:sz w:val="20"/>
                <w:szCs w:val="20"/>
              </w:rPr>
            </w:pPr>
            <w:r w:rsidRPr="00291A03">
              <w:rPr>
                <w:rFonts w:ascii="Arial Narrow" w:eastAsia="Calibri" w:hAnsi="Arial Narrow"/>
                <w:sz w:val="20"/>
                <w:szCs w:val="20"/>
              </w:rPr>
              <w:t>2.</w:t>
            </w:r>
          </w:p>
        </w:tc>
        <w:tc>
          <w:tcPr>
            <w:tcW w:w="8771" w:type="dxa"/>
            <w:tcBorders>
              <w:right w:val="single" w:sz="4" w:space="0" w:color="000000"/>
            </w:tcBorders>
          </w:tcPr>
          <w:p w:rsidR="00E829DF" w:rsidRPr="00291A03" w:rsidRDefault="00E829DF" w:rsidP="00331A2C">
            <w:pPr>
              <w:suppressAutoHyphens w:val="0"/>
              <w:jc w:val="both"/>
              <w:rPr>
                <w:rFonts w:ascii="Arial Narrow" w:eastAsia="Calibri" w:hAnsi="Arial Narrow"/>
                <w:sz w:val="20"/>
                <w:szCs w:val="20"/>
              </w:rPr>
            </w:pPr>
            <w:r w:rsidRPr="00291A03">
              <w:rPr>
                <w:rFonts w:ascii="Arial Narrow" w:eastAsia="Calibri" w:hAnsi="Arial Narrow"/>
                <w:sz w:val="20"/>
                <w:szCs w:val="20"/>
              </w:rPr>
              <w:t xml:space="preserve">popunjen, potpisan i ovjeren Obrazac proračuna </w:t>
            </w:r>
            <w:r w:rsidR="000F3DDF">
              <w:rPr>
                <w:rFonts w:ascii="Arial Narrow" w:eastAsia="Calibri" w:hAnsi="Arial Narrow"/>
                <w:sz w:val="20"/>
                <w:szCs w:val="20"/>
              </w:rPr>
              <w:t xml:space="preserve">trogodišnjeg </w:t>
            </w:r>
            <w:r w:rsidRPr="00291A03">
              <w:rPr>
                <w:rFonts w:ascii="Arial Narrow" w:eastAsia="Calibri" w:hAnsi="Arial Narrow"/>
                <w:sz w:val="20"/>
                <w:szCs w:val="20"/>
              </w:rPr>
              <w:t>programa/projekta (na propisanome obrascu - Obrazac 2</w:t>
            </w:r>
            <w:r w:rsidR="000F3DDF">
              <w:rPr>
                <w:rFonts w:ascii="Arial Narrow" w:eastAsia="Calibri" w:hAnsi="Arial Narrow"/>
                <w:sz w:val="20"/>
                <w:szCs w:val="20"/>
              </w:rPr>
              <w:t>-togodišnji</w:t>
            </w:r>
            <w:r w:rsidRPr="00291A03">
              <w:rPr>
                <w:rFonts w:ascii="Arial Narrow" w:eastAsia="Calibri" w:hAnsi="Arial Narrow"/>
                <w:sz w:val="20"/>
                <w:szCs w:val="20"/>
              </w:rPr>
              <w:t>),</w:t>
            </w:r>
          </w:p>
        </w:tc>
        <w:tc>
          <w:tcPr>
            <w:tcW w:w="926" w:type="dxa"/>
            <w:tcBorders>
              <w:left w:val="single" w:sz="4" w:space="0" w:color="000000"/>
            </w:tcBorders>
          </w:tcPr>
          <w:p w:rsidR="00E829DF" w:rsidRPr="00291A03" w:rsidRDefault="00E829DF" w:rsidP="00331A2C">
            <w:pPr>
              <w:suppressAutoHyphens w:val="0"/>
              <w:jc w:val="both"/>
              <w:rPr>
                <w:rFonts w:ascii="Arial Narrow" w:eastAsia="Calibri" w:hAnsi="Arial Narrow"/>
                <w:sz w:val="20"/>
                <w:szCs w:val="20"/>
              </w:rPr>
            </w:pPr>
          </w:p>
        </w:tc>
      </w:tr>
      <w:tr w:rsidR="00E829DF" w:rsidRPr="0036370B" w:rsidTr="00331A2C">
        <w:tc>
          <w:tcPr>
            <w:tcW w:w="567" w:type="dxa"/>
            <w:tcBorders>
              <w:right w:val="single" w:sz="4" w:space="0" w:color="000000"/>
            </w:tcBorders>
          </w:tcPr>
          <w:p w:rsidR="00E829DF" w:rsidRPr="00291A03" w:rsidRDefault="00E829DF" w:rsidP="00331A2C">
            <w:pPr>
              <w:suppressAutoHyphens w:val="0"/>
              <w:jc w:val="both"/>
              <w:rPr>
                <w:rFonts w:ascii="Arial Narrow" w:eastAsia="Calibri" w:hAnsi="Arial Narrow"/>
                <w:sz w:val="20"/>
                <w:szCs w:val="20"/>
              </w:rPr>
            </w:pPr>
            <w:r w:rsidRPr="00291A03">
              <w:rPr>
                <w:rFonts w:ascii="Arial Narrow" w:eastAsia="Calibri" w:hAnsi="Arial Narrow"/>
                <w:sz w:val="20"/>
                <w:szCs w:val="20"/>
              </w:rPr>
              <w:t>3.</w:t>
            </w:r>
          </w:p>
        </w:tc>
        <w:tc>
          <w:tcPr>
            <w:tcW w:w="8771" w:type="dxa"/>
            <w:tcBorders>
              <w:right w:val="single" w:sz="4" w:space="0" w:color="000000"/>
            </w:tcBorders>
          </w:tcPr>
          <w:p w:rsidR="00E829DF" w:rsidRPr="00291A03" w:rsidRDefault="00E829DF" w:rsidP="00331A2C">
            <w:pPr>
              <w:suppressAutoHyphens w:val="0"/>
              <w:jc w:val="both"/>
              <w:rPr>
                <w:rFonts w:ascii="Arial Narrow" w:eastAsia="Calibri" w:hAnsi="Arial Narrow"/>
                <w:sz w:val="20"/>
                <w:szCs w:val="20"/>
              </w:rPr>
            </w:pPr>
            <w:r w:rsidRPr="00291A03">
              <w:rPr>
                <w:rFonts w:ascii="Arial Narrow" w:eastAsia="Calibri" w:hAnsi="Arial Narrow"/>
                <w:sz w:val="20"/>
                <w:szCs w:val="20"/>
              </w:rPr>
              <w:t>Izjavu o nepostojanju dvostrukog financiranja programa/projekta (na propisanome obrascu - Obrazac 3),</w:t>
            </w:r>
          </w:p>
        </w:tc>
        <w:tc>
          <w:tcPr>
            <w:tcW w:w="926" w:type="dxa"/>
            <w:tcBorders>
              <w:left w:val="single" w:sz="4" w:space="0" w:color="000000"/>
            </w:tcBorders>
          </w:tcPr>
          <w:p w:rsidR="00E829DF" w:rsidRPr="00291A03" w:rsidRDefault="00E829DF" w:rsidP="00331A2C">
            <w:pPr>
              <w:suppressAutoHyphens w:val="0"/>
              <w:jc w:val="both"/>
              <w:rPr>
                <w:rFonts w:ascii="Arial Narrow" w:eastAsia="Calibri" w:hAnsi="Arial Narrow"/>
                <w:sz w:val="20"/>
                <w:szCs w:val="20"/>
              </w:rPr>
            </w:pPr>
          </w:p>
        </w:tc>
      </w:tr>
      <w:tr w:rsidR="00E829DF" w:rsidRPr="0036370B" w:rsidTr="00331A2C">
        <w:tc>
          <w:tcPr>
            <w:tcW w:w="567" w:type="dxa"/>
            <w:tcBorders>
              <w:right w:val="single" w:sz="4" w:space="0" w:color="000000"/>
            </w:tcBorders>
          </w:tcPr>
          <w:p w:rsidR="00E829DF" w:rsidRPr="00291A03" w:rsidRDefault="00E829DF" w:rsidP="00331A2C">
            <w:pPr>
              <w:suppressAutoHyphens w:val="0"/>
              <w:jc w:val="both"/>
              <w:rPr>
                <w:rFonts w:ascii="Arial Narrow" w:eastAsia="Calibri" w:hAnsi="Arial Narrow"/>
                <w:sz w:val="20"/>
                <w:szCs w:val="20"/>
              </w:rPr>
            </w:pPr>
            <w:r w:rsidRPr="00291A03">
              <w:rPr>
                <w:rFonts w:ascii="Arial Narrow" w:eastAsia="Calibri" w:hAnsi="Arial Narrow"/>
                <w:sz w:val="20"/>
                <w:szCs w:val="20"/>
              </w:rPr>
              <w:t>4.</w:t>
            </w:r>
          </w:p>
        </w:tc>
        <w:tc>
          <w:tcPr>
            <w:tcW w:w="8771" w:type="dxa"/>
            <w:tcBorders>
              <w:right w:val="single" w:sz="4" w:space="0" w:color="000000"/>
            </w:tcBorders>
          </w:tcPr>
          <w:p w:rsidR="00E829DF" w:rsidRPr="00291A03" w:rsidRDefault="00E829DF" w:rsidP="00331A2C">
            <w:pPr>
              <w:suppressAutoHyphens w:val="0"/>
              <w:jc w:val="both"/>
              <w:rPr>
                <w:rFonts w:ascii="Arial Narrow" w:eastAsia="Calibri" w:hAnsi="Arial Narrow"/>
                <w:sz w:val="20"/>
                <w:szCs w:val="20"/>
              </w:rPr>
            </w:pPr>
            <w:r w:rsidRPr="00291A03">
              <w:rPr>
                <w:rFonts w:ascii="Arial Narrow" w:eastAsia="Calibri" w:hAnsi="Arial Narrow"/>
                <w:sz w:val="20"/>
                <w:szCs w:val="20"/>
              </w:rPr>
              <w:t>Izjava o partnerstvu uko</w:t>
            </w:r>
            <w:r w:rsidRPr="00291A03">
              <w:rPr>
                <w:rFonts w:ascii="Arial Narrow" w:eastAsia="Calibri" w:hAnsi="Arial Narrow" w:cs="Arial"/>
                <w:sz w:val="20"/>
                <w:szCs w:val="20"/>
              </w:rPr>
              <w:t xml:space="preserve">liko se projekt/program provodi u partnerstvu  </w:t>
            </w:r>
            <w:r w:rsidRPr="00291A03">
              <w:rPr>
                <w:rFonts w:ascii="Arial Narrow" w:eastAsia="Calibri" w:hAnsi="Arial Narrow"/>
                <w:sz w:val="20"/>
                <w:szCs w:val="20"/>
              </w:rPr>
              <w:t>(na propisanome obrascu – Obrazac 4),</w:t>
            </w:r>
          </w:p>
        </w:tc>
        <w:tc>
          <w:tcPr>
            <w:tcW w:w="926" w:type="dxa"/>
            <w:tcBorders>
              <w:left w:val="single" w:sz="4" w:space="0" w:color="000000"/>
            </w:tcBorders>
          </w:tcPr>
          <w:p w:rsidR="00E829DF" w:rsidRPr="00291A03" w:rsidRDefault="00E829DF" w:rsidP="00331A2C">
            <w:pPr>
              <w:suppressAutoHyphens w:val="0"/>
              <w:jc w:val="both"/>
              <w:rPr>
                <w:rFonts w:ascii="Arial Narrow" w:eastAsia="Calibri" w:hAnsi="Arial Narrow"/>
                <w:sz w:val="20"/>
                <w:szCs w:val="20"/>
              </w:rPr>
            </w:pPr>
          </w:p>
        </w:tc>
      </w:tr>
      <w:tr w:rsidR="00E829DF" w:rsidRPr="0036370B" w:rsidTr="00331A2C">
        <w:tc>
          <w:tcPr>
            <w:tcW w:w="567" w:type="dxa"/>
            <w:tcBorders>
              <w:right w:val="single" w:sz="4" w:space="0" w:color="000000"/>
            </w:tcBorders>
          </w:tcPr>
          <w:p w:rsidR="00E829DF" w:rsidRPr="00291A03" w:rsidRDefault="00E829DF" w:rsidP="00331A2C">
            <w:pPr>
              <w:suppressAutoHyphens w:val="0"/>
              <w:jc w:val="both"/>
              <w:rPr>
                <w:rFonts w:ascii="Arial Narrow" w:eastAsia="Calibri" w:hAnsi="Arial Narrow"/>
                <w:sz w:val="20"/>
                <w:szCs w:val="20"/>
              </w:rPr>
            </w:pPr>
            <w:r w:rsidRPr="00291A03">
              <w:rPr>
                <w:rFonts w:ascii="Arial Narrow" w:eastAsia="Calibri" w:hAnsi="Arial Narrow"/>
                <w:sz w:val="20"/>
                <w:szCs w:val="20"/>
              </w:rPr>
              <w:t>5.</w:t>
            </w:r>
          </w:p>
        </w:tc>
        <w:tc>
          <w:tcPr>
            <w:tcW w:w="8771" w:type="dxa"/>
            <w:tcBorders>
              <w:right w:val="single" w:sz="4" w:space="0" w:color="000000"/>
            </w:tcBorders>
          </w:tcPr>
          <w:p w:rsidR="00E829DF" w:rsidRPr="00291A03" w:rsidRDefault="00E13EFE" w:rsidP="00E13EFE">
            <w:pPr>
              <w:suppressAutoHyphens w:val="0"/>
              <w:jc w:val="both"/>
              <w:rPr>
                <w:rFonts w:ascii="Arial Narrow" w:eastAsia="Calibri" w:hAnsi="Arial Narrow"/>
                <w:sz w:val="20"/>
                <w:szCs w:val="20"/>
              </w:rPr>
            </w:pPr>
            <w:r>
              <w:rPr>
                <w:rFonts w:ascii="Arial Narrow" w:eastAsia="Calibri" w:hAnsi="Arial Narrow"/>
                <w:sz w:val="20"/>
                <w:szCs w:val="20"/>
              </w:rPr>
              <w:t>Presliku Izvatka</w:t>
            </w:r>
            <w:r w:rsidR="00E829DF" w:rsidRPr="00291A03">
              <w:rPr>
                <w:rFonts w:ascii="Arial Narrow" w:eastAsia="Calibri" w:hAnsi="Arial Narrow"/>
                <w:sz w:val="20"/>
                <w:szCs w:val="20"/>
              </w:rPr>
              <w:t xml:space="preserve"> iz Registra</w:t>
            </w:r>
            <w:r>
              <w:rPr>
                <w:rFonts w:ascii="Arial Narrow" w:eastAsia="Calibri" w:hAnsi="Arial Narrow"/>
                <w:sz w:val="20"/>
                <w:szCs w:val="20"/>
              </w:rPr>
              <w:t xml:space="preserve"> udruga Republike Hrvatske ili ispis Izvatka sa web stranica Registra</w:t>
            </w:r>
            <w:r w:rsidR="00950810">
              <w:rPr>
                <w:rFonts w:ascii="Arial Narrow" w:eastAsia="Calibri" w:hAnsi="Arial Narrow"/>
                <w:sz w:val="20"/>
                <w:szCs w:val="20"/>
              </w:rPr>
              <w:t xml:space="preserve"> odnosno drugog odgovarajućeg Registra</w:t>
            </w:r>
            <w:r>
              <w:rPr>
                <w:rFonts w:ascii="Arial Narrow" w:eastAsia="Calibri" w:hAnsi="Arial Narrow"/>
                <w:sz w:val="20"/>
                <w:szCs w:val="20"/>
              </w:rPr>
              <w:t xml:space="preserve"> </w:t>
            </w:r>
            <w:r w:rsidR="00E829DF" w:rsidRPr="00291A03">
              <w:rPr>
                <w:rFonts w:ascii="Arial Narrow" w:eastAsia="Calibri" w:hAnsi="Arial Narrow"/>
                <w:sz w:val="20"/>
                <w:szCs w:val="20"/>
              </w:rPr>
              <w:t>koji nije stariji od 90 dana od datuma prijave na ovaj  Javni poziv,</w:t>
            </w:r>
          </w:p>
        </w:tc>
        <w:tc>
          <w:tcPr>
            <w:tcW w:w="926" w:type="dxa"/>
            <w:tcBorders>
              <w:left w:val="single" w:sz="4" w:space="0" w:color="000000"/>
            </w:tcBorders>
          </w:tcPr>
          <w:p w:rsidR="00E829DF" w:rsidRPr="00291A03" w:rsidRDefault="00E829DF" w:rsidP="00331A2C">
            <w:pPr>
              <w:suppressAutoHyphens w:val="0"/>
              <w:jc w:val="both"/>
              <w:rPr>
                <w:rFonts w:ascii="Arial Narrow" w:eastAsia="Calibri" w:hAnsi="Arial Narrow"/>
                <w:sz w:val="20"/>
                <w:szCs w:val="20"/>
              </w:rPr>
            </w:pPr>
          </w:p>
        </w:tc>
      </w:tr>
      <w:tr w:rsidR="00E13EFE" w:rsidRPr="0036370B" w:rsidTr="00331A2C">
        <w:tc>
          <w:tcPr>
            <w:tcW w:w="567" w:type="dxa"/>
            <w:tcBorders>
              <w:right w:val="single" w:sz="4" w:space="0" w:color="000000"/>
            </w:tcBorders>
          </w:tcPr>
          <w:p w:rsidR="00E13EFE" w:rsidRPr="00291A03" w:rsidRDefault="00E13EFE" w:rsidP="00331A2C">
            <w:pPr>
              <w:suppressAutoHyphens w:val="0"/>
              <w:jc w:val="both"/>
              <w:rPr>
                <w:rFonts w:ascii="Arial Narrow" w:eastAsia="Calibri" w:hAnsi="Arial Narrow"/>
                <w:sz w:val="20"/>
                <w:szCs w:val="20"/>
              </w:rPr>
            </w:pPr>
            <w:r>
              <w:rPr>
                <w:rFonts w:ascii="Arial Narrow" w:eastAsia="Calibri" w:hAnsi="Arial Narrow"/>
                <w:sz w:val="20"/>
                <w:szCs w:val="20"/>
              </w:rPr>
              <w:t>6.</w:t>
            </w:r>
          </w:p>
        </w:tc>
        <w:tc>
          <w:tcPr>
            <w:tcW w:w="8771" w:type="dxa"/>
            <w:tcBorders>
              <w:right w:val="single" w:sz="4" w:space="0" w:color="000000"/>
            </w:tcBorders>
          </w:tcPr>
          <w:p w:rsidR="00E13EFE" w:rsidRDefault="00E13EFE" w:rsidP="00E13EFE">
            <w:pPr>
              <w:suppressAutoHyphens w:val="0"/>
              <w:jc w:val="both"/>
              <w:rPr>
                <w:rFonts w:ascii="Arial Narrow" w:eastAsia="Calibri" w:hAnsi="Arial Narrow"/>
                <w:sz w:val="20"/>
                <w:szCs w:val="20"/>
              </w:rPr>
            </w:pPr>
            <w:r>
              <w:rPr>
                <w:rFonts w:ascii="Arial Narrow" w:eastAsia="Calibri" w:hAnsi="Arial Narrow"/>
                <w:sz w:val="20"/>
                <w:szCs w:val="20"/>
              </w:rPr>
              <w:t>Presliku Izvatka</w:t>
            </w:r>
            <w:r w:rsidRPr="00291A03">
              <w:rPr>
                <w:rFonts w:ascii="Arial Narrow" w:eastAsia="Calibri" w:hAnsi="Arial Narrow"/>
                <w:sz w:val="20"/>
                <w:szCs w:val="20"/>
              </w:rPr>
              <w:t xml:space="preserve"> iz Registra</w:t>
            </w:r>
            <w:r>
              <w:rPr>
                <w:rFonts w:ascii="Arial Narrow" w:eastAsia="Calibri" w:hAnsi="Arial Narrow"/>
                <w:sz w:val="20"/>
                <w:szCs w:val="20"/>
              </w:rPr>
              <w:t xml:space="preserve"> neprofitnih organizacija ili ispis Izvatka sa web stranica Registra </w:t>
            </w:r>
            <w:r w:rsidRPr="00291A03">
              <w:rPr>
                <w:rFonts w:ascii="Arial Narrow" w:eastAsia="Calibri" w:hAnsi="Arial Narrow"/>
                <w:sz w:val="20"/>
                <w:szCs w:val="20"/>
              </w:rPr>
              <w:t>koji nije stariji od 90 dana od datuma prijave na ovaj  Javni poziv,</w:t>
            </w:r>
          </w:p>
        </w:tc>
        <w:tc>
          <w:tcPr>
            <w:tcW w:w="926" w:type="dxa"/>
            <w:tcBorders>
              <w:left w:val="single" w:sz="4" w:space="0" w:color="000000"/>
            </w:tcBorders>
          </w:tcPr>
          <w:p w:rsidR="00E13EFE" w:rsidRPr="00291A03" w:rsidRDefault="00E13EFE" w:rsidP="00331A2C">
            <w:pPr>
              <w:suppressAutoHyphens w:val="0"/>
              <w:jc w:val="both"/>
              <w:rPr>
                <w:rFonts w:ascii="Arial Narrow" w:eastAsia="Calibri" w:hAnsi="Arial Narrow"/>
                <w:sz w:val="20"/>
                <w:szCs w:val="20"/>
              </w:rPr>
            </w:pPr>
          </w:p>
        </w:tc>
      </w:tr>
      <w:tr w:rsidR="00E829DF" w:rsidRPr="0036370B" w:rsidTr="00331A2C">
        <w:tc>
          <w:tcPr>
            <w:tcW w:w="567" w:type="dxa"/>
            <w:tcBorders>
              <w:right w:val="single" w:sz="4" w:space="0" w:color="000000"/>
            </w:tcBorders>
          </w:tcPr>
          <w:p w:rsidR="00E829DF" w:rsidRPr="00291A03" w:rsidRDefault="00E13EFE" w:rsidP="00331A2C">
            <w:pPr>
              <w:suppressAutoHyphens w:val="0"/>
              <w:jc w:val="both"/>
              <w:rPr>
                <w:rFonts w:ascii="Arial Narrow" w:eastAsia="Calibri" w:hAnsi="Arial Narrow"/>
                <w:sz w:val="20"/>
                <w:szCs w:val="20"/>
              </w:rPr>
            </w:pPr>
            <w:r>
              <w:rPr>
                <w:rFonts w:ascii="Arial Narrow" w:eastAsia="Calibri" w:hAnsi="Arial Narrow"/>
                <w:sz w:val="20"/>
                <w:szCs w:val="20"/>
              </w:rPr>
              <w:t>7</w:t>
            </w:r>
            <w:r w:rsidR="00E829DF" w:rsidRPr="00291A03">
              <w:rPr>
                <w:rFonts w:ascii="Arial Narrow" w:eastAsia="Calibri" w:hAnsi="Arial Narrow"/>
                <w:sz w:val="20"/>
                <w:szCs w:val="20"/>
              </w:rPr>
              <w:t>.</w:t>
            </w:r>
          </w:p>
        </w:tc>
        <w:tc>
          <w:tcPr>
            <w:tcW w:w="8771" w:type="dxa"/>
            <w:tcBorders>
              <w:right w:val="single" w:sz="4" w:space="0" w:color="000000"/>
            </w:tcBorders>
          </w:tcPr>
          <w:p w:rsidR="00E829DF" w:rsidRPr="00291A03" w:rsidRDefault="005F608B" w:rsidP="00E13EFE">
            <w:pPr>
              <w:suppressAutoHyphens w:val="0"/>
              <w:jc w:val="both"/>
              <w:rPr>
                <w:rFonts w:ascii="Arial Narrow" w:eastAsia="Calibri" w:hAnsi="Arial Narrow"/>
                <w:sz w:val="20"/>
                <w:szCs w:val="20"/>
              </w:rPr>
            </w:pPr>
            <w:r>
              <w:rPr>
                <w:rFonts w:ascii="Arial Narrow" w:eastAsia="Calibri" w:hAnsi="Arial Narrow"/>
                <w:sz w:val="20"/>
                <w:szCs w:val="20"/>
              </w:rPr>
              <w:t>P</w:t>
            </w:r>
            <w:r w:rsidR="00E829DF" w:rsidRPr="00291A03">
              <w:rPr>
                <w:rFonts w:ascii="Arial Narrow" w:eastAsia="Calibri" w:hAnsi="Arial Narrow"/>
                <w:sz w:val="20"/>
                <w:szCs w:val="20"/>
              </w:rPr>
              <w:t xml:space="preserve">reslika važećega statuta udruge </w:t>
            </w:r>
          </w:p>
        </w:tc>
        <w:tc>
          <w:tcPr>
            <w:tcW w:w="926" w:type="dxa"/>
            <w:tcBorders>
              <w:left w:val="single" w:sz="4" w:space="0" w:color="000000"/>
            </w:tcBorders>
          </w:tcPr>
          <w:p w:rsidR="00E829DF" w:rsidRPr="00291A03" w:rsidRDefault="00E829DF" w:rsidP="00331A2C">
            <w:pPr>
              <w:suppressAutoHyphens w:val="0"/>
              <w:jc w:val="both"/>
              <w:rPr>
                <w:rFonts w:ascii="Arial Narrow" w:eastAsia="Calibri" w:hAnsi="Arial Narrow"/>
                <w:sz w:val="20"/>
                <w:szCs w:val="20"/>
              </w:rPr>
            </w:pPr>
          </w:p>
        </w:tc>
      </w:tr>
      <w:tr w:rsidR="000F3DDF" w:rsidRPr="0036370B" w:rsidTr="00331A2C">
        <w:tc>
          <w:tcPr>
            <w:tcW w:w="567" w:type="dxa"/>
            <w:tcBorders>
              <w:right w:val="single" w:sz="4" w:space="0" w:color="000000"/>
            </w:tcBorders>
          </w:tcPr>
          <w:p w:rsidR="000F3DDF" w:rsidRDefault="000F3DDF" w:rsidP="00331A2C">
            <w:pPr>
              <w:suppressAutoHyphens w:val="0"/>
              <w:jc w:val="both"/>
              <w:rPr>
                <w:rFonts w:ascii="Arial Narrow" w:eastAsia="Calibri" w:hAnsi="Arial Narrow"/>
                <w:sz w:val="20"/>
                <w:szCs w:val="20"/>
              </w:rPr>
            </w:pPr>
            <w:r>
              <w:rPr>
                <w:rFonts w:ascii="Arial Narrow" w:eastAsia="Calibri" w:hAnsi="Arial Narrow"/>
                <w:sz w:val="20"/>
                <w:szCs w:val="20"/>
              </w:rPr>
              <w:t>8.</w:t>
            </w:r>
          </w:p>
        </w:tc>
        <w:tc>
          <w:tcPr>
            <w:tcW w:w="8771" w:type="dxa"/>
            <w:tcBorders>
              <w:right w:val="single" w:sz="4" w:space="0" w:color="000000"/>
            </w:tcBorders>
          </w:tcPr>
          <w:p w:rsidR="000F3DDF" w:rsidRPr="00291A03" w:rsidRDefault="000F3DDF" w:rsidP="00E13EFE">
            <w:pPr>
              <w:suppressAutoHyphens w:val="0"/>
              <w:jc w:val="both"/>
              <w:rPr>
                <w:rFonts w:ascii="Arial Narrow" w:eastAsia="Calibri" w:hAnsi="Arial Narrow"/>
                <w:sz w:val="20"/>
                <w:szCs w:val="20"/>
              </w:rPr>
            </w:pPr>
            <w:r>
              <w:rPr>
                <w:rFonts w:ascii="Arial Narrow" w:eastAsia="Calibri" w:hAnsi="Arial Narrow"/>
                <w:sz w:val="20"/>
                <w:szCs w:val="20"/>
              </w:rPr>
              <w:t>Strateški plan djelovanja za višegodišnje razdoblje (najmanje tri godine)</w:t>
            </w:r>
          </w:p>
        </w:tc>
        <w:tc>
          <w:tcPr>
            <w:tcW w:w="926" w:type="dxa"/>
            <w:tcBorders>
              <w:left w:val="single" w:sz="4" w:space="0" w:color="000000"/>
            </w:tcBorders>
          </w:tcPr>
          <w:p w:rsidR="000F3DDF" w:rsidRPr="00291A03" w:rsidRDefault="000F3DDF" w:rsidP="00331A2C">
            <w:pPr>
              <w:suppressAutoHyphens w:val="0"/>
              <w:jc w:val="both"/>
              <w:rPr>
                <w:rFonts w:ascii="Arial Narrow" w:eastAsia="Calibri" w:hAnsi="Arial Narrow"/>
                <w:sz w:val="20"/>
                <w:szCs w:val="20"/>
              </w:rPr>
            </w:pPr>
          </w:p>
        </w:tc>
      </w:tr>
      <w:tr w:rsidR="000F3DDF" w:rsidRPr="0036370B" w:rsidTr="00331A2C">
        <w:tc>
          <w:tcPr>
            <w:tcW w:w="567" w:type="dxa"/>
            <w:tcBorders>
              <w:right w:val="single" w:sz="4" w:space="0" w:color="000000"/>
            </w:tcBorders>
          </w:tcPr>
          <w:p w:rsidR="000F3DDF" w:rsidRDefault="000F3DDF" w:rsidP="00331A2C">
            <w:pPr>
              <w:suppressAutoHyphens w:val="0"/>
              <w:jc w:val="both"/>
              <w:rPr>
                <w:rFonts w:ascii="Arial Narrow" w:eastAsia="Calibri" w:hAnsi="Arial Narrow"/>
                <w:sz w:val="20"/>
                <w:szCs w:val="20"/>
              </w:rPr>
            </w:pPr>
            <w:r>
              <w:rPr>
                <w:rFonts w:ascii="Arial Narrow" w:eastAsia="Calibri" w:hAnsi="Arial Narrow"/>
                <w:sz w:val="20"/>
                <w:szCs w:val="20"/>
              </w:rPr>
              <w:t>9.</w:t>
            </w:r>
          </w:p>
        </w:tc>
        <w:tc>
          <w:tcPr>
            <w:tcW w:w="8771" w:type="dxa"/>
            <w:tcBorders>
              <w:right w:val="single" w:sz="4" w:space="0" w:color="000000"/>
            </w:tcBorders>
          </w:tcPr>
          <w:p w:rsidR="000F3DDF" w:rsidRPr="00291A03" w:rsidRDefault="000F3DDF" w:rsidP="00E13EFE">
            <w:pPr>
              <w:suppressAutoHyphens w:val="0"/>
              <w:jc w:val="both"/>
              <w:rPr>
                <w:rFonts w:ascii="Arial Narrow" w:eastAsia="Calibri" w:hAnsi="Arial Narrow"/>
                <w:sz w:val="20"/>
                <w:szCs w:val="20"/>
              </w:rPr>
            </w:pPr>
            <w:r>
              <w:rPr>
                <w:rFonts w:ascii="Arial Narrow" w:eastAsia="Calibri" w:hAnsi="Arial Narrow"/>
                <w:sz w:val="20"/>
                <w:szCs w:val="20"/>
              </w:rPr>
              <w:t xml:space="preserve">Operativni plan aktivnosti </w:t>
            </w:r>
          </w:p>
        </w:tc>
        <w:tc>
          <w:tcPr>
            <w:tcW w:w="926" w:type="dxa"/>
            <w:tcBorders>
              <w:left w:val="single" w:sz="4" w:space="0" w:color="000000"/>
            </w:tcBorders>
          </w:tcPr>
          <w:p w:rsidR="000F3DDF" w:rsidRPr="00291A03" w:rsidRDefault="000F3DDF" w:rsidP="00331A2C">
            <w:pPr>
              <w:suppressAutoHyphens w:val="0"/>
              <w:jc w:val="both"/>
              <w:rPr>
                <w:rFonts w:ascii="Arial Narrow" w:eastAsia="Calibri" w:hAnsi="Arial Narrow"/>
                <w:sz w:val="20"/>
                <w:szCs w:val="20"/>
              </w:rPr>
            </w:pPr>
          </w:p>
        </w:tc>
      </w:tr>
    </w:tbl>
    <w:p w:rsidR="00E829DF" w:rsidRDefault="00E829DF" w:rsidP="000502B2">
      <w:pPr>
        <w:rPr>
          <w:rFonts w:ascii="Arial Narrow" w:eastAsia="Arial Unicode MS" w:hAnsi="Arial Narrow" w:cs="Arial"/>
          <w:bCs/>
          <w:sz w:val="20"/>
          <w:szCs w:val="20"/>
          <w:u w:val="single"/>
        </w:rPr>
      </w:pPr>
    </w:p>
    <w:sectPr w:rsidR="00E829DF" w:rsidSect="00ED180B">
      <w:headerReference w:type="default" r:id="rId9"/>
      <w:footerReference w:type="default" r:id="rId10"/>
      <w:footerReference w:type="first" r:id="rId11"/>
      <w:pgSz w:w="11906" w:h="16838" w:code="9"/>
      <w:pgMar w:top="1412" w:right="1416" w:bottom="1134" w:left="1134" w:header="113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BA2" w:rsidRDefault="005F0BA2">
      <w:r>
        <w:separator/>
      </w:r>
    </w:p>
  </w:endnote>
  <w:endnote w:type="continuationSeparator" w:id="0">
    <w:p w:rsidR="005F0BA2" w:rsidRDefault="005F0B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DejaVu Sans Mono">
    <w:altName w:val="Arial Unicode MS"/>
    <w:charset w:val="80"/>
    <w:family w:val="modern"/>
    <w:pitch w:val="default"/>
    <w:sig w:usb0="00000000" w:usb1="00000000" w:usb2="00000000" w:usb3="00000000" w:csb0="00000000" w:csb1="00000000"/>
  </w:font>
  <w:font w:name="DejaVu Sans">
    <w:charset w:val="EE"/>
    <w:family w:val="swiss"/>
    <w:pitch w:val="variable"/>
    <w:sig w:usb0="00000000" w:usb1="00000000" w:usb2="00000000" w:usb3="00000000" w:csb0="00000000" w:csb1="00000000"/>
  </w:font>
  <w:font w:name="Lohit Hindi">
    <w:altName w:val="Arial Unicode MS"/>
    <w:charset w:val="8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A2C" w:rsidRPr="00B163EC" w:rsidRDefault="00E3460C">
    <w:pPr>
      <w:pStyle w:val="Footer"/>
      <w:jc w:val="right"/>
      <w:rPr>
        <w:rFonts w:ascii="Arial Narrow" w:hAnsi="Arial Narrow"/>
        <w:sz w:val="20"/>
        <w:szCs w:val="20"/>
      </w:rPr>
    </w:pPr>
    <w:r w:rsidRPr="00B163EC">
      <w:rPr>
        <w:rFonts w:ascii="Arial Narrow" w:hAnsi="Arial Narrow"/>
        <w:sz w:val="20"/>
        <w:szCs w:val="20"/>
      </w:rPr>
      <w:fldChar w:fldCharType="begin"/>
    </w:r>
    <w:r w:rsidR="00331A2C" w:rsidRPr="00B163EC">
      <w:rPr>
        <w:rFonts w:ascii="Arial Narrow" w:hAnsi="Arial Narrow"/>
        <w:sz w:val="20"/>
        <w:szCs w:val="20"/>
      </w:rPr>
      <w:instrText xml:space="preserve"> PAGE   \* MERGEFORMAT </w:instrText>
    </w:r>
    <w:r w:rsidRPr="00B163EC">
      <w:rPr>
        <w:rFonts w:ascii="Arial Narrow" w:hAnsi="Arial Narrow"/>
        <w:sz w:val="20"/>
        <w:szCs w:val="20"/>
      </w:rPr>
      <w:fldChar w:fldCharType="separate"/>
    </w:r>
    <w:r w:rsidR="0047231C">
      <w:rPr>
        <w:rFonts w:ascii="Arial Narrow" w:hAnsi="Arial Narrow"/>
        <w:noProof/>
        <w:sz w:val="20"/>
        <w:szCs w:val="20"/>
      </w:rPr>
      <w:t>6</w:t>
    </w:r>
    <w:r w:rsidRPr="00B163EC">
      <w:rPr>
        <w:rFonts w:ascii="Arial Narrow" w:hAnsi="Arial Narrow"/>
        <w:sz w:val="20"/>
        <w:szCs w:val="20"/>
      </w:rPr>
      <w:fldChar w:fldCharType="end"/>
    </w:r>
  </w:p>
  <w:p w:rsidR="00331A2C" w:rsidRDefault="00331A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A2C" w:rsidRDefault="00331A2C">
    <w:pPr>
      <w:pStyle w:val="Footer"/>
      <w:jc w:val="right"/>
    </w:pPr>
  </w:p>
  <w:p w:rsidR="00331A2C" w:rsidRDefault="00331A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BA2" w:rsidRDefault="005F0BA2">
      <w:r>
        <w:separator/>
      </w:r>
    </w:p>
  </w:footnote>
  <w:footnote w:type="continuationSeparator" w:id="0">
    <w:p w:rsidR="005F0BA2" w:rsidRDefault="005F0B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A2C" w:rsidRPr="00EC2987" w:rsidRDefault="00331A2C" w:rsidP="00D23DF2">
    <w:pPr>
      <w:pStyle w:val="Header"/>
      <w:jc w:val="right"/>
      <w:rPr>
        <w:rFonts w:ascii="Arial Narrow" w:hAnsi="Arial Narrow"/>
        <w:b/>
        <w:color w:val="A6A6A6"/>
        <w:sz w:val="20"/>
        <w:szCs w:val="20"/>
      </w:rPr>
    </w:pPr>
    <w:r w:rsidRPr="00EC2987">
      <w:rPr>
        <w:rFonts w:ascii="Arial Narrow" w:hAnsi="Arial Narrow"/>
        <w:b/>
        <w:color w:val="A6A6A6"/>
        <w:sz w:val="20"/>
        <w:szCs w:val="20"/>
      </w:rPr>
      <w:t>OBRAZAC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3"/>
    <w:lvl w:ilvl="0">
      <w:start w:val="1"/>
      <w:numFmt w:val="bullet"/>
      <w:lvlText w:val=""/>
      <w:lvlJc w:val="left"/>
      <w:pPr>
        <w:tabs>
          <w:tab w:val="num" w:pos="363"/>
        </w:tabs>
        <w:ind w:left="363" w:hanging="363"/>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bullet"/>
      <w:lvlText w:val=""/>
      <w:lvlJc w:val="left"/>
      <w:pPr>
        <w:tabs>
          <w:tab w:val="num" w:pos="363"/>
        </w:tabs>
        <w:ind w:left="720" w:hanging="72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9331471"/>
    <w:multiLevelType w:val="hybridMultilevel"/>
    <w:tmpl w:val="9E803AEE"/>
    <w:lvl w:ilvl="0" w:tplc="E2187580">
      <w:start w:val="1"/>
      <w:numFmt w:val="decimal"/>
      <w:lvlText w:val="%1."/>
      <w:lvlJc w:val="left"/>
      <w:pPr>
        <w:ind w:left="720" w:hanging="360"/>
      </w:pPr>
      <w:rPr>
        <w:rFonts w:hint="default"/>
        <w:sz w:val="22"/>
        <w:szCs w:val="22"/>
      </w:rPr>
    </w:lvl>
    <w:lvl w:ilvl="1" w:tplc="23C8397C" w:tentative="1">
      <w:start w:val="1"/>
      <w:numFmt w:val="lowerLetter"/>
      <w:lvlText w:val="%2."/>
      <w:lvlJc w:val="left"/>
      <w:pPr>
        <w:ind w:left="1440" w:hanging="360"/>
      </w:pPr>
      <w:rPr>
        <w:rFonts w:hint="default"/>
      </w:rPr>
    </w:lvl>
    <w:lvl w:ilvl="2" w:tplc="A9022742">
      <w:start w:val="1"/>
      <w:numFmt w:val="lowerRoman"/>
      <w:lvlText w:val="%3."/>
      <w:lvlJc w:val="right"/>
      <w:pPr>
        <w:ind w:left="2160" w:hanging="180"/>
      </w:pPr>
      <w:rPr>
        <w:rFonts w:hint="default"/>
      </w:rPr>
    </w:lvl>
    <w:lvl w:ilvl="3" w:tplc="904AE516" w:tentative="1">
      <w:start w:val="1"/>
      <w:numFmt w:val="decimal"/>
      <w:lvlText w:val="%4."/>
      <w:lvlJc w:val="left"/>
      <w:pPr>
        <w:ind w:left="2880" w:hanging="360"/>
      </w:pPr>
      <w:rPr>
        <w:rFonts w:hint="default"/>
        <w:sz w:val="20"/>
      </w:rPr>
    </w:lvl>
    <w:lvl w:ilvl="4" w:tplc="196ED850" w:tentative="1">
      <w:start w:val="1"/>
      <w:numFmt w:val="lowerLetter"/>
      <w:lvlText w:val="%5."/>
      <w:lvlJc w:val="left"/>
      <w:pPr>
        <w:ind w:left="3600" w:hanging="360"/>
      </w:pPr>
      <w:rPr>
        <w:rFonts w:hint="default"/>
        <w:sz w:val="20"/>
      </w:rPr>
    </w:lvl>
    <w:lvl w:ilvl="5" w:tplc="2AB24AD6" w:tentative="1">
      <w:start w:val="1"/>
      <w:numFmt w:val="lowerRoman"/>
      <w:lvlText w:val="%6."/>
      <w:lvlJc w:val="right"/>
      <w:pPr>
        <w:ind w:left="4320" w:hanging="180"/>
      </w:pPr>
      <w:rPr>
        <w:rFonts w:hint="default"/>
        <w:sz w:val="20"/>
      </w:rPr>
    </w:lvl>
    <w:lvl w:ilvl="6" w:tplc="755231F8" w:tentative="1">
      <w:start w:val="1"/>
      <w:numFmt w:val="decimal"/>
      <w:lvlText w:val="%7."/>
      <w:lvlJc w:val="left"/>
      <w:pPr>
        <w:ind w:left="5040" w:hanging="360"/>
      </w:pPr>
      <w:rPr>
        <w:rFonts w:hint="default"/>
        <w:sz w:val="20"/>
      </w:rPr>
    </w:lvl>
    <w:lvl w:ilvl="7" w:tplc="6A0827BE" w:tentative="1">
      <w:start w:val="1"/>
      <w:numFmt w:val="lowerLetter"/>
      <w:lvlText w:val="%8."/>
      <w:lvlJc w:val="left"/>
      <w:pPr>
        <w:ind w:left="5760" w:hanging="360"/>
      </w:pPr>
      <w:rPr>
        <w:rFonts w:hint="default"/>
        <w:sz w:val="20"/>
      </w:rPr>
    </w:lvl>
    <w:lvl w:ilvl="8" w:tplc="17322A3A" w:tentative="1">
      <w:start w:val="1"/>
      <w:numFmt w:val="lowerRoman"/>
      <w:lvlText w:val="%9."/>
      <w:lvlJc w:val="right"/>
      <w:pPr>
        <w:ind w:left="6480" w:hanging="180"/>
      </w:pPr>
      <w:rPr>
        <w:rFonts w:hint="default"/>
        <w:sz w:val="20"/>
      </w:rPr>
    </w:lvl>
  </w:abstractNum>
  <w:abstractNum w:abstractNumId="5">
    <w:nsid w:val="0CC753E6"/>
    <w:multiLevelType w:val="hybridMultilevel"/>
    <w:tmpl w:val="83724FE0"/>
    <w:lvl w:ilvl="0" w:tplc="0F50EAE2">
      <w:start w:val="1"/>
      <w:numFmt w:val="decimalZero"/>
      <w:lvlText w:val="%1."/>
      <w:lvlJc w:val="left"/>
      <w:pPr>
        <w:ind w:left="1080" w:hanging="360"/>
      </w:pPr>
      <w:rPr>
        <w:rFonts w:cs="Times New Roman"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nsid w:val="0D3606AE"/>
    <w:multiLevelType w:val="hybridMultilevel"/>
    <w:tmpl w:val="D7A426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0FD461BA"/>
    <w:multiLevelType w:val="hybridMultilevel"/>
    <w:tmpl w:val="7CFC52DC"/>
    <w:lvl w:ilvl="0" w:tplc="10EA23DC">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9C6BCB"/>
    <w:multiLevelType w:val="hybridMultilevel"/>
    <w:tmpl w:val="54BE87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C504D85"/>
    <w:multiLevelType w:val="hybridMultilevel"/>
    <w:tmpl w:val="3744A8B4"/>
    <w:lvl w:ilvl="0" w:tplc="AA96D1D0">
      <w:start w:val="1"/>
      <w:numFmt w:val="upp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FD3A85"/>
    <w:multiLevelType w:val="hybridMultilevel"/>
    <w:tmpl w:val="A8E87AA6"/>
    <w:lvl w:ilvl="0" w:tplc="2236BEE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CC5321F"/>
    <w:multiLevelType w:val="hybridMultilevel"/>
    <w:tmpl w:val="21BEE2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43F96A33"/>
    <w:multiLevelType w:val="hybridMultilevel"/>
    <w:tmpl w:val="4DB2FB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49D24B8B"/>
    <w:multiLevelType w:val="hybridMultilevel"/>
    <w:tmpl w:val="9A6CAE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4B584623"/>
    <w:multiLevelType w:val="hybridMultilevel"/>
    <w:tmpl w:val="EC04F2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D4F0FB6"/>
    <w:multiLevelType w:val="hybridMultilevel"/>
    <w:tmpl w:val="F3ACB0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69DA0BD1"/>
    <w:multiLevelType w:val="hybridMultilevel"/>
    <w:tmpl w:val="1C94AA56"/>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6BD35B24"/>
    <w:multiLevelType w:val="hybridMultilevel"/>
    <w:tmpl w:val="A186053C"/>
    <w:lvl w:ilvl="0" w:tplc="18AE3F7A">
      <w:start w:val="8"/>
      <w:numFmt w:val="decimal"/>
      <w:lvlText w:val="%1."/>
      <w:lvlJc w:val="left"/>
      <w:pPr>
        <w:ind w:left="765" w:hanging="360"/>
      </w:pPr>
      <w:rPr>
        <w:rFonts w:hint="default"/>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18">
    <w:nsid w:val="75AE712B"/>
    <w:multiLevelType w:val="multilevel"/>
    <w:tmpl w:val="470AC2BE"/>
    <w:lvl w:ilvl="0">
      <w:start w:val="3"/>
      <w:numFmt w:val="decimal"/>
      <w:lvlText w:val="%1."/>
      <w:lvlJc w:val="left"/>
      <w:pPr>
        <w:ind w:left="720" w:hanging="360"/>
      </w:pPr>
      <w:rPr>
        <w:rFonts w:hint="default"/>
        <w:i w:val="0"/>
        <w:u w:val="none"/>
      </w:rPr>
    </w:lvl>
    <w:lvl w:ilvl="1">
      <w:start w:val="6"/>
      <w:numFmt w:val="decimal"/>
      <w:isLgl/>
      <w:lvlText w:val="%1.%2"/>
      <w:lvlJc w:val="left"/>
      <w:pPr>
        <w:ind w:left="1140" w:hanging="780"/>
      </w:pPr>
      <w:rPr>
        <w:rFonts w:hint="default"/>
        <w:i w:val="0"/>
      </w:rPr>
    </w:lvl>
    <w:lvl w:ilvl="2">
      <w:start w:val="1"/>
      <w:numFmt w:val="decimal"/>
      <w:isLgl/>
      <w:lvlText w:val="%1.%2.%3"/>
      <w:lvlJc w:val="left"/>
      <w:pPr>
        <w:ind w:left="1140" w:hanging="780"/>
      </w:pPr>
      <w:rPr>
        <w:rFonts w:hint="default"/>
        <w:i w:val="0"/>
      </w:rPr>
    </w:lvl>
    <w:lvl w:ilvl="3">
      <w:start w:val="1"/>
      <w:numFmt w:val="decimal"/>
      <w:isLgl/>
      <w:lvlText w:val="%1.%2.%3.%4"/>
      <w:lvlJc w:val="left"/>
      <w:pPr>
        <w:ind w:left="1140" w:hanging="7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19">
    <w:nsid w:val="7687730A"/>
    <w:multiLevelType w:val="hybridMultilevel"/>
    <w:tmpl w:val="0CD0E5BC"/>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0">
    <w:nsid w:val="7ACC383F"/>
    <w:multiLevelType w:val="hybridMultilevel"/>
    <w:tmpl w:val="83724FE0"/>
    <w:lvl w:ilvl="0" w:tplc="0F50EAE2">
      <w:start w:val="1"/>
      <w:numFmt w:val="decimalZero"/>
      <w:lvlText w:val="%1."/>
      <w:lvlJc w:val="left"/>
      <w:pPr>
        <w:ind w:left="1080" w:hanging="360"/>
      </w:pPr>
      <w:rPr>
        <w:rFonts w:cs="Times New Roman"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9"/>
  </w:num>
  <w:num w:numId="6">
    <w:abstractNumId w:val="14"/>
  </w:num>
  <w:num w:numId="7">
    <w:abstractNumId w:val="7"/>
  </w:num>
  <w:num w:numId="8">
    <w:abstractNumId w:val="16"/>
  </w:num>
  <w:num w:numId="9">
    <w:abstractNumId w:val="10"/>
  </w:num>
  <w:num w:numId="10">
    <w:abstractNumId w:val="11"/>
  </w:num>
  <w:num w:numId="11">
    <w:abstractNumId w:val="4"/>
  </w:num>
  <w:num w:numId="12">
    <w:abstractNumId w:val="6"/>
  </w:num>
  <w:num w:numId="13">
    <w:abstractNumId w:val="8"/>
  </w:num>
  <w:num w:numId="14">
    <w:abstractNumId w:val="12"/>
  </w:num>
  <w:num w:numId="15">
    <w:abstractNumId w:val="18"/>
  </w:num>
  <w:num w:numId="16">
    <w:abstractNumId w:val="5"/>
  </w:num>
  <w:num w:numId="17">
    <w:abstractNumId w:val="17"/>
  </w:num>
  <w:num w:numId="18">
    <w:abstractNumId w:val="19"/>
  </w:num>
  <w:num w:numId="19">
    <w:abstractNumId w:val="15"/>
  </w:num>
  <w:num w:numId="20">
    <w:abstractNumId w:val="20"/>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357"/>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102401" fillcolor="white">
      <v:fill color="white"/>
    </o:shapedefaults>
  </w:hdrShapeDefaults>
  <w:footnotePr>
    <w:footnote w:id="-1"/>
    <w:footnote w:id="0"/>
  </w:footnotePr>
  <w:endnotePr>
    <w:endnote w:id="-1"/>
    <w:endnote w:id="0"/>
  </w:endnotePr>
  <w:compat>
    <w:spaceForUL/>
    <w:balanceSingleByteDoubleByteWidth/>
    <w:doNotLeaveBackslashAlone/>
    <w:ulTrailSpace/>
    <w:adjustLineHeightInTable/>
  </w:compat>
  <w:rsids>
    <w:rsidRoot w:val="003163ED"/>
    <w:rsid w:val="00000A6C"/>
    <w:rsid w:val="00002BF3"/>
    <w:rsid w:val="00007E9C"/>
    <w:rsid w:val="00014693"/>
    <w:rsid w:val="00015C24"/>
    <w:rsid w:val="0001664D"/>
    <w:rsid w:val="00021B4B"/>
    <w:rsid w:val="00022ADC"/>
    <w:rsid w:val="00030849"/>
    <w:rsid w:val="00031CFA"/>
    <w:rsid w:val="00032139"/>
    <w:rsid w:val="00033BA0"/>
    <w:rsid w:val="00037651"/>
    <w:rsid w:val="0004439B"/>
    <w:rsid w:val="00046E89"/>
    <w:rsid w:val="000502B2"/>
    <w:rsid w:val="00052FEA"/>
    <w:rsid w:val="00060C8A"/>
    <w:rsid w:val="00062536"/>
    <w:rsid w:val="000671FB"/>
    <w:rsid w:val="0007081B"/>
    <w:rsid w:val="00074D15"/>
    <w:rsid w:val="0008238A"/>
    <w:rsid w:val="000829CC"/>
    <w:rsid w:val="00083237"/>
    <w:rsid w:val="00087DFE"/>
    <w:rsid w:val="00092C9A"/>
    <w:rsid w:val="000939ED"/>
    <w:rsid w:val="000A4004"/>
    <w:rsid w:val="000A59DB"/>
    <w:rsid w:val="000B286D"/>
    <w:rsid w:val="000B28BE"/>
    <w:rsid w:val="000B3183"/>
    <w:rsid w:val="000B3E96"/>
    <w:rsid w:val="000B40D3"/>
    <w:rsid w:val="000B4631"/>
    <w:rsid w:val="000B5306"/>
    <w:rsid w:val="000B5426"/>
    <w:rsid w:val="000C006E"/>
    <w:rsid w:val="000D1BA3"/>
    <w:rsid w:val="000D572A"/>
    <w:rsid w:val="000D7717"/>
    <w:rsid w:val="000E112B"/>
    <w:rsid w:val="000E3112"/>
    <w:rsid w:val="000E3E5A"/>
    <w:rsid w:val="000E4DC7"/>
    <w:rsid w:val="000F1723"/>
    <w:rsid w:val="000F178B"/>
    <w:rsid w:val="000F3DDF"/>
    <w:rsid w:val="000F4485"/>
    <w:rsid w:val="000F5EB3"/>
    <w:rsid w:val="000F655A"/>
    <w:rsid w:val="00102A10"/>
    <w:rsid w:val="00107914"/>
    <w:rsid w:val="0011288E"/>
    <w:rsid w:val="00121FD3"/>
    <w:rsid w:val="00125D36"/>
    <w:rsid w:val="00127D66"/>
    <w:rsid w:val="001304F8"/>
    <w:rsid w:val="0013198C"/>
    <w:rsid w:val="00131D02"/>
    <w:rsid w:val="00143980"/>
    <w:rsid w:val="00163906"/>
    <w:rsid w:val="0016542C"/>
    <w:rsid w:val="00165DF1"/>
    <w:rsid w:val="00171FBB"/>
    <w:rsid w:val="00177177"/>
    <w:rsid w:val="00186152"/>
    <w:rsid w:val="00192901"/>
    <w:rsid w:val="001A28C8"/>
    <w:rsid w:val="001A3C8C"/>
    <w:rsid w:val="001A62AB"/>
    <w:rsid w:val="001B1511"/>
    <w:rsid w:val="001B2E1B"/>
    <w:rsid w:val="001B3AEF"/>
    <w:rsid w:val="001C55D0"/>
    <w:rsid w:val="001E4DB7"/>
    <w:rsid w:val="001E6F29"/>
    <w:rsid w:val="001F0D11"/>
    <w:rsid w:val="001F15A0"/>
    <w:rsid w:val="001F1DE1"/>
    <w:rsid w:val="001F3893"/>
    <w:rsid w:val="001F69E9"/>
    <w:rsid w:val="00201C0E"/>
    <w:rsid w:val="00203CEB"/>
    <w:rsid w:val="0020416E"/>
    <w:rsid w:val="00204CCD"/>
    <w:rsid w:val="002061F8"/>
    <w:rsid w:val="002079C1"/>
    <w:rsid w:val="0021199D"/>
    <w:rsid w:val="00214B33"/>
    <w:rsid w:val="002156BA"/>
    <w:rsid w:val="00215FA2"/>
    <w:rsid w:val="002273E8"/>
    <w:rsid w:val="00227C69"/>
    <w:rsid w:val="00235B08"/>
    <w:rsid w:val="002361D9"/>
    <w:rsid w:val="00240865"/>
    <w:rsid w:val="00243FD8"/>
    <w:rsid w:val="00245107"/>
    <w:rsid w:val="00252437"/>
    <w:rsid w:val="00266934"/>
    <w:rsid w:val="0027155B"/>
    <w:rsid w:val="00274A25"/>
    <w:rsid w:val="00275E96"/>
    <w:rsid w:val="00277432"/>
    <w:rsid w:val="00283D67"/>
    <w:rsid w:val="00284C59"/>
    <w:rsid w:val="00284D07"/>
    <w:rsid w:val="00286C8E"/>
    <w:rsid w:val="00291A03"/>
    <w:rsid w:val="002A28B7"/>
    <w:rsid w:val="002B0171"/>
    <w:rsid w:val="002B2657"/>
    <w:rsid w:val="002B33E3"/>
    <w:rsid w:val="002B34B4"/>
    <w:rsid w:val="002B3643"/>
    <w:rsid w:val="002B738E"/>
    <w:rsid w:val="002D1B1E"/>
    <w:rsid w:val="002D4B71"/>
    <w:rsid w:val="002D7818"/>
    <w:rsid w:val="002E0675"/>
    <w:rsid w:val="002E1409"/>
    <w:rsid w:val="002E2474"/>
    <w:rsid w:val="002E763C"/>
    <w:rsid w:val="002E77C9"/>
    <w:rsid w:val="002F22E3"/>
    <w:rsid w:val="002F6936"/>
    <w:rsid w:val="003020C6"/>
    <w:rsid w:val="00307D49"/>
    <w:rsid w:val="00310D2F"/>
    <w:rsid w:val="00310F45"/>
    <w:rsid w:val="0031111C"/>
    <w:rsid w:val="00312A4D"/>
    <w:rsid w:val="003163D0"/>
    <w:rsid w:val="003163ED"/>
    <w:rsid w:val="003215B3"/>
    <w:rsid w:val="0032410F"/>
    <w:rsid w:val="00325D20"/>
    <w:rsid w:val="00330A4F"/>
    <w:rsid w:val="00331004"/>
    <w:rsid w:val="00331A2C"/>
    <w:rsid w:val="003328FA"/>
    <w:rsid w:val="00332B00"/>
    <w:rsid w:val="00332E65"/>
    <w:rsid w:val="003336CC"/>
    <w:rsid w:val="00335539"/>
    <w:rsid w:val="00335C4F"/>
    <w:rsid w:val="00337D76"/>
    <w:rsid w:val="003431FA"/>
    <w:rsid w:val="003463FC"/>
    <w:rsid w:val="00355616"/>
    <w:rsid w:val="0036006B"/>
    <w:rsid w:val="0036370B"/>
    <w:rsid w:val="003713A2"/>
    <w:rsid w:val="00377DE8"/>
    <w:rsid w:val="003806AB"/>
    <w:rsid w:val="003820BB"/>
    <w:rsid w:val="0038302B"/>
    <w:rsid w:val="00390780"/>
    <w:rsid w:val="003949C8"/>
    <w:rsid w:val="00395A3C"/>
    <w:rsid w:val="00396EE3"/>
    <w:rsid w:val="003A023A"/>
    <w:rsid w:val="003A7683"/>
    <w:rsid w:val="003B0E55"/>
    <w:rsid w:val="003B2F48"/>
    <w:rsid w:val="003B4BA7"/>
    <w:rsid w:val="003B7581"/>
    <w:rsid w:val="003C46A4"/>
    <w:rsid w:val="003D1940"/>
    <w:rsid w:val="003D47B5"/>
    <w:rsid w:val="003E5182"/>
    <w:rsid w:val="003F1B44"/>
    <w:rsid w:val="003F1E68"/>
    <w:rsid w:val="003F3FB7"/>
    <w:rsid w:val="003F6B53"/>
    <w:rsid w:val="00401614"/>
    <w:rsid w:val="004016E5"/>
    <w:rsid w:val="004113C2"/>
    <w:rsid w:val="00411CE2"/>
    <w:rsid w:val="00412022"/>
    <w:rsid w:val="0041319A"/>
    <w:rsid w:val="00422427"/>
    <w:rsid w:val="00424110"/>
    <w:rsid w:val="004245EA"/>
    <w:rsid w:val="00424B58"/>
    <w:rsid w:val="00425712"/>
    <w:rsid w:val="00426103"/>
    <w:rsid w:val="004311CA"/>
    <w:rsid w:val="00431672"/>
    <w:rsid w:val="00436C5B"/>
    <w:rsid w:val="004377C1"/>
    <w:rsid w:val="00440A76"/>
    <w:rsid w:val="0044102F"/>
    <w:rsid w:val="0044180A"/>
    <w:rsid w:val="00454798"/>
    <w:rsid w:val="00462EBB"/>
    <w:rsid w:val="0047231C"/>
    <w:rsid w:val="00477ECF"/>
    <w:rsid w:val="00480944"/>
    <w:rsid w:val="00484096"/>
    <w:rsid w:val="00484CF9"/>
    <w:rsid w:val="00485B4B"/>
    <w:rsid w:val="004927BA"/>
    <w:rsid w:val="004A0951"/>
    <w:rsid w:val="004A1C93"/>
    <w:rsid w:val="004A3F32"/>
    <w:rsid w:val="004A7B28"/>
    <w:rsid w:val="004B097C"/>
    <w:rsid w:val="004B0D7A"/>
    <w:rsid w:val="004B48DC"/>
    <w:rsid w:val="004C67AC"/>
    <w:rsid w:val="004C74C9"/>
    <w:rsid w:val="004D40E5"/>
    <w:rsid w:val="004E50F8"/>
    <w:rsid w:val="004E67D6"/>
    <w:rsid w:val="004F1430"/>
    <w:rsid w:val="004F1663"/>
    <w:rsid w:val="004F1963"/>
    <w:rsid w:val="004F2087"/>
    <w:rsid w:val="004F4281"/>
    <w:rsid w:val="004F6063"/>
    <w:rsid w:val="004F6513"/>
    <w:rsid w:val="0050041E"/>
    <w:rsid w:val="005042E3"/>
    <w:rsid w:val="005050B8"/>
    <w:rsid w:val="005075FE"/>
    <w:rsid w:val="00517D80"/>
    <w:rsid w:val="00522422"/>
    <w:rsid w:val="0052422C"/>
    <w:rsid w:val="0052515D"/>
    <w:rsid w:val="00527C54"/>
    <w:rsid w:val="00530500"/>
    <w:rsid w:val="005358EA"/>
    <w:rsid w:val="00536FFB"/>
    <w:rsid w:val="00540A9D"/>
    <w:rsid w:val="00546F33"/>
    <w:rsid w:val="005527CE"/>
    <w:rsid w:val="005654CC"/>
    <w:rsid w:val="00581D40"/>
    <w:rsid w:val="00586F61"/>
    <w:rsid w:val="00593DEF"/>
    <w:rsid w:val="005B7D89"/>
    <w:rsid w:val="005B7E06"/>
    <w:rsid w:val="005C25C6"/>
    <w:rsid w:val="005C25DA"/>
    <w:rsid w:val="005C2BF4"/>
    <w:rsid w:val="005C3BC7"/>
    <w:rsid w:val="005D3E14"/>
    <w:rsid w:val="005D49E8"/>
    <w:rsid w:val="005E2168"/>
    <w:rsid w:val="005F0BA2"/>
    <w:rsid w:val="005F4218"/>
    <w:rsid w:val="005F4471"/>
    <w:rsid w:val="005F606A"/>
    <w:rsid w:val="005F608B"/>
    <w:rsid w:val="005F799C"/>
    <w:rsid w:val="00601E37"/>
    <w:rsid w:val="006020A8"/>
    <w:rsid w:val="00603C0D"/>
    <w:rsid w:val="00612E3F"/>
    <w:rsid w:val="006136AC"/>
    <w:rsid w:val="00614FF8"/>
    <w:rsid w:val="0061571B"/>
    <w:rsid w:val="006204CE"/>
    <w:rsid w:val="00621A66"/>
    <w:rsid w:val="00624E42"/>
    <w:rsid w:val="00625BE7"/>
    <w:rsid w:val="00631380"/>
    <w:rsid w:val="00642C60"/>
    <w:rsid w:val="006439B0"/>
    <w:rsid w:val="0064539A"/>
    <w:rsid w:val="006722B6"/>
    <w:rsid w:val="0068496D"/>
    <w:rsid w:val="006859DB"/>
    <w:rsid w:val="00686422"/>
    <w:rsid w:val="00686DC0"/>
    <w:rsid w:val="006A04F3"/>
    <w:rsid w:val="006B44C8"/>
    <w:rsid w:val="006B736A"/>
    <w:rsid w:val="006B7A9E"/>
    <w:rsid w:val="006C144C"/>
    <w:rsid w:val="006C3D24"/>
    <w:rsid w:val="006D1A6F"/>
    <w:rsid w:val="006D3325"/>
    <w:rsid w:val="006D7052"/>
    <w:rsid w:val="006D776D"/>
    <w:rsid w:val="006D7C9B"/>
    <w:rsid w:val="006E1D86"/>
    <w:rsid w:val="006E713E"/>
    <w:rsid w:val="007112D7"/>
    <w:rsid w:val="00715443"/>
    <w:rsid w:val="00722249"/>
    <w:rsid w:val="00722F1D"/>
    <w:rsid w:val="00726B40"/>
    <w:rsid w:val="00732033"/>
    <w:rsid w:val="00735A39"/>
    <w:rsid w:val="007371DD"/>
    <w:rsid w:val="00737776"/>
    <w:rsid w:val="007378F5"/>
    <w:rsid w:val="00746E32"/>
    <w:rsid w:val="00752C0B"/>
    <w:rsid w:val="00754956"/>
    <w:rsid w:val="00756772"/>
    <w:rsid w:val="0076192C"/>
    <w:rsid w:val="00763CA5"/>
    <w:rsid w:val="00766663"/>
    <w:rsid w:val="0077113F"/>
    <w:rsid w:val="00772BDB"/>
    <w:rsid w:val="00781742"/>
    <w:rsid w:val="007834DC"/>
    <w:rsid w:val="007870A7"/>
    <w:rsid w:val="00795013"/>
    <w:rsid w:val="007A1C92"/>
    <w:rsid w:val="007A544D"/>
    <w:rsid w:val="007A61AE"/>
    <w:rsid w:val="007A70E4"/>
    <w:rsid w:val="007A7612"/>
    <w:rsid w:val="007B0856"/>
    <w:rsid w:val="007B2E8A"/>
    <w:rsid w:val="007B52ED"/>
    <w:rsid w:val="007D21D5"/>
    <w:rsid w:val="007D67D9"/>
    <w:rsid w:val="007E0033"/>
    <w:rsid w:val="007F1E7B"/>
    <w:rsid w:val="007F393C"/>
    <w:rsid w:val="007F66C8"/>
    <w:rsid w:val="00806FF3"/>
    <w:rsid w:val="00811341"/>
    <w:rsid w:val="00812200"/>
    <w:rsid w:val="00813F41"/>
    <w:rsid w:val="00817CB8"/>
    <w:rsid w:val="00820C1E"/>
    <w:rsid w:val="00823DBC"/>
    <w:rsid w:val="00831202"/>
    <w:rsid w:val="00847521"/>
    <w:rsid w:val="00847C35"/>
    <w:rsid w:val="00852F77"/>
    <w:rsid w:val="00855496"/>
    <w:rsid w:val="00855DE7"/>
    <w:rsid w:val="00857609"/>
    <w:rsid w:val="00862D15"/>
    <w:rsid w:val="00865722"/>
    <w:rsid w:val="008671F9"/>
    <w:rsid w:val="00876807"/>
    <w:rsid w:val="0088213B"/>
    <w:rsid w:val="008856CC"/>
    <w:rsid w:val="008946E5"/>
    <w:rsid w:val="008A37D5"/>
    <w:rsid w:val="008A56BA"/>
    <w:rsid w:val="008A7ACB"/>
    <w:rsid w:val="008B01A0"/>
    <w:rsid w:val="008B0918"/>
    <w:rsid w:val="008B611E"/>
    <w:rsid w:val="008B6512"/>
    <w:rsid w:val="008C1AA7"/>
    <w:rsid w:val="008C2426"/>
    <w:rsid w:val="008C6724"/>
    <w:rsid w:val="008D2A45"/>
    <w:rsid w:val="008E5B87"/>
    <w:rsid w:val="008E7A1E"/>
    <w:rsid w:val="008F4BC9"/>
    <w:rsid w:val="008F576F"/>
    <w:rsid w:val="008F58DA"/>
    <w:rsid w:val="008F5B0B"/>
    <w:rsid w:val="009011F4"/>
    <w:rsid w:val="009018FF"/>
    <w:rsid w:val="00902CEF"/>
    <w:rsid w:val="00904C01"/>
    <w:rsid w:val="00917B5E"/>
    <w:rsid w:val="009245A4"/>
    <w:rsid w:val="00925D75"/>
    <w:rsid w:val="00937E0B"/>
    <w:rsid w:val="00940E8D"/>
    <w:rsid w:val="00941F76"/>
    <w:rsid w:val="00943816"/>
    <w:rsid w:val="00943BDD"/>
    <w:rsid w:val="00950810"/>
    <w:rsid w:val="00950975"/>
    <w:rsid w:val="00955F42"/>
    <w:rsid w:val="00956E53"/>
    <w:rsid w:val="00961EFC"/>
    <w:rsid w:val="00963609"/>
    <w:rsid w:val="0096618B"/>
    <w:rsid w:val="00967386"/>
    <w:rsid w:val="00970E35"/>
    <w:rsid w:val="00971751"/>
    <w:rsid w:val="00973050"/>
    <w:rsid w:val="00975541"/>
    <w:rsid w:val="00980479"/>
    <w:rsid w:val="0098105C"/>
    <w:rsid w:val="009820B4"/>
    <w:rsid w:val="009842F4"/>
    <w:rsid w:val="009957A3"/>
    <w:rsid w:val="00995F87"/>
    <w:rsid w:val="009A14E4"/>
    <w:rsid w:val="009A2CE1"/>
    <w:rsid w:val="009A5213"/>
    <w:rsid w:val="009B157B"/>
    <w:rsid w:val="009B24B2"/>
    <w:rsid w:val="009B6586"/>
    <w:rsid w:val="009B7569"/>
    <w:rsid w:val="009C4FD6"/>
    <w:rsid w:val="009C7327"/>
    <w:rsid w:val="009D039D"/>
    <w:rsid w:val="009D08E3"/>
    <w:rsid w:val="009D5F9B"/>
    <w:rsid w:val="009D78E0"/>
    <w:rsid w:val="009E36D1"/>
    <w:rsid w:val="009E5166"/>
    <w:rsid w:val="009E5F68"/>
    <w:rsid w:val="00A0355A"/>
    <w:rsid w:val="00A03A0A"/>
    <w:rsid w:val="00A05188"/>
    <w:rsid w:val="00A067DB"/>
    <w:rsid w:val="00A1731B"/>
    <w:rsid w:val="00A24525"/>
    <w:rsid w:val="00A34A75"/>
    <w:rsid w:val="00A35FFF"/>
    <w:rsid w:val="00A42162"/>
    <w:rsid w:val="00A43E70"/>
    <w:rsid w:val="00A4680D"/>
    <w:rsid w:val="00A46A93"/>
    <w:rsid w:val="00A50F72"/>
    <w:rsid w:val="00A55B34"/>
    <w:rsid w:val="00A64620"/>
    <w:rsid w:val="00A669EE"/>
    <w:rsid w:val="00A67011"/>
    <w:rsid w:val="00A703DC"/>
    <w:rsid w:val="00A778D8"/>
    <w:rsid w:val="00A80C53"/>
    <w:rsid w:val="00A82188"/>
    <w:rsid w:val="00A90FEA"/>
    <w:rsid w:val="00A927DB"/>
    <w:rsid w:val="00A95677"/>
    <w:rsid w:val="00AA05C3"/>
    <w:rsid w:val="00AA0B95"/>
    <w:rsid w:val="00AA1D8B"/>
    <w:rsid w:val="00AB626E"/>
    <w:rsid w:val="00AC246F"/>
    <w:rsid w:val="00AC7407"/>
    <w:rsid w:val="00AD3F4C"/>
    <w:rsid w:val="00AE138E"/>
    <w:rsid w:val="00AE56E9"/>
    <w:rsid w:val="00AE5AF7"/>
    <w:rsid w:val="00AE7340"/>
    <w:rsid w:val="00AF1CB8"/>
    <w:rsid w:val="00AF5207"/>
    <w:rsid w:val="00B0165F"/>
    <w:rsid w:val="00B01975"/>
    <w:rsid w:val="00B06201"/>
    <w:rsid w:val="00B12BD2"/>
    <w:rsid w:val="00B13A6E"/>
    <w:rsid w:val="00B13E5F"/>
    <w:rsid w:val="00B163EC"/>
    <w:rsid w:val="00B21089"/>
    <w:rsid w:val="00B34EDB"/>
    <w:rsid w:val="00B41421"/>
    <w:rsid w:val="00B43142"/>
    <w:rsid w:val="00B47C20"/>
    <w:rsid w:val="00B514EA"/>
    <w:rsid w:val="00B7662D"/>
    <w:rsid w:val="00B77E08"/>
    <w:rsid w:val="00B87302"/>
    <w:rsid w:val="00B96679"/>
    <w:rsid w:val="00BA584A"/>
    <w:rsid w:val="00BA65A1"/>
    <w:rsid w:val="00BB0CE3"/>
    <w:rsid w:val="00BB4A7C"/>
    <w:rsid w:val="00BB61E8"/>
    <w:rsid w:val="00BD09AE"/>
    <w:rsid w:val="00BD57AD"/>
    <w:rsid w:val="00BE3EAA"/>
    <w:rsid w:val="00BE741A"/>
    <w:rsid w:val="00BF0813"/>
    <w:rsid w:val="00BF27EA"/>
    <w:rsid w:val="00BF3817"/>
    <w:rsid w:val="00C00CFF"/>
    <w:rsid w:val="00C06565"/>
    <w:rsid w:val="00C06B51"/>
    <w:rsid w:val="00C078DD"/>
    <w:rsid w:val="00C14AAE"/>
    <w:rsid w:val="00C2033F"/>
    <w:rsid w:val="00C21D6A"/>
    <w:rsid w:val="00C23E42"/>
    <w:rsid w:val="00C26646"/>
    <w:rsid w:val="00C276BA"/>
    <w:rsid w:val="00C30317"/>
    <w:rsid w:val="00C34BDD"/>
    <w:rsid w:val="00C43F1D"/>
    <w:rsid w:val="00C4461A"/>
    <w:rsid w:val="00C45904"/>
    <w:rsid w:val="00C4644A"/>
    <w:rsid w:val="00C526ED"/>
    <w:rsid w:val="00C60598"/>
    <w:rsid w:val="00C611E2"/>
    <w:rsid w:val="00C62684"/>
    <w:rsid w:val="00C700D5"/>
    <w:rsid w:val="00C74791"/>
    <w:rsid w:val="00C809E4"/>
    <w:rsid w:val="00C830B9"/>
    <w:rsid w:val="00C86557"/>
    <w:rsid w:val="00C950E7"/>
    <w:rsid w:val="00C96D8C"/>
    <w:rsid w:val="00CA089D"/>
    <w:rsid w:val="00CA2853"/>
    <w:rsid w:val="00CA6E1E"/>
    <w:rsid w:val="00CB1DCF"/>
    <w:rsid w:val="00CB3535"/>
    <w:rsid w:val="00CC2B9D"/>
    <w:rsid w:val="00CC2F36"/>
    <w:rsid w:val="00CC6BBC"/>
    <w:rsid w:val="00CD6877"/>
    <w:rsid w:val="00CE3691"/>
    <w:rsid w:val="00CF4818"/>
    <w:rsid w:val="00CF5328"/>
    <w:rsid w:val="00CF58E2"/>
    <w:rsid w:val="00CF6F5B"/>
    <w:rsid w:val="00D036B7"/>
    <w:rsid w:val="00D03D74"/>
    <w:rsid w:val="00D1194E"/>
    <w:rsid w:val="00D15039"/>
    <w:rsid w:val="00D16126"/>
    <w:rsid w:val="00D20603"/>
    <w:rsid w:val="00D20ECB"/>
    <w:rsid w:val="00D229C6"/>
    <w:rsid w:val="00D23DF2"/>
    <w:rsid w:val="00D265EB"/>
    <w:rsid w:val="00D27577"/>
    <w:rsid w:val="00D278C9"/>
    <w:rsid w:val="00D308C1"/>
    <w:rsid w:val="00D341E8"/>
    <w:rsid w:val="00D35AFC"/>
    <w:rsid w:val="00D372E4"/>
    <w:rsid w:val="00D47637"/>
    <w:rsid w:val="00D50534"/>
    <w:rsid w:val="00D53BC6"/>
    <w:rsid w:val="00D55DF7"/>
    <w:rsid w:val="00D56C4E"/>
    <w:rsid w:val="00D60D91"/>
    <w:rsid w:val="00D65100"/>
    <w:rsid w:val="00D6668F"/>
    <w:rsid w:val="00D6690D"/>
    <w:rsid w:val="00D73F4E"/>
    <w:rsid w:val="00D75F23"/>
    <w:rsid w:val="00D778DB"/>
    <w:rsid w:val="00D8016F"/>
    <w:rsid w:val="00D80281"/>
    <w:rsid w:val="00D825E6"/>
    <w:rsid w:val="00D826A6"/>
    <w:rsid w:val="00D8427C"/>
    <w:rsid w:val="00DA2752"/>
    <w:rsid w:val="00DA35AD"/>
    <w:rsid w:val="00DA6ABD"/>
    <w:rsid w:val="00DB0D81"/>
    <w:rsid w:val="00DB0EF3"/>
    <w:rsid w:val="00DB0F57"/>
    <w:rsid w:val="00DB111B"/>
    <w:rsid w:val="00DC00B9"/>
    <w:rsid w:val="00DC76E4"/>
    <w:rsid w:val="00DD18FF"/>
    <w:rsid w:val="00DD1E75"/>
    <w:rsid w:val="00DD2F5A"/>
    <w:rsid w:val="00DD675B"/>
    <w:rsid w:val="00DD7629"/>
    <w:rsid w:val="00DE663A"/>
    <w:rsid w:val="00DF0F94"/>
    <w:rsid w:val="00DF5DB8"/>
    <w:rsid w:val="00E00AF9"/>
    <w:rsid w:val="00E11A4A"/>
    <w:rsid w:val="00E125FC"/>
    <w:rsid w:val="00E13EFE"/>
    <w:rsid w:val="00E20A0F"/>
    <w:rsid w:val="00E23367"/>
    <w:rsid w:val="00E249F5"/>
    <w:rsid w:val="00E25575"/>
    <w:rsid w:val="00E25753"/>
    <w:rsid w:val="00E3460C"/>
    <w:rsid w:val="00E347AD"/>
    <w:rsid w:val="00E34A42"/>
    <w:rsid w:val="00E34B31"/>
    <w:rsid w:val="00E41E91"/>
    <w:rsid w:val="00E476EE"/>
    <w:rsid w:val="00E5198D"/>
    <w:rsid w:val="00E51FA4"/>
    <w:rsid w:val="00E54BE4"/>
    <w:rsid w:val="00E56BC6"/>
    <w:rsid w:val="00E6141C"/>
    <w:rsid w:val="00E634A3"/>
    <w:rsid w:val="00E67E13"/>
    <w:rsid w:val="00E71757"/>
    <w:rsid w:val="00E72B5C"/>
    <w:rsid w:val="00E82777"/>
    <w:rsid w:val="00E829DF"/>
    <w:rsid w:val="00E84FB5"/>
    <w:rsid w:val="00E85308"/>
    <w:rsid w:val="00E86EEF"/>
    <w:rsid w:val="00E8790B"/>
    <w:rsid w:val="00E91E60"/>
    <w:rsid w:val="00E95631"/>
    <w:rsid w:val="00E957BF"/>
    <w:rsid w:val="00E965F9"/>
    <w:rsid w:val="00E97046"/>
    <w:rsid w:val="00EA0329"/>
    <w:rsid w:val="00EA2DD1"/>
    <w:rsid w:val="00EB61DF"/>
    <w:rsid w:val="00EB716A"/>
    <w:rsid w:val="00EC2987"/>
    <w:rsid w:val="00EC4874"/>
    <w:rsid w:val="00ED180B"/>
    <w:rsid w:val="00ED5F76"/>
    <w:rsid w:val="00EE5005"/>
    <w:rsid w:val="00EF27CB"/>
    <w:rsid w:val="00EF2EB1"/>
    <w:rsid w:val="00EF43B0"/>
    <w:rsid w:val="00EF527D"/>
    <w:rsid w:val="00F00065"/>
    <w:rsid w:val="00F0696C"/>
    <w:rsid w:val="00F12177"/>
    <w:rsid w:val="00F3149E"/>
    <w:rsid w:val="00F35227"/>
    <w:rsid w:val="00F37E8A"/>
    <w:rsid w:val="00F45F4C"/>
    <w:rsid w:val="00F47EE0"/>
    <w:rsid w:val="00F50828"/>
    <w:rsid w:val="00F60603"/>
    <w:rsid w:val="00F744E9"/>
    <w:rsid w:val="00F75D83"/>
    <w:rsid w:val="00F84ED5"/>
    <w:rsid w:val="00F927FA"/>
    <w:rsid w:val="00FA148D"/>
    <w:rsid w:val="00FA4D17"/>
    <w:rsid w:val="00FB0E25"/>
    <w:rsid w:val="00FB0FF2"/>
    <w:rsid w:val="00FB417D"/>
    <w:rsid w:val="00FB55C0"/>
    <w:rsid w:val="00FC1CD0"/>
    <w:rsid w:val="00FC404B"/>
    <w:rsid w:val="00FC5E75"/>
    <w:rsid w:val="00FD0D20"/>
    <w:rsid w:val="00FD7473"/>
    <w:rsid w:val="00FE5790"/>
    <w:rsid w:val="00FE66F6"/>
    <w:rsid w:val="00FE7BFA"/>
    <w:rsid w:val="00FF60C4"/>
    <w:rsid w:val="00FF687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01"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locked="1"/>
    <w:lsdException w:name="header" w:uiPriority="99"/>
    <w:lsdException w:name="footer" w:uiPriority="99"/>
    <w:lsdException w:name="caption" w:qFormat="1"/>
    <w:lsdException w:name="envelope address" w:locked="1"/>
    <w:lsdException w:name="envelope return" w:locked="1"/>
    <w:lsdException w:name="footnote reference" w:locked="1"/>
    <w:lsdException w:name="endnote reference" w:locked="1"/>
    <w:lsdException w:name="endnote text" w:locked="1"/>
    <w:lsdException w:name="Title" w:qFormat="1"/>
    <w:lsdException w:name="Closing" w:locked="1"/>
    <w:lsdException w:name="Subtitle" w:qFormat="1"/>
    <w:lsdException w:name="Date" w:locked="1"/>
    <w:lsdException w:name="Hyperlink" w:uiPriority="99"/>
    <w:lsdException w:name="Strong" w:qFormat="1"/>
    <w:lsdException w:name="Emphasis" w:locked="1" w:qFormat="1"/>
    <w:lsdException w:name="Document Map" w:locked="1"/>
    <w:lsdException w:name="E-mail Signature" w:locked="1"/>
    <w:lsdException w:name="Outline List 1" w:locked="1"/>
    <w:lsdException w:name="Outline List 2" w:locked="1"/>
    <w:lsdException w:name="Outline List 3" w:lock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1" w:semiHidden="1" w:uiPriority="37" w:unhideWhenUsed="1"/>
    <w:lsdException w:name="TOC Heading" w:semiHidden="1" w:uiPriority="39" w:unhideWhenUsed="1" w:qFormat="1"/>
  </w:latentStyles>
  <w:style w:type="paragraph" w:default="1" w:styleId="Normal">
    <w:name w:val="Normal"/>
    <w:qFormat/>
    <w:rsid w:val="00E34A42"/>
    <w:pPr>
      <w:suppressAutoHyphens/>
    </w:pPr>
    <w:rPr>
      <w:sz w:val="24"/>
      <w:szCs w:val="24"/>
      <w:lang w:eastAsia="ar-SA"/>
    </w:rPr>
  </w:style>
  <w:style w:type="paragraph" w:styleId="Heading2">
    <w:name w:val="heading 2"/>
    <w:basedOn w:val="Normal"/>
    <w:link w:val="Heading2Char"/>
    <w:uiPriority w:val="9"/>
    <w:qFormat/>
    <w:rsid w:val="00C30317"/>
    <w:pPr>
      <w:suppressAutoHyphens w:val="0"/>
      <w:spacing w:before="100" w:beforeAutospacing="1" w:after="100" w:afterAutospacing="1"/>
      <w:outlineLvl w:val="1"/>
    </w:pPr>
    <w:rPr>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34A42"/>
    <w:rPr>
      <w:sz w:val="21"/>
      <w:szCs w:val="21"/>
    </w:rPr>
  </w:style>
  <w:style w:type="character" w:customStyle="1" w:styleId="WW8Num2z0">
    <w:name w:val="WW8Num2z0"/>
    <w:rsid w:val="00E34A42"/>
    <w:rPr>
      <w:b w:val="0"/>
      <w:sz w:val="21"/>
      <w:szCs w:val="21"/>
    </w:rPr>
  </w:style>
  <w:style w:type="character" w:customStyle="1" w:styleId="WW8Num3z0">
    <w:name w:val="WW8Num3z0"/>
    <w:rsid w:val="00E34A42"/>
    <w:rPr>
      <w:rFonts w:ascii="Symbol" w:hAnsi="Symbol" w:cs="StarSymbol"/>
      <w:sz w:val="18"/>
      <w:szCs w:val="18"/>
    </w:rPr>
  </w:style>
  <w:style w:type="character" w:customStyle="1" w:styleId="WW8Num3z1">
    <w:name w:val="WW8Num3z1"/>
    <w:rsid w:val="00E34A42"/>
    <w:rPr>
      <w:rFonts w:ascii="OpenSymbol" w:hAnsi="OpenSymbol" w:cs="OpenSymbol"/>
    </w:rPr>
  </w:style>
  <w:style w:type="character" w:customStyle="1" w:styleId="WW8Num4z0">
    <w:name w:val="WW8Num4z0"/>
    <w:rsid w:val="00E34A42"/>
    <w:rPr>
      <w:rFonts w:ascii="Symbol" w:hAnsi="Symbol" w:cs="StarSymbol"/>
      <w:sz w:val="18"/>
      <w:szCs w:val="18"/>
    </w:rPr>
  </w:style>
  <w:style w:type="character" w:customStyle="1" w:styleId="WW8Num4z1">
    <w:name w:val="WW8Num4z1"/>
    <w:rsid w:val="00E34A42"/>
    <w:rPr>
      <w:rFonts w:ascii="OpenSymbol" w:hAnsi="OpenSymbol" w:cs="OpenSymbol"/>
    </w:rPr>
  </w:style>
  <w:style w:type="character" w:customStyle="1" w:styleId="Absatz-Standardschriftart">
    <w:name w:val="Absatz-Standardschriftart"/>
    <w:locked/>
    <w:rsid w:val="00E34A42"/>
  </w:style>
  <w:style w:type="character" w:customStyle="1" w:styleId="WW-Absatz-Standardschriftart">
    <w:name w:val="WW-Absatz-Standardschriftart"/>
    <w:rsid w:val="00E34A42"/>
  </w:style>
  <w:style w:type="character" w:customStyle="1" w:styleId="WW-Absatz-Standardschriftart1">
    <w:name w:val="WW-Absatz-Standardschriftart1"/>
    <w:rsid w:val="00E34A42"/>
  </w:style>
  <w:style w:type="character" w:customStyle="1" w:styleId="WW-Absatz-Standardschriftart11">
    <w:name w:val="WW-Absatz-Standardschriftart11"/>
    <w:rsid w:val="00E34A42"/>
  </w:style>
  <w:style w:type="character" w:customStyle="1" w:styleId="WW-Absatz-Standardschriftart111">
    <w:name w:val="WW-Absatz-Standardschriftart111"/>
    <w:rsid w:val="00E34A42"/>
  </w:style>
  <w:style w:type="character" w:customStyle="1" w:styleId="WW-Absatz-Standardschriftart1111">
    <w:name w:val="WW-Absatz-Standardschriftart1111"/>
    <w:rsid w:val="00E34A42"/>
  </w:style>
  <w:style w:type="character" w:customStyle="1" w:styleId="WW-Absatz-Standardschriftart11111">
    <w:name w:val="WW-Absatz-Standardschriftart11111"/>
    <w:rsid w:val="00E34A42"/>
  </w:style>
  <w:style w:type="character" w:customStyle="1" w:styleId="WW-Absatz-Standardschriftart111111">
    <w:name w:val="WW-Absatz-Standardschriftart111111"/>
    <w:rsid w:val="00E34A42"/>
  </w:style>
  <w:style w:type="character" w:customStyle="1" w:styleId="WW-Absatz-Standardschriftart1111111">
    <w:name w:val="WW-Absatz-Standardschriftart1111111"/>
    <w:rsid w:val="00E34A42"/>
  </w:style>
  <w:style w:type="character" w:customStyle="1" w:styleId="WW8Num5z0">
    <w:name w:val="WW8Num5z0"/>
    <w:rsid w:val="00E34A42"/>
    <w:rPr>
      <w:rFonts w:ascii="Arial" w:hAnsi="Arial"/>
      <w:b w:val="0"/>
      <w:i w:val="0"/>
      <w:sz w:val="20"/>
      <w:szCs w:val="20"/>
    </w:rPr>
  </w:style>
  <w:style w:type="character" w:customStyle="1" w:styleId="WW8Num5z1">
    <w:name w:val="WW8Num5z1"/>
    <w:rsid w:val="00E34A42"/>
    <w:rPr>
      <w:rFonts w:ascii="Symbol" w:hAnsi="Symbol"/>
      <w:b w:val="0"/>
      <w:i w:val="0"/>
      <w:color w:val="000000"/>
      <w:sz w:val="16"/>
      <w:szCs w:val="16"/>
    </w:rPr>
  </w:style>
  <w:style w:type="character" w:customStyle="1" w:styleId="WW8Num6z0">
    <w:name w:val="WW8Num6z0"/>
    <w:rsid w:val="00E34A42"/>
    <w:rPr>
      <w:rFonts w:ascii="Arial" w:hAnsi="Arial"/>
      <w:b w:val="0"/>
      <w:i w:val="0"/>
      <w:sz w:val="20"/>
      <w:szCs w:val="20"/>
    </w:rPr>
  </w:style>
  <w:style w:type="character" w:customStyle="1" w:styleId="WW8Num6z1">
    <w:name w:val="WW8Num6z1"/>
    <w:rsid w:val="00E34A42"/>
    <w:rPr>
      <w:rFonts w:ascii="Symbol" w:hAnsi="Symbol"/>
      <w:b w:val="0"/>
      <w:i w:val="0"/>
      <w:color w:val="000000"/>
      <w:sz w:val="16"/>
      <w:szCs w:val="16"/>
    </w:rPr>
  </w:style>
  <w:style w:type="character" w:customStyle="1" w:styleId="WW8Num8z0">
    <w:name w:val="WW8Num8z0"/>
    <w:rsid w:val="00E34A42"/>
    <w:rPr>
      <w:rFonts w:ascii="Arial" w:hAnsi="Arial"/>
      <w:b w:val="0"/>
      <w:i w:val="0"/>
      <w:sz w:val="20"/>
      <w:szCs w:val="20"/>
    </w:rPr>
  </w:style>
  <w:style w:type="character" w:customStyle="1" w:styleId="WW8Num8z1">
    <w:name w:val="WW8Num8z1"/>
    <w:rsid w:val="00E34A42"/>
    <w:rPr>
      <w:rFonts w:ascii="Symbol" w:hAnsi="Symbol"/>
      <w:b w:val="0"/>
      <w:i w:val="0"/>
      <w:color w:val="000000"/>
      <w:sz w:val="16"/>
      <w:szCs w:val="16"/>
    </w:rPr>
  </w:style>
  <w:style w:type="character" w:customStyle="1" w:styleId="WW8Num8z2">
    <w:name w:val="WW8Num8z2"/>
    <w:rsid w:val="00E34A42"/>
    <w:rPr>
      <w:b w:val="0"/>
      <w:i w:val="0"/>
      <w:sz w:val="20"/>
      <w:szCs w:val="20"/>
    </w:rPr>
  </w:style>
  <w:style w:type="character" w:customStyle="1" w:styleId="WW8Num9z0">
    <w:name w:val="WW8Num9z0"/>
    <w:rsid w:val="00E34A42"/>
    <w:rPr>
      <w:rFonts w:ascii="Arial" w:hAnsi="Arial"/>
      <w:b w:val="0"/>
      <w:i w:val="0"/>
      <w:sz w:val="20"/>
      <w:szCs w:val="20"/>
    </w:rPr>
  </w:style>
  <w:style w:type="character" w:customStyle="1" w:styleId="WW8Num9z1">
    <w:name w:val="WW8Num9z1"/>
    <w:rsid w:val="00E34A42"/>
    <w:rPr>
      <w:rFonts w:ascii="Symbol" w:hAnsi="Symbol"/>
      <w:b w:val="0"/>
      <w:i w:val="0"/>
      <w:color w:val="000000"/>
      <w:sz w:val="20"/>
      <w:szCs w:val="20"/>
    </w:rPr>
  </w:style>
  <w:style w:type="character" w:customStyle="1" w:styleId="WW8Num9z2">
    <w:name w:val="WW8Num9z2"/>
    <w:rsid w:val="00E34A42"/>
    <w:rPr>
      <w:b w:val="0"/>
      <w:i w:val="0"/>
      <w:sz w:val="20"/>
      <w:szCs w:val="20"/>
    </w:rPr>
  </w:style>
  <w:style w:type="character" w:customStyle="1" w:styleId="WW8Num10z0">
    <w:name w:val="WW8Num10z0"/>
    <w:rsid w:val="00E34A42"/>
    <w:rPr>
      <w:rFonts w:ascii="Arial" w:hAnsi="Arial"/>
      <w:b w:val="0"/>
      <w:i w:val="0"/>
      <w:sz w:val="20"/>
      <w:szCs w:val="20"/>
    </w:rPr>
  </w:style>
  <w:style w:type="character" w:customStyle="1" w:styleId="WW8Num10z1">
    <w:name w:val="WW8Num10z1"/>
    <w:rsid w:val="00E34A42"/>
    <w:rPr>
      <w:rFonts w:ascii="Symbol" w:hAnsi="Symbol"/>
      <w:b w:val="0"/>
      <w:i w:val="0"/>
      <w:color w:val="000000"/>
      <w:sz w:val="16"/>
      <w:szCs w:val="16"/>
    </w:rPr>
  </w:style>
  <w:style w:type="character" w:customStyle="1" w:styleId="WW8Num11z0">
    <w:name w:val="WW8Num11z0"/>
    <w:rsid w:val="00E34A42"/>
    <w:rPr>
      <w:rFonts w:ascii="Symbol" w:hAnsi="Symbol"/>
      <w:b w:val="0"/>
      <w:i w:val="0"/>
      <w:color w:val="000000"/>
      <w:sz w:val="20"/>
      <w:szCs w:val="20"/>
    </w:rPr>
  </w:style>
  <w:style w:type="character" w:customStyle="1" w:styleId="WW8Num11z1">
    <w:name w:val="WW8Num11z1"/>
    <w:rsid w:val="00E34A42"/>
    <w:rPr>
      <w:b w:val="0"/>
      <w:i w:val="0"/>
      <w:color w:val="000000"/>
      <w:sz w:val="21"/>
      <w:szCs w:val="21"/>
    </w:rPr>
  </w:style>
  <w:style w:type="character" w:customStyle="1" w:styleId="WW8Num11z2">
    <w:name w:val="WW8Num11z2"/>
    <w:rsid w:val="00E34A42"/>
    <w:rPr>
      <w:rFonts w:ascii="Wingdings" w:hAnsi="Wingdings"/>
    </w:rPr>
  </w:style>
  <w:style w:type="character" w:customStyle="1" w:styleId="WW8Num11z3">
    <w:name w:val="WW8Num11z3"/>
    <w:rsid w:val="00E34A42"/>
    <w:rPr>
      <w:rFonts w:ascii="Symbol" w:hAnsi="Symbol"/>
    </w:rPr>
  </w:style>
  <w:style w:type="character" w:customStyle="1" w:styleId="WW8Num11z4">
    <w:name w:val="WW8Num11z4"/>
    <w:rsid w:val="00E34A42"/>
    <w:rPr>
      <w:rFonts w:ascii="Courier New" w:hAnsi="Courier New" w:cs="Courier New"/>
    </w:rPr>
  </w:style>
  <w:style w:type="character" w:customStyle="1" w:styleId="WW8Num12z0">
    <w:name w:val="WW8Num12z0"/>
    <w:rsid w:val="00E34A42"/>
    <w:rPr>
      <w:rFonts w:ascii="Arial" w:hAnsi="Arial"/>
      <w:b w:val="0"/>
      <w:i w:val="0"/>
      <w:sz w:val="20"/>
      <w:szCs w:val="20"/>
    </w:rPr>
  </w:style>
  <w:style w:type="character" w:customStyle="1" w:styleId="WW8Num12z1">
    <w:name w:val="WW8Num12z1"/>
    <w:rsid w:val="00E34A42"/>
    <w:rPr>
      <w:rFonts w:ascii="Symbol" w:hAnsi="Symbol"/>
      <w:b w:val="0"/>
      <w:i w:val="0"/>
      <w:color w:val="000000"/>
      <w:sz w:val="16"/>
      <w:szCs w:val="16"/>
    </w:rPr>
  </w:style>
  <w:style w:type="character" w:customStyle="1" w:styleId="WW8Num13z0">
    <w:name w:val="WW8Num13z0"/>
    <w:rsid w:val="00E34A42"/>
    <w:rPr>
      <w:sz w:val="20"/>
      <w:szCs w:val="20"/>
    </w:rPr>
  </w:style>
  <w:style w:type="character" w:customStyle="1" w:styleId="WW8Num14z0">
    <w:name w:val="WW8Num14z0"/>
    <w:rsid w:val="00E34A42"/>
    <w:rPr>
      <w:b w:val="0"/>
      <w:i w:val="0"/>
      <w:color w:val="000000"/>
      <w:sz w:val="16"/>
      <w:szCs w:val="16"/>
    </w:rPr>
  </w:style>
  <w:style w:type="character" w:customStyle="1" w:styleId="WW8Num14z1">
    <w:name w:val="WW8Num14z1"/>
    <w:rsid w:val="00E34A42"/>
    <w:rPr>
      <w:b w:val="0"/>
      <w:i w:val="0"/>
      <w:color w:val="000000"/>
      <w:sz w:val="21"/>
      <w:szCs w:val="21"/>
    </w:rPr>
  </w:style>
  <w:style w:type="character" w:customStyle="1" w:styleId="WW8Num14z2">
    <w:name w:val="WW8Num14z2"/>
    <w:rsid w:val="00E34A42"/>
    <w:rPr>
      <w:rFonts w:ascii="Wingdings" w:hAnsi="Wingdings"/>
    </w:rPr>
  </w:style>
  <w:style w:type="character" w:customStyle="1" w:styleId="WW8Num14z3">
    <w:name w:val="WW8Num14z3"/>
    <w:rsid w:val="00E34A42"/>
    <w:rPr>
      <w:rFonts w:ascii="Symbol" w:hAnsi="Symbol"/>
    </w:rPr>
  </w:style>
  <w:style w:type="character" w:customStyle="1" w:styleId="WW8Num14z4">
    <w:name w:val="WW8Num14z4"/>
    <w:rsid w:val="00E34A42"/>
    <w:rPr>
      <w:rFonts w:ascii="Courier New" w:hAnsi="Courier New" w:cs="Courier New"/>
    </w:rPr>
  </w:style>
  <w:style w:type="character" w:customStyle="1" w:styleId="WW8Num15z0">
    <w:name w:val="WW8Num15z0"/>
    <w:rsid w:val="00E34A42"/>
    <w:rPr>
      <w:b w:val="0"/>
      <w:i w:val="0"/>
      <w:color w:val="000000"/>
      <w:sz w:val="20"/>
      <w:szCs w:val="20"/>
    </w:rPr>
  </w:style>
  <w:style w:type="character" w:customStyle="1" w:styleId="WW8Num15z1">
    <w:name w:val="WW8Num15z1"/>
    <w:rsid w:val="00E34A42"/>
    <w:rPr>
      <w:b w:val="0"/>
      <w:i w:val="0"/>
      <w:color w:val="000000"/>
      <w:sz w:val="21"/>
      <w:szCs w:val="21"/>
    </w:rPr>
  </w:style>
  <w:style w:type="character" w:customStyle="1" w:styleId="WW8Num15z2">
    <w:name w:val="WW8Num15z2"/>
    <w:rsid w:val="00E34A42"/>
    <w:rPr>
      <w:rFonts w:ascii="Wingdings" w:hAnsi="Wingdings"/>
    </w:rPr>
  </w:style>
  <w:style w:type="character" w:customStyle="1" w:styleId="WW8Num15z3">
    <w:name w:val="WW8Num15z3"/>
    <w:rsid w:val="00E34A42"/>
    <w:rPr>
      <w:rFonts w:ascii="Symbol" w:hAnsi="Symbol"/>
    </w:rPr>
  </w:style>
  <w:style w:type="character" w:customStyle="1" w:styleId="WW8Num15z4">
    <w:name w:val="WW8Num15z4"/>
    <w:rsid w:val="00E34A42"/>
    <w:rPr>
      <w:rFonts w:ascii="Courier New" w:hAnsi="Courier New" w:cs="Courier New"/>
    </w:rPr>
  </w:style>
  <w:style w:type="character" w:customStyle="1" w:styleId="WW8Num16z0">
    <w:name w:val="WW8Num16z0"/>
    <w:rsid w:val="00E34A42"/>
    <w:rPr>
      <w:rFonts w:ascii="Arial" w:hAnsi="Arial"/>
      <w:b w:val="0"/>
      <w:i w:val="0"/>
      <w:sz w:val="20"/>
      <w:szCs w:val="20"/>
    </w:rPr>
  </w:style>
  <w:style w:type="character" w:customStyle="1" w:styleId="WW8Num17z0">
    <w:name w:val="WW8Num17z0"/>
    <w:rsid w:val="00E34A42"/>
    <w:rPr>
      <w:sz w:val="20"/>
      <w:szCs w:val="20"/>
    </w:rPr>
  </w:style>
  <w:style w:type="character" w:customStyle="1" w:styleId="WW8Num18z0">
    <w:name w:val="WW8Num18z0"/>
    <w:rsid w:val="00E34A42"/>
    <w:rPr>
      <w:rFonts w:ascii="Arial" w:hAnsi="Arial"/>
      <w:b w:val="0"/>
      <w:i w:val="0"/>
      <w:sz w:val="20"/>
      <w:szCs w:val="20"/>
    </w:rPr>
  </w:style>
  <w:style w:type="character" w:customStyle="1" w:styleId="WW8Num18z1">
    <w:name w:val="WW8Num18z1"/>
    <w:rsid w:val="00E34A42"/>
    <w:rPr>
      <w:rFonts w:ascii="Symbol" w:hAnsi="Symbol"/>
      <w:b w:val="0"/>
      <w:i w:val="0"/>
      <w:color w:val="000000"/>
      <w:sz w:val="16"/>
      <w:szCs w:val="16"/>
    </w:rPr>
  </w:style>
  <w:style w:type="character" w:customStyle="1" w:styleId="WW8Num19z0">
    <w:name w:val="WW8Num19z0"/>
    <w:rsid w:val="00E34A42"/>
    <w:rPr>
      <w:rFonts w:ascii="Arial" w:hAnsi="Arial"/>
      <w:b w:val="0"/>
      <w:i w:val="0"/>
      <w:sz w:val="20"/>
      <w:szCs w:val="20"/>
    </w:rPr>
  </w:style>
  <w:style w:type="character" w:customStyle="1" w:styleId="WW8Num19z1">
    <w:name w:val="WW8Num19z1"/>
    <w:rsid w:val="00E34A42"/>
    <w:rPr>
      <w:rFonts w:ascii="Symbol" w:hAnsi="Symbol"/>
      <w:b w:val="0"/>
      <w:i w:val="0"/>
      <w:color w:val="000000"/>
      <w:sz w:val="16"/>
      <w:szCs w:val="16"/>
    </w:rPr>
  </w:style>
  <w:style w:type="character" w:customStyle="1" w:styleId="WW8Num19z2">
    <w:name w:val="WW8Num19z2"/>
    <w:rsid w:val="00E34A42"/>
    <w:rPr>
      <w:b w:val="0"/>
      <w:i w:val="0"/>
      <w:sz w:val="20"/>
      <w:szCs w:val="20"/>
    </w:rPr>
  </w:style>
  <w:style w:type="character" w:customStyle="1" w:styleId="WW8Num20z0">
    <w:name w:val="WW8Num20z0"/>
    <w:rsid w:val="00E34A42"/>
    <w:rPr>
      <w:sz w:val="20"/>
      <w:szCs w:val="20"/>
    </w:rPr>
  </w:style>
  <w:style w:type="character" w:customStyle="1" w:styleId="WW8Num21z0">
    <w:name w:val="WW8Num21z0"/>
    <w:rsid w:val="00E34A42"/>
    <w:rPr>
      <w:rFonts w:ascii="Symbol" w:hAnsi="Symbol"/>
      <w:b w:val="0"/>
      <w:i w:val="0"/>
      <w:color w:val="000000"/>
      <w:sz w:val="16"/>
      <w:szCs w:val="16"/>
    </w:rPr>
  </w:style>
  <w:style w:type="character" w:customStyle="1" w:styleId="WW8Num22z0">
    <w:name w:val="WW8Num22z0"/>
    <w:rsid w:val="00E34A42"/>
    <w:rPr>
      <w:b w:val="0"/>
      <w:i w:val="0"/>
      <w:color w:val="000000"/>
      <w:sz w:val="20"/>
      <w:szCs w:val="20"/>
    </w:rPr>
  </w:style>
  <w:style w:type="character" w:customStyle="1" w:styleId="WW8Num22z1">
    <w:name w:val="WW8Num22z1"/>
    <w:rsid w:val="00E34A42"/>
    <w:rPr>
      <w:b w:val="0"/>
      <w:i w:val="0"/>
      <w:color w:val="000000"/>
      <w:sz w:val="21"/>
      <w:szCs w:val="21"/>
    </w:rPr>
  </w:style>
  <w:style w:type="character" w:customStyle="1" w:styleId="WW8Num22z2">
    <w:name w:val="WW8Num22z2"/>
    <w:rsid w:val="00E34A42"/>
    <w:rPr>
      <w:rFonts w:ascii="Wingdings" w:hAnsi="Wingdings"/>
    </w:rPr>
  </w:style>
  <w:style w:type="character" w:customStyle="1" w:styleId="WW8Num22z3">
    <w:name w:val="WW8Num22z3"/>
    <w:rsid w:val="00E34A42"/>
    <w:rPr>
      <w:rFonts w:ascii="Symbol" w:hAnsi="Symbol"/>
    </w:rPr>
  </w:style>
  <w:style w:type="character" w:customStyle="1" w:styleId="WW8Num22z4">
    <w:name w:val="WW8Num22z4"/>
    <w:rsid w:val="00E34A42"/>
    <w:rPr>
      <w:rFonts w:ascii="Courier New" w:hAnsi="Courier New" w:cs="Courier New"/>
    </w:rPr>
  </w:style>
  <w:style w:type="character" w:customStyle="1" w:styleId="WW8Num23z0">
    <w:name w:val="WW8Num23z0"/>
    <w:rsid w:val="00E34A42"/>
    <w:rPr>
      <w:rFonts w:ascii="Arial" w:hAnsi="Arial"/>
      <w:b w:val="0"/>
      <w:i w:val="0"/>
      <w:sz w:val="20"/>
      <w:szCs w:val="20"/>
    </w:rPr>
  </w:style>
  <w:style w:type="character" w:customStyle="1" w:styleId="WW8Num24z0">
    <w:name w:val="WW8Num24z0"/>
    <w:rsid w:val="00E34A42"/>
    <w:rPr>
      <w:rFonts w:ascii="Symbol" w:hAnsi="Symbol"/>
      <w:b w:val="0"/>
      <w:i w:val="0"/>
      <w:color w:val="000000"/>
      <w:sz w:val="16"/>
      <w:szCs w:val="16"/>
    </w:rPr>
  </w:style>
  <w:style w:type="character" w:customStyle="1" w:styleId="WW8Num24z1">
    <w:name w:val="WW8Num24z1"/>
    <w:rsid w:val="00E34A42"/>
    <w:rPr>
      <w:b w:val="0"/>
      <w:i w:val="0"/>
      <w:color w:val="000000"/>
      <w:sz w:val="21"/>
      <w:szCs w:val="21"/>
    </w:rPr>
  </w:style>
  <w:style w:type="character" w:customStyle="1" w:styleId="WW8Num24z2">
    <w:name w:val="WW8Num24z2"/>
    <w:rsid w:val="00E34A42"/>
    <w:rPr>
      <w:rFonts w:ascii="Wingdings" w:hAnsi="Wingdings"/>
    </w:rPr>
  </w:style>
  <w:style w:type="character" w:customStyle="1" w:styleId="WW8Num24z3">
    <w:name w:val="WW8Num24z3"/>
    <w:rsid w:val="00E34A42"/>
    <w:rPr>
      <w:rFonts w:ascii="Symbol" w:hAnsi="Symbol"/>
    </w:rPr>
  </w:style>
  <w:style w:type="character" w:customStyle="1" w:styleId="WW8Num24z4">
    <w:name w:val="WW8Num24z4"/>
    <w:rsid w:val="00E34A42"/>
    <w:rPr>
      <w:rFonts w:ascii="Courier New" w:hAnsi="Courier New" w:cs="Courier New"/>
    </w:rPr>
  </w:style>
  <w:style w:type="character" w:customStyle="1" w:styleId="WW-DefaultParagraphFont">
    <w:name w:val="WW-Default Paragraph Font"/>
    <w:rsid w:val="00E34A42"/>
  </w:style>
  <w:style w:type="character" w:customStyle="1" w:styleId="Teletype">
    <w:name w:val="Teletype"/>
    <w:rsid w:val="00E34A42"/>
    <w:rPr>
      <w:rFonts w:ascii="DejaVu Sans Mono" w:eastAsia="DejaVu Sans Mono" w:hAnsi="DejaVu Sans Mono" w:cs="DejaVu Sans Mono"/>
    </w:rPr>
  </w:style>
  <w:style w:type="character" w:styleId="PageNumber">
    <w:name w:val="page number"/>
    <w:basedOn w:val="WW-DefaultParagraphFont"/>
    <w:rsid w:val="00E34A42"/>
  </w:style>
  <w:style w:type="character" w:customStyle="1" w:styleId="Bullets">
    <w:name w:val="Bullets"/>
    <w:locked/>
    <w:rsid w:val="00E34A42"/>
    <w:rPr>
      <w:rFonts w:ascii="OpenSymbol" w:eastAsia="OpenSymbol" w:hAnsi="OpenSymbol" w:cs="OpenSymbol"/>
    </w:rPr>
  </w:style>
  <w:style w:type="character" w:customStyle="1" w:styleId="Grafikeoznake">
    <w:name w:val="Grafičke oznake"/>
    <w:locked/>
    <w:rsid w:val="00E34A42"/>
    <w:rPr>
      <w:rFonts w:ascii="OpenSymbol" w:eastAsia="OpenSymbol" w:hAnsi="OpenSymbol" w:cs="OpenSymbol"/>
    </w:rPr>
  </w:style>
  <w:style w:type="paragraph" w:customStyle="1" w:styleId="Naslov">
    <w:name w:val="Naslov"/>
    <w:basedOn w:val="Normal"/>
    <w:next w:val="BodyText"/>
    <w:rsid w:val="00E34A42"/>
    <w:pPr>
      <w:keepNext/>
      <w:spacing w:before="240" w:after="120"/>
    </w:pPr>
    <w:rPr>
      <w:rFonts w:ascii="Arial" w:eastAsia="DejaVu Sans" w:hAnsi="Arial" w:cs="Lohit Hindi"/>
      <w:sz w:val="28"/>
      <w:szCs w:val="28"/>
    </w:rPr>
  </w:style>
  <w:style w:type="paragraph" w:styleId="BodyText">
    <w:name w:val="Body Text"/>
    <w:basedOn w:val="Normal"/>
    <w:rsid w:val="00E34A42"/>
    <w:pPr>
      <w:spacing w:after="120"/>
    </w:pPr>
  </w:style>
  <w:style w:type="paragraph" w:styleId="Title">
    <w:name w:val="Title"/>
    <w:basedOn w:val="Naslov"/>
    <w:next w:val="Subtitle"/>
    <w:qFormat/>
    <w:rsid w:val="00E34A42"/>
  </w:style>
  <w:style w:type="paragraph" w:styleId="Subtitle">
    <w:name w:val="Subtitle"/>
    <w:basedOn w:val="Naslov"/>
    <w:next w:val="BodyText"/>
    <w:qFormat/>
    <w:rsid w:val="00E34A42"/>
    <w:pPr>
      <w:jc w:val="center"/>
    </w:pPr>
    <w:rPr>
      <w:i/>
      <w:iCs/>
    </w:rPr>
  </w:style>
  <w:style w:type="paragraph" w:styleId="List">
    <w:name w:val="List"/>
    <w:basedOn w:val="BodyText"/>
    <w:rsid w:val="00E34A42"/>
    <w:rPr>
      <w:rFonts w:ascii="Arial" w:hAnsi="Arial" w:cs="Tahoma"/>
    </w:rPr>
  </w:style>
  <w:style w:type="paragraph" w:customStyle="1" w:styleId="Opis">
    <w:name w:val="Opis"/>
    <w:basedOn w:val="Normal"/>
    <w:rsid w:val="00E34A42"/>
    <w:pPr>
      <w:suppressLineNumbers/>
      <w:spacing w:before="120" w:after="120"/>
    </w:pPr>
    <w:rPr>
      <w:rFonts w:ascii="Arial" w:hAnsi="Arial" w:cs="Lohit Hindi"/>
      <w:i/>
      <w:iCs/>
    </w:rPr>
  </w:style>
  <w:style w:type="paragraph" w:customStyle="1" w:styleId="Indeks">
    <w:name w:val="Indeks"/>
    <w:basedOn w:val="Normal"/>
    <w:rsid w:val="00E34A42"/>
    <w:pPr>
      <w:suppressLineNumbers/>
    </w:pPr>
    <w:rPr>
      <w:rFonts w:ascii="Arial" w:hAnsi="Arial" w:cs="Lohit Hindi"/>
    </w:rPr>
  </w:style>
  <w:style w:type="paragraph" w:customStyle="1" w:styleId="Heading">
    <w:name w:val="Heading"/>
    <w:basedOn w:val="Normal"/>
    <w:next w:val="BodyText"/>
    <w:rsid w:val="00E34A42"/>
    <w:pPr>
      <w:keepNext/>
      <w:spacing w:before="240" w:after="120"/>
    </w:pPr>
    <w:rPr>
      <w:rFonts w:ascii="Arial" w:eastAsia="DejaVu Sans" w:hAnsi="Arial" w:cs="Tahoma"/>
      <w:szCs w:val="28"/>
    </w:rPr>
  </w:style>
  <w:style w:type="paragraph" w:styleId="Caption">
    <w:name w:val="caption"/>
    <w:basedOn w:val="Normal"/>
    <w:qFormat/>
    <w:rsid w:val="00E34A42"/>
    <w:pPr>
      <w:suppressLineNumbers/>
      <w:spacing w:before="120" w:after="120"/>
    </w:pPr>
    <w:rPr>
      <w:rFonts w:ascii="Arial" w:hAnsi="Arial" w:cs="Tahoma"/>
      <w:i/>
      <w:iCs/>
    </w:rPr>
  </w:style>
  <w:style w:type="paragraph" w:customStyle="1" w:styleId="Index">
    <w:name w:val="Index"/>
    <w:basedOn w:val="Normal"/>
    <w:rsid w:val="00E34A42"/>
    <w:pPr>
      <w:suppressLineNumbers/>
    </w:pPr>
    <w:rPr>
      <w:rFonts w:ascii="Arial" w:hAnsi="Arial" w:cs="Tahoma"/>
    </w:rPr>
  </w:style>
  <w:style w:type="paragraph" w:styleId="Header">
    <w:name w:val="header"/>
    <w:basedOn w:val="Normal"/>
    <w:link w:val="HeaderChar"/>
    <w:uiPriority w:val="99"/>
    <w:rsid w:val="00E34A42"/>
    <w:pPr>
      <w:tabs>
        <w:tab w:val="center" w:pos="4536"/>
        <w:tab w:val="right" w:pos="9072"/>
      </w:tabs>
    </w:pPr>
  </w:style>
  <w:style w:type="paragraph" w:styleId="Footer">
    <w:name w:val="footer"/>
    <w:basedOn w:val="Normal"/>
    <w:link w:val="FooterChar"/>
    <w:uiPriority w:val="99"/>
    <w:locked/>
    <w:rsid w:val="00E34A42"/>
    <w:pPr>
      <w:tabs>
        <w:tab w:val="center" w:pos="4536"/>
        <w:tab w:val="right" w:pos="9072"/>
      </w:tabs>
    </w:pPr>
  </w:style>
  <w:style w:type="paragraph" w:customStyle="1" w:styleId="TableContents">
    <w:name w:val="Table Contents"/>
    <w:basedOn w:val="Normal"/>
    <w:rsid w:val="00E34A42"/>
    <w:pPr>
      <w:suppressLineNumbers/>
    </w:pPr>
  </w:style>
  <w:style w:type="paragraph" w:customStyle="1" w:styleId="TableHeading">
    <w:name w:val="Table Heading"/>
    <w:basedOn w:val="TableContents"/>
    <w:rsid w:val="00E34A42"/>
    <w:pPr>
      <w:jc w:val="center"/>
    </w:pPr>
    <w:rPr>
      <w:b/>
      <w:bCs/>
    </w:rPr>
  </w:style>
  <w:style w:type="paragraph" w:customStyle="1" w:styleId="Framecontents">
    <w:name w:val="Frame contents"/>
    <w:basedOn w:val="BodyText"/>
    <w:locked/>
    <w:rsid w:val="00E34A42"/>
  </w:style>
  <w:style w:type="paragraph" w:customStyle="1" w:styleId="Sadrajitablice">
    <w:name w:val="Sadržaji tablice"/>
    <w:basedOn w:val="Normal"/>
    <w:rsid w:val="00E34A42"/>
    <w:pPr>
      <w:suppressLineNumbers/>
    </w:pPr>
  </w:style>
  <w:style w:type="paragraph" w:customStyle="1" w:styleId="Naslovtablice">
    <w:name w:val="Naslov tablice"/>
    <w:basedOn w:val="Sadrajitablice"/>
    <w:rsid w:val="00E34A42"/>
    <w:pPr>
      <w:jc w:val="center"/>
    </w:pPr>
    <w:rPr>
      <w:b/>
      <w:bCs/>
    </w:rPr>
  </w:style>
  <w:style w:type="character" w:styleId="Hyperlink">
    <w:name w:val="Hyperlink"/>
    <w:uiPriority w:val="99"/>
    <w:rsid w:val="00925D75"/>
    <w:rPr>
      <w:color w:val="0000FF"/>
      <w:u w:val="single"/>
    </w:rPr>
  </w:style>
  <w:style w:type="character" w:styleId="FollowedHyperlink">
    <w:name w:val="FollowedHyperlink"/>
    <w:locked/>
    <w:rsid w:val="00925D75"/>
    <w:rPr>
      <w:color w:val="800080"/>
      <w:u w:val="single"/>
    </w:rPr>
  </w:style>
  <w:style w:type="paragraph" w:customStyle="1" w:styleId="SubTitle1">
    <w:name w:val="SubTitle 1"/>
    <w:basedOn w:val="Normal"/>
    <w:next w:val="SubTitle2"/>
    <w:rsid w:val="005654CC"/>
    <w:pPr>
      <w:suppressAutoHyphens w:val="0"/>
      <w:spacing w:after="240"/>
      <w:jc w:val="center"/>
    </w:pPr>
    <w:rPr>
      <w:b/>
      <w:snapToGrid w:val="0"/>
      <w:sz w:val="40"/>
      <w:szCs w:val="20"/>
      <w:lang w:val="en-GB" w:eastAsia="en-US"/>
    </w:rPr>
  </w:style>
  <w:style w:type="paragraph" w:customStyle="1" w:styleId="SubTitle2">
    <w:name w:val="SubTitle 2"/>
    <w:basedOn w:val="Normal"/>
    <w:rsid w:val="005654CC"/>
    <w:pPr>
      <w:suppressAutoHyphens w:val="0"/>
      <w:spacing w:after="240"/>
      <w:jc w:val="center"/>
    </w:pPr>
    <w:rPr>
      <w:b/>
      <w:snapToGrid w:val="0"/>
      <w:sz w:val="32"/>
      <w:szCs w:val="20"/>
      <w:lang w:val="en-GB" w:eastAsia="en-US"/>
    </w:rPr>
  </w:style>
  <w:style w:type="character" w:styleId="CommentReference">
    <w:name w:val="annotation reference"/>
    <w:locked/>
    <w:rsid w:val="005654CC"/>
    <w:rPr>
      <w:sz w:val="16"/>
      <w:szCs w:val="16"/>
    </w:rPr>
  </w:style>
  <w:style w:type="paragraph" w:styleId="CommentText">
    <w:name w:val="annotation text"/>
    <w:basedOn w:val="Normal"/>
    <w:link w:val="CommentTextChar"/>
    <w:locked/>
    <w:rsid w:val="005654CC"/>
    <w:rPr>
      <w:sz w:val="20"/>
      <w:szCs w:val="20"/>
    </w:rPr>
  </w:style>
  <w:style w:type="character" w:customStyle="1" w:styleId="CommentTextChar">
    <w:name w:val="Comment Text Char"/>
    <w:link w:val="CommentText"/>
    <w:rsid w:val="005654CC"/>
    <w:rPr>
      <w:lang w:eastAsia="ar-SA"/>
    </w:rPr>
  </w:style>
  <w:style w:type="paragraph" w:styleId="CommentSubject">
    <w:name w:val="annotation subject"/>
    <w:basedOn w:val="CommentText"/>
    <w:next w:val="CommentText"/>
    <w:link w:val="CommentSubjectChar"/>
    <w:locked/>
    <w:rsid w:val="005654CC"/>
    <w:rPr>
      <w:b/>
      <w:bCs/>
    </w:rPr>
  </w:style>
  <w:style w:type="character" w:customStyle="1" w:styleId="CommentSubjectChar">
    <w:name w:val="Comment Subject Char"/>
    <w:link w:val="CommentSubject"/>
    <w:rsid w:val="005654CC"/>
    <w:rPr>
      <w:b/>
      <w:bCs/>
      <w:lang w:eastAsia="ar-SA"/>
    </w:rPr>
  </w:style>
  <w:style w:type="paragraph" w:styleId="BalloonText">
    <w:name w:val="Balloon Text"/>
    <w:basedOn w:val="Normal"/>
    <w:link w:val="BalloonTextChar"/>
    <w:locked/>
    <w:rsid w:val="005654CC"/>
    <w:rPr>
      <w:rFonts w:ascii="Tahoma" w:hAnsi="Tahoma"/>
      <w:sz w:val="16"/>
      <w:szCs w:val="16"/>
    </w:rPr>
  </w:style>
  <w:style w:type="character" w:customStyle="1" w:styleId="BalloonTextChar">
    <w:name w:val="Balloon Text Char"/>
    <w:link w:val="BalloonText"/>
    <w:rsid w:val="005654CC"/>
    <w:rPr>
      <w:rFonts w:ascii="Tahoma" w:hAnsi="Tahoma" w:cs="Tahoma"/>
      <w:sz w:val="16"/>
      <w:szCs w:val="16"/>
      <w:lang w:eastAsia="ar-SA"/>
    </w:rPr>
  </w:style>
  <w:style w:type="character" w:customStyle="1" w:styleId="FooterChar">
    <w:name w:val="Footer Char"/>
    <w:link w:val="Footer"/>
    <w:uiPriority w:val="99"/>
    <w:rsid w:val="00D23DF2"/>
    <w:rPr>
      <w:sz w:val="24"/>
      <w:szCs w:val="24"/>
      <w:lang w:eastAsia="ar-SA"/>
    </w:rPr>
  </w:style>
  <w:style w:type="paragraph" w:styleId="PlainText">
    <w:name w:val="Plain Text"/>
    <w:basedOn w:val="Normal"/>
    <w:link w:val="PlainTextChar"/>
    <w:rsid w:val="003D47B5"/>
    <w:pPr>
      <w:suppressAutoHyphens w:val="0"/>
    </w:pPr>
    <w:rPr>
      <w:rFonts w:ascii="Courier New" w:hAnsi="Courier New"/>
      <w:sz w:val="20"/>
      <w:szCs w:val="20"/>
      <w:lang w:eastAsia="en-US"/>
    </w:rPr>
  </w:style>
  <w:style w:type="character" w:customStyle="1" w:styleId="PlainTextChar">
    <w:name w:val="Plain Text Char"/>
    <w:link w:val="PlainText"/>
    <w:rsid w:val="003D47B5"/>
    <w:rPr>
      <w:rFonts w:ascii="Courier New" w:hAnsi="Courier New" w:cs="Courier New"/>
      <w:lang w:eastAsia="en-US"/>
    </w:rPr>
  </w:style>
  <w:style w:type="paragraph" w:styleId="z-TopofForm">
    <w:name w:val="HTML Top of Form"/>
    <w:basedOn w:val="Normal"/>
    <w:next w:val="Normal"/>
    <w:link w:val="z-TopofFormChar"/>
    <w:hidden/>
    <w:rsid w:val="006D7C9B"/>
    <w:pPr>
      <w:pBdr>
        <w:bottom w:val="single" w:sz="6" w:space="1" w:color="auto"/>
      </w:pBdr>
      <w:jc w:val="center"/>
    </w:pPr>
    <w:rPr>
      <w:rFonts w:ascii="Arial" w:hAnsi="Arial"/>
      <w:vanish/>
      <w:sz w:val="16"/>
      <w:szCs w:val="16"/>
    </w:rPr>
  </w:style>
  <w:style w:type="character" w:customStyle="1" w:styleId="z-TopofFormChar">
    <w:name w:val="z-Top of Form Char"/>
    <w:link w:val="z-TopofForm"/>
    <w:rsid w:val="006D7C9B"/>
    <w:rPr>
      <w:rFonts w:ascii="Arial" w:hAnsi="Arial" w:cs="Arial"/>
      <w:vanish/>
      <w:sz w:val="16"/>
      <w:szCs w:val="16"/>
      <w:lang w:eastAsia="ar-SA"/>
    </w:rPr>
  </w:style>
  <w:style w:type="paragraph" w:styleId="z-BottomofForm">
    <w:name w:val="HTML Bottom of Form"/>
    <w:basedOn w:val="Normal"/>
    <w:next w:val="Normal"/>
    <w:link w:val="z-BottomofFormChar"/>
    <w:hidden/>
    <w:rsid w:val="006D7C9B"/>
    <w:pPr>
      <w:pBdr>
        <w:top w:val="single" w:sz="6" w:space="1" w:color="auto"/>
      </w:pBdr>
      <w:jc w:val="center"/>
    </w:pPr>
    <w:rPr>
      <w:rFonts w:ascii="Arial" w:hAnsi="Arial"/>
      <w:vanish/>
      <w:sz w:val="16"/>
      <w:szCs w:val="16"/>
    </w:rPr>
  </w:style>
  <w:style w:type="character" w:customStyle="1" w:styleId="z-BottomofFormChar">
    <w:name w:val="z-Bottom of Form Char"/>
    <w:link w:val="z-BottomofForm"/>
    <w:rsid w:val="006D7C9B"/>
    <w:rPr>
      <w:rFonts w:ascii="Arial" w:hAnsi="Arial" w:cs="Arial"/>
      <w:vanish/>
      <w:sz w:val="16"/>
      <w:szCs w:val="16"/>
      <w:lang w:eastAsia="ar-SA"/>
    </w:rPr>
  </w:style>
  <w:style w:type="paragraph" w:styleId="ListParagraph">
    <w:name w:val="List Paragraph"/>
    <w:basedOn w:val="Normal"/>
    <w:uiPriority w:val="34"/>
    <w:qFormat/>
    <w:rsid w:val="00DB111B"/>
    <w:pPr>
      <w:suppressAutoHyphens w:val="0"/>
      <w:ind w:left="708"/>
    </w:pPr>
    <w:rPr>
      <w:snapToGrid w:val="0"/>
      <w:szCs w:val="20"/>
      <w:lang w:val="en-GB" w:eastAsia="en-US"/>
    </w:rPr>
  </w:style>
  <w:style w:type="paragraph" w:styleId="NoSpacing">
    <w:name w:val="No Spacing"/>
    <w:uiPriority w:val="1"/>
    <w:qFormat/>
    <w:rsid w:val="00C23E42"/>
    <w:rPr>
      <w:rFonts w:ascii="Calibri" w:eastAsia="Calibri" w:hAnsi="Calibri"/>
      <w:sz w:val="22"/>
      <w:szCs w:val="22"/>
      <w:lang w:eastAsia="en-US"/>
    </w:rPr>
  </w:style>
  <w:style w:type="character" w:customStyle="1" w:styleId="HeaderChar">
    <w:name w:val="Header Char"/>
    <w:link w:val="Header"/>
    <w:uiPriority w:val="99"/>
    <w:rsid w:val="00A4680D"/>
    <w:rPr>
      <w:sz w:val="24"/>
      <w:szCs w:val="24"/>
      <w:lang w:eastAsia="ar-SA"/>
    </w:rPr>
  </w:style>
  <w:style w:type="paragraph" w:customStyle="1" w:styleId="Default">
    <w:name w:val="Default"/>
    <w:locked/>
    <w:rsid w:val="003A7683"/>
    <w:pPr>
      <w:autoSpaceDE w:val="0"/>
      <w:autoSpaceDN w:val="0"/>
      <w:adjustRightInd w:val="0"/>
    </w:pPr>
    <w:rPr>
      <w:rFonts w:eastAsia="Calibri"/>
      <w:color w:val="000000"/>
      <w:sz w:val="24"/>
      <w:szCs w:val="24"/>
      <w:lang w:eastAsia="en-US"/>
    </w:rPr>
  </w:style>
  <w:style w:type="table" w:styleId="TableGrid">
    <w:name w:val="Table Grid"/>
    <w:basedOn w:val="TableNormal"/>
    <w:uiPriority w:val="59"/>
    <w:rsid w:val="00DA275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30317"/>
    <w:rPr>
      <w:b/>
      <w:bCs/>
      <w:sz w:val="36"/>
      <w:szCs w:val="36"/>
    </w:rPr>
  </w:style>
  <w:style w:type="paragraph" w:customStyle="1" w:styleId="WW-Naslovtablice111111">
    <w:name w:val="WW-Naslov tablice111111"/>
    <w:basedOn w:val="Normal"/>
    <w:rsid w:val="00C30317"/>
    <w:pPr>
      <w:widowControl w:val="0"/>
      <w:suppressLineNumbers/>
      <w:spacing w:after="120"/>
      <w:jc w:val="center"/>
    </w:pPr>
    <w:rPr>
      <w:rFonts w:eastAsia="Arial Unicode MS"/>
      <w:b/>
      <w:bCs/>
      <w:i/>
      <w:iCs/>
      <w:szCs w:val="20"/>
      <w:lang w:eastAsia="hr-HR"/>
    </w:rPr>
  </w:style>
  <w:style w:type="character" w:customStyle="1" w:styleId="Bodytext2">
    <w:name w:val="Body text (2)_"/>
    <w:basedOn w:val="DefaultParagraphFont"/>
    <w:link w:val="Bodytext20"/>
    <w:rsid w:val="00C30317"/>
    <w:rPr>
      <w:shd w:val="clear" w:color="auto" w:fill="FFFFFF"/>
    </w:rPr>
  </w:style>
  <w:style w:type="paragraph" w:customStyle="1" w:styleId="Bodytext20">
    <w:name w:val="Body text (2)"/>
    <w:basedOn w:val="Normal"/>
    <w:link w:val="Bodytext2"/>
    <w:rsid w:val="00C30317"/>
    <w:pPr>
      <w:widowControl w:val="0"/>
      <w:shd w:val="clear" w:color="auto" w:fill="FFFFFF"/>
      <w:suppressAutoHyphens w:val="0"/>
      <w:spacing w:after="360" w:line="413" w:lineRule="exact"/>
      <w:jc w:val="both"/>
    </w:pPr>
    <w:rPr>
      <w:sz w:val="20"/>
      <w:szCs w:val="20"/>
      <w:lang w:eastAsia="hr-H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la.hr/hr/rad-gradske-uprave/gdp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slicardo</cp:lastModifiedBy>
  <cp:revision>2</cp:revision>
  <cp:lastPrinted>2019-01-08T15:32:00Z</cp:lastPrinted>
  <dcterms:created xsi:type="dcterms:W3CDTF">2019-01-09T13:01:00Z</dcterms:created>
  <dcterms:modified xsi:type="dcterms:W3CDTF">2019-01-09T13:01:00Z</dcterms:modified>
</cp:coreProperties>
</file>