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05833E" w14:textId="3193D5C5" w:rsidR="005654CC" w:rsidRPr="00981CB9" w:rsidRDefault="00746E32" w:rsidP="005654CC">
      <w:pPr>
        <w:jc w:val="center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sz w:val="20"/>
          <w:szCs w:val="20"/>
        </w:rPr>
        <w:t xml:space="preserve"> </w:t>
      </w:r>
    </w:p>
    <w:p w14:paraId="6C889718" w14:textId="0F7CA270" w:rsidR="005654CC" w:rsidRPr="00981CB9" w:rsidRDefault="00FF7B2B" w:rsidP="005654CC">
      <w:pPr>
        <w:jc w:val="center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800" behindDoc="0" locked="0" layoutInCell="1" allowOverlap="1" wp14:anchorId="488E2B47" wp14:editId="50E0CB7A">
            <wp:simplePos x="0" y="0"/>
            <wp:positionH relativeFrom="column">
              <wp:posOffset>2302510</wp:posOffset>
            </wp:positionH>
            <wp:positionV relativeFrom="paragraph">
              <wp:posOffset>47244</wp:posOffset>
            </wp:positionV>
            <wp:extent cx="1290320" cy="925195"/>
            <wp:effectExtent l="0" t="0" r="5080" b="8255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96F0D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1DC61EF7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549EAA05" w14:textId="77777777" w:rsidR="00EC4874" w:rsidRPr="00981CB9" w:rsidRDefault="00EC4874" w:rsidP="005654CC">
      <w:pPr>
        <w:jc w:val="center"/>
        <w:rPr>
          <w:rFonts w:ascii="Tims" w:hAnsi="Tims" w:cs="Arial"/>
          <w:sz w:val="20"/>
          <w:szCs w:val="20"/>
        </w:rPr>
      </w:pPr>
    </w:p>
    <w:p w14:paraId="6F05F5DC" w14:textId="75286C26" w:rsidR="00B12E2E" w:rsidRDefault="00B12E2E" w:rsidP="00B12E2E">
      <w:pPr>
        <w:spacing w:before="120" w:after="120"/>
        <w:rPr>
          <w:rFonts w:ascii="Tims" w:hAnsi="Tims" w:cs="Arial"/>
          <w:sz w:val="20"/>
          <w:szCs w:val="20"/>
        </w:rPr>
      </w:pPr>
    </w:p>
    <w:p w14:paraId="2AC9D595" w14:textId="77777777" w:rsidR="00FF7B2B" w:rsidRPr="00981CB9" w:rsidRDefault="00FF7B2B" w:rsidP="00B12E2E">
      <w:pPr>
        <w:spacing w:before="120" w:after="120"/>
        <w:rPr>
          <w:rFonts w:ascii="Tims" w:hAnsi="Tims" w:cs="Arial"/>
          <w:sz w:val="20"/>
          <w:szCs w:val="20"/>
        </w:rPr>
      </w:pPr>
    </w:p>
    <w:p w14:paraId="5AFB1C12" w14:textId="2580C188" w:rsidR="00FD7473" w:rsidRPr="00981CB9" w:rsidRDefault="00B12E2E" w:rsidP="00B12E2E">
      <w:pPr>
        <w:spacing w:before="120" w:after="120"/>
        <w:jc w:val="center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sz w:val="20"/>
          <w:szCs w:val="20"/>
        </w:rPr>
        <w:t xml:space="preserve">Obrazac </w:t>
      </w:r>
      <w:r w:rsidR="001C5CDC">
        <w:rPr>
          <w:rFonts w:ascii="Tims" w:hAnsi="Tims" w:cs="Arial"/>
          <w:sz w:val="20"/>
          <w:szCs w:val="20"/>
        </w:rPr>
        <w:t xml:space="preserve">prijave na </w:t>
      </w:r>
    </w:p>
    <w:p w14:paraId="6E70CCD5" w14:textId="77777777" w:rsidR="00C23E42" w:rsidRPr="00981CB9" w:rsidRDefault="00C23E42" w:rsidP="0042610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>JAVNI POZIV</w:t>
      </w:r>
    </w:p>
    <w:p w14:paraId="0849AB2F" w14:textId="77777777" w:rsidR="002B025C" w:rsidRPr="00981CB9" w:rsidRDefault="00955F42" w:rsidP="00FD747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za financiranje programa, </w:t>
      </w:r>
      <w:r w:rsidR="00C23E42" w:rsidRPr="00981CB9">
        <w:rPr>
          <w:rFonts w:ascii="Tims" w:hAnsi="Tims" w:cs="Arial"/>
          <w:b/>
          <w:sz w:val="20"/>
          <w:szCs w:val="20"/>
        </w:rPr>
        <w:t xml:space="preserve"> projekata</w:t>
      </w:r>
      <w:r w:rsidRPr="00981CB9">
        <w:rPr>
          <w:rFonts w:ascii="Tims" w:hAnsi="Tims" w:cs="Arial"/>
          <w:b/>
          <w:sz w:val="20"/>
          <w:szCs w:val="20"/>
        </w:rPr>
        <w:t>, manifestacija i aktivnosti</w:t>
      </w:r>
    </w:p>
    <w:p w14:paraId="717E98E7" w14:textId="20BCDBD1" w:rsidR="002B025C" w:rsidRPr="00981CB9" w:rsidRDefault="00C23E42" w:rsidP="00FD747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 od interesa za opće dobro koje provode </w:t>
      </w:r>
    </w:p>
    <w:p w14:paraId="59A0DB81" w14:textId="77777777" w:rsidR="002B025C" w:rsidRPr="00981CB9" w:rsidRDefault="00C23E42" w:rsidP="00FD747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udruge </w:t>
      </w:r>
      <w:r w:rsidR="00963609" w:rsidRPr="00981CB9">
        <w:rPr>
          <w:rFonts w:ascii="Tims" w:hAnsi="Tims" w:cs="Arial"/>
          <w:b/>
          <w:sz w:val="20"/>
          <w:szCs w:val="20"/>
        </w:rPr>
        <w:t xml:space="preserve">i ostale neprofitne organizacije </w:t>
      </w:r>
      <w:r w:rsidRPr="00981CB9">
        <w:rPr>
          <w:rFonts w:ascii="Tims" w:hAnsi="Tims" w:cs="Arial"/>
          <w:b/>
          <w:sz w:val="20"/>
          <w:szCs w:val="20"/>
        </w:rPr>
        <w:t xml:space="preserve">na području </w:t>
      </w:r>
    </w:p>
    <w:p w14:paraId="786EEF9A" w14:textId="0D38DDC7" w:rsidR="00C23E42" w:rsidRPr="00981CB9" w:rsidRDefault="00C23E42" w:rsidP="00FD747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>Grada Pule</w:t>
      </w:r>
      <w:r w:rsidR="004B76B9" w:rsidRPr="00981CB9">
        <w:rPr>
          <w:rFonts w:ascii="Tims" w:hAnsi="Tims" w:cs="Arial"/>
          <w:b/>
          <w:sz w:val="20"/>
          <w:szCs w:val="20"/>
        </w:rPr>
        <w:t xml:space="preserve"> – </w:t>
      </w:r>
      <w:r w:rsidRPr="00981CB9">
        <w:rPr>
          <w:rFonts w:ascii="Tims" w:hAnsi="Tims" w:cs="Arial"/>
          <w:b/>
          <w:sz w:val="20"/>
          <w:szCs w:val="20"/>
        </w:rPr>
        <w:t>Pola</w:t>
      </w:r>
    </w:p>
    <w:p w14:paraId="52EADA42" w14:textId="1B9E6258" w:rsidR="00426103" w:rsidRPr="00981CB9" w:rsidRDefault="00963609" w:rsidP="00426103">
      <w:pPr>
        <w:pStyle w:val="Bezproreda"/>
        <w:jc w:val="center"/>
        <w:rPr>
          <w:rFonts w:ascii="Tims" w:hAnsi="Tims" w:cs="Arial"/>
          <w:b/>
          <w:sz w:val="20"/>
          <w:szCs w:val="20"/>
        </w:rPr>
      </w:pPr>
      <w:r w:rsidRPr="00981CB9">
        <w:rPr>
          <w:rFonts w:ascii="Tims" w:hAnsi="Tims" w:cs="Arial"/>
          <w:b/>
          <w:sz w:val="20"/>
          <w:szCs w:val="20"/>
        </w:rPr>
        <w:t xml:space="preserve"> u</w:t>
      </w:r>
      <w:r w:rsidR="00C23E42" w:rsidRPr="00981CB9">
        <w:rPr>
          <w:rFonts w:ascii="Tims" w:hAnsi="Tims" w:cs="Arial"/>
          <w:b/>
          <w:sz w:val="20"/>
          <w:szCs w:val="20"/>
        </w:rPr>
        <w:t xml:space="preserve"> 20</w:t>
      </w:r>
      <w:r w:rsidR="002B0F89" w:rsidRPr="00981CB9">
        <w:rPr>
          <w:rFonts w:ascii="Tims" w:hAnsi="Tims" w:cs="Arial"/>
          <w:b/>
          <w:sz w:val="20"/>
          <w:szCs w:val="20"/>
        </w:rPr>
        <w:t>2</w:t>
      </w:r>
      <w:r w:rsidR="005B56FC" w:rsidRPr="00981CB9">
        <w:rPr>
          <w:rFonts w:ascii="Tims" w:hAnsi="Tims" w:cs="Arial"/>
          <w:b/>
          <w:sz w:val="20"/>
          <w:szCs w:val="20"/>
        </w:rPr>
        <w:t>3</w:t>
      </w:r>
      <w:r w:rsidR="00C23E42" w:rsidRPr="00981CB9">
        <w:rPr>
          <w:rFonts w:ascii="Tims" w:hAnsi="Tims" w:cs="Arial"/>
          <w:b/>
          <w:sz w:val="20"/>
          <w:szCs w:val="20"/>
        </w:rPr>
        <w:t xml:space="preserve">. </w:t>
      </w:r>
      <w:r w:rsidR="00955F42" w:rsidRPr="00981CB9">
        <w:rPr>
          <w:rFonts w:ascii="Tims" w:hAnsi="Tims" w:cs="Arial"/>
          <w:b/>
          <w:sz w:val="20"/>
          <w:szCs w:val="20"/>
        </w:rPr>
        <w:t>g</w:t>
      </w:r>
      <w:r w:rsidRPr="00981CB9">
        <w:rPr>
          <w:rFonts w:ascii="Tims" w:hAnsi="Tims" w:cs="Arial"/>
          <w:b/>
          <w:sz w:val="20"/>
          <w:szCs w:val="20"/>
        </w:rPr>
        <w:t>odini</w:t>
      </w:r>
    </w:p>
    <w:p w14:paraId="0488C086" w14:textId="77777777" w:rsidR="00B14C6A" w:rsidRPr="00981CB9" w:rsidRDefault="00B14C6A" w:rsidP="00963609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</w:p>
    <w:p w14:paraId="2B2BB2F3" w14:textId="77777777" w:rsidR="00B14C6A" w:rsidRPr="00981CB9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</w:p>
    <w:p w14:paraId="467CE773" w14:textId="58BBE2F2" w:rsidR="00B14C6A" w:rsidRPr="00014B70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b/>
          <w:bCs/>
          <w:sz w:val="20"/>
          <w:szCs w:val="20"/>
        </w:rPr>
        <w:t xml:space="preserve">Datum raspisivanja </w:t>
      </w:r>
      <w:r w:rsidR="00FF7B2B">
        <w:rPr>
          <w:rFonts w:ascii="Tims" w:hAnsi="Tims" w:cs="Arial"/>
          <w:b/>
          <w:bCs/>
          <w:sz w:val="20"/>
          <w:szCs w:val="20"/>
        </w:rPr>
        <w:t>J</w:t>
      </w:r>
      <w:r w:rsidRPr="00981CB9">
        <w:rPr>
          <w:rFonts w:ascii="Tims" w:hAnsi="Tims" w:cs="Arial"/>
          <w:b/>
          <w:bCs/>
          <w:sz w:val="20"/>
          <w:szCs w:val="20"/>
        </w:rPr>
        <w:t>avnoga poziva</w:t>
      </w:r>
      <w:r w:rsidRPr="00014B70">
        <w:rPr>
          <w:rFonts w:ascii="Tims" w:hAnsi="Tims" w:cs="Arial"/>
          <w:b/>
          <w:bCs/>
          <w:sz w:val="20"/>
          <w:szCs w:val="20"/>
        </w:rPr>
        <w:t>:</w:t>
      </w:r>
      <w:r w:rsidRPr="00014B70">
        <w:rPr>
          <w:rFonts w:ascii="Tims" w:hAnsi="Tims" w:cs="Arial"/>
          <w:sz w:val="20"/>
          <w:szCs w:val="20"/>
        </w:rPr>
        <w:t xml:space="preserve"> </w:t>
      </w:r>
      <w:r w:rsidR="001C5CDC" w:rsidRPr="00014B70">
        <w:rPr>
          <w:rFonts w:ascii="Tims" w:hAnsi="Tims" w:cs="Arial"/>
          <w:sz w:val="20"/>
          <w:szCs w:val="20"/>
        </w:rPr>
        <w:t>05</w:t>
      </w:r>
      <w:r w:rsidR="006630C8" w:rsidRPr="00014B70">
        <w:rPr>
          <w:rFonts w:ascii="Tims" w:hAnsi="Tims" w:cs="Arial"/>
          <w:sz w:val="20"/>
          <w:szCs w:val="20"/>
        </w:rPr>
        <w:t>.0</w:t>
      </w:r>
      <w:r w:rsidR="001C5CDC" w:rsidRPr="00014B70">
        <w:rPr>
          <w:rFonts w:ascii="Tims" w:hAnsi="Tims" w:cs="Arial"/>
          <w:sz w:val="20"/>
          <w:szCs w:val="20"/>
        </w:rPr>
        <w:t>4</w:t>
      </w:r>
      <w:r w:rsidR="006630C8" w:rsidRPr="00014B70">
        <w:rPr>
          <w:rFonts w:ascii="Tims" w:hAnsi="Tims" w:cs="Arial"/>
          <w:sz w:val="20"/>
          <w:szCs w:val="20"/>
        </w:rPr>
        <w:t>.</w:t>
      </w:r>
      <w:r w:rsidR="005B56FC" w:rsidRPr="00014B70">
        <w:rPr>
          <w:rFonts w:ascii="Tims" w:hAnsi="Tims" w:cs="Arial"/>
          <w:sz w:val="20"/>
          <w:szCs w:val="20"/>
        </w:rPr>
        <w:t>2023</w:t>
      </w:r>
      <w:r w:rsidRPr="00014B70">
        <w:rPr>
          <w:rFonts w:ascii="Tims" w:hAnsi="Tims" w:cs="Arial"/>
          <w:sz w:val="20"/>
          <w:szCs w:val="20"/>
        </w:rPr>
        <w:t>. godine</w:t>
      </w:r>
    </w:p>
    <w:p w14:paraId="40C7F215" w14:textId="4655F70D" w:rsidR="00B14C6A" w:rsidRPr="00014B70" w:rsidRDefault="00B14C6A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 w:rsidRPr="00014B70">
        <w:rPr>
          <w:rFonts w:ascii="Tims" w:hAnsi="Tims" w:cs="Arial"/>
          <w:b/>
          <w:bCs/>
          <w:sz w:val="20"/>
          <w:szCs w:val="20"/>
        </w:rPr>
        <w:t>Rok za dostavu prijava:</w:t>
      </w:r>
      <w:r w:rsidRPr="00014B70">
        <w:rPr>
          <w:rFonts w:ascii="Tims" w:hAnsi="Tims" w:cs="Arial"/>
          <w:sz w:val="20"/>
          <w:szCs w:val="20"/>
        </w:rPr>
        <w:t xml:space="preserve"> </w:t>
      </w:r>
      <w:r w:rsidR="001C5CDC" w:rsidRPr="00014B70">
        <w:rPr>
          <w:rFonts w:ascii="Tims" w:hAnsi="Tims" w:cs="Arial"/>
          <w:sz w:val="20"/>
          <w:szCs w:val="20"/>
        </w:rPr>
        <w:t>0</w:t>
      </w:r>
      <w:r w:rsidR="00014B70" w:rsidRPr="00014B70">
        <w:rPr>
          <w:rFonts w:ascii="Tims" w:hAnsi="Tims" w:cs="Arial"/>
          <w:sz w:val="20"/>
          <w:szCs w:val="20"/>
        </w:rPr>
        <w:t>5</w:t>
      </w:r>
      <w:r w:rsidR="006630C8" w:rsidRPr="00014B70">
        <w:rPr>
          <w:rFonts w:ascii="Tims" w:hAnsi="Tims" w:cs="Arial"/>
          <w:sz w:val="20"/>
          <w:szCs w:val="20"/>
        </w:rPr>
        <w:t>.0</w:t>
      </w:r>
      <w:r w:rsidR="001C5CDC" w:rsidRPr="00014B70">
        <w:rPr>
          <w:rFonts w:ascii="Tims" w:hAnsi="Tims" w:cs="Arial"/>
          <w:sz w:val="20"/>
          <w:szCs w:val="20"/>
        </w:rPr>
        <w:t>5</w:t>
      </w:r>
      <w:r w:rsidR="006630C8" w:rsidRPr="00014B70">
        <w:rPr>
          <w:rFonts w:ascii="Tims" w:hAnsi="Tims" w:cs="Arial"/>
          <w:sz w:val="20"/>
          <w:szCs w:val="20"/>
        </w:rPr>
        <w:t>.</w:t>
      </w:r>
      <w:r w:rsidRPr="00014B70">
        <w:rPr>
          <w:rFonts w:ascii="Tims" w:hAnsi="Tims" w:cs="Arial"/>
          <w:sz w:val="20"/>
          <w:szCs w:val="20"/>
        </w:rPr>
        <w:t>202</w:t>
      </w:r>
      <w:r w:rsidR="005B56FC" w:rsidRPr="00014B70">
        <w:rPr>
          <w:rFonts w:ascii="Tims" w:hAnsi="Tims" w:cs="Arial"/>
          <w:sz w:val="20"/>
          <w:szCs w:val="20"/>
        </w:rPr>
        <w:t>3</w:t>
      </w:r>
      <w:r w:rsidRPr="00014B70">
        <w:rPr>
          <w:rFonts w:ascii="Tims" w:hAnsi="Tims" w:cs="Arial"/>
          <w:sz w:val="20"/>
          <w:szCs w:val="20"/>
        </w:rPr>
        <w:t xml:space="preserve">. godine, </w:t>
      </w:r>
    </w:p>
    <w:p w14:paraId="7A9AB7B5" w14:textId="77777777" w:rsidR="006630C8" w:rsidRPr="00981CB9" w:rsidRDefault="006630C8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sz w:val="20"/>
          <w:szCs w:val="20"/>
        </w:rPr>
        <w:t xml:space="preserve">Rok za podnošenje prijava na prioritetno područje 2. Zaštita okoliša </w:t>
      </w:r>
    </w:p>
    <w:p w14:paraId="3013146D" w14:textId="77777777" w:rsidR="006630C8" w:rsidRPr="00981CB9" w:rsidRDefault="006630C8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sz w:val="20"/>
          <w:szCs w:val="20"/>
        </w:rPr>
        <w:t xml:space="preserve">i prioritetno područje 3. Razvoj gospodarstva je do 30.11.2023. godine,  </w:t>
      </w:r>
    </w:p>
    <w:p w14:paraId="0A7917FA" w14:textId="3913E9D5" w:rsidR="006630C8" w:rsidRPr="00981CB9" w:rsidRDefault="006630C8" w:rsidP="00B14C6A">
      <w:pPr>
        <w:autoSpaceDE w:val="0"/>
        <w:autoSpaceDN w:val="0"/>
        <w:adjustRightInd w:val="0"/>
        <w:jc w:val="both"/>
        <w:rPr>
          <w:rFonts w:ascii="Tims" w:hAnsi="Tims" w:cs="Arial"/>
          <w:sz w:val="20"/>
          <w:szCs w:val="20"/>
        </w:rPr>
      </w:pPr>
      <w:r w:rsidRPr="00981CB9">
        <w:rPr>
          <w:rFonts w:ascii="Tims" w:hAnsi="Tims" w:cs="Arial"/>
          <w:sz w:val="20"/>
          <w:szCs w:val="20"/>
        </w:rPr>
        <w:t>odnosno do iskorištenja raspoloživih proračunskih sredstava za te namjene</w:t>
      </w:r>
    </w:p>
    <w:p w14:paraId="3931921C" w14:textId="77777777" w:rsidR="00B12E2E" w:rsidRPr="00981CB9" w:rsidRDefault="00B12E2E" w:rsidP="00B12E2E">
      <w:pPr>
        <w:rPr>
          <w:rFonts w:ascii="Tims" w:hAnsi="Tims" w:cs="Arial"/>
          <w:b/>
          <w:bCs/>
          <w:i/>
          <w:sz w:val="20"/>
          <w:szCs w:val="20"/>
        </w:rPr>
      </w:pPr>
    </w:p>
    <w:tbl>
      <w:tblPr>
        <w:tblW w:w="991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5995"/>
      </w:tblGrid>
      <w:tr w:rsidR="00B12E2E" w:rsidRPr="00981CB9" w14:paraId="04B25FAC" w14:textId="77777777" w:rsidTr="002B02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DBF211A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permStart w:id="454105393" w:edGrp="everyone" w:colFirst="2" w:colLast="2"/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865AF9F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Naziv programa/projekta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440D" w14:textId="2B3FFDE9" w:rsidR="00B12E2E" w:rsidRPr="00815E96" w:rsidRDefault="00B12E2E" w:rsidP="00B12E2E">
            <w:pPr>
              <w:rPr>
                <w:rFonts w:ascii="Tims" w:hAnsi="Tims" w:cs="Arial"/>
                <w:b/>
                <w:bCs/>
                <w:iCs/>
                <w:sz w:val="28"/>
                <w:szCs w:val="28"/>
                <w:highlight w:val="magenta"/>
              </w:rPr>
            </w:pPr>
          </w:p>
        </w:tc>
      </w:tr>
      <w:tr w:rsidR="00B12E2E" w:rsidRPr="00981CB9" w14:paraId="43F7E159" w14:textId="77777777" w:rsidTr="002B02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A0CFEC2" w14:textId="77777777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permStart w:id="1102451777" w:edGrp="everyone" w:colFirst="2" w:colLast="2"/>
            <w:permEnd w:id="454105393"/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F9637EF" w14:textId="020A4453" w:rsidR="00B12E2E" w:rsidRPr="00981CB9" w:rsidRDefault="00B12E2E" w:rsidP="00B12E2E">
            <w:pPr>
              <w:rPr>
                <w:rFonts w:ascii="Tims" w:hAnsi="Tims" w:cs="Arial"/>
                <w:b/>
                <w:bCs/>
                <w:iCs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bCs/>
                <w:iCs/>
                <w:sz w:val="20"/>
                <w:szCs w:val="20"/>
              </w:rPr>
              <w:t>Naziv organizacije (prijavitelja)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B565" w14:textId="5D8CFAC9" w:rsidR="00B12E2E" w:rsidRPr="00815E96" w:rsidRDefault="00B12E2E" w:rsidP="00B12E2E">
            <w:pPr>
              <w:rPr>
                <w:rFonts w:ascii="Tims" w:hAnsi="Tims" w:cs="Arial"/>
                <w:b/>
                <w:bCs/>
                <w:iCs/>
                <w:sz w:val="28"/>
                <w:szCs w:val="28"/>
                <w:highlight w:val="magenta"/>
              </w:rPr>
            </w:pPr>
          </w:p>
        </w:tc>
      </w:tr>
      <w:permEnd w:id="1102451777"/>
    </w:tbl>
    <w:p w14:paraId="69701443" w14:textId="77777777" w:rsidR="004A3F32" w:rsidRPr="00981CB9" w:rsidRDefault="004A3F32" w:rsidP="00426103">
      <w:pPr>
        <w:rPr>
          <w:rFonts w:ascii="Tims" w:hAnsi="Tims" w:cs="Arial"/>
          <w:iCs/>
          <w:sz w:val="20"/>
          <w:szCs w:val="20"/>
        </w:rPr>
      </w:pPr>
    </w:p>
    <w:p w14:paraId="0BC63346" w14:textId="768922B1" w:rsidR="000C006E" w:rsidRPr="00981CB9" w:rsidRDefault="00BB2F30" w:rsidP="006630C8">
      <w:pPr>
        <w:ind w:hanging="13"/>
        <w:jc w:val="both"/>
        <w:rPr>
          <w:rFonts w:ascii="Tims" w:eastAsia="Arial Unicode MS" w:hAnsi="Tims" w:cs="Arial" w:hint="eastAsia"/>
          <w:b/>
          <w:bCs/>
          <w:sz w:val="20"/>
          <w:szCs w:val="20"/>
          <w:u w:val="single"/>
        </w:rPr>
      </w:pPr>
      <w:bookmarkStart w:id="0" w:name="_Hlk61947390"/>
      <w:r w:rsidRPr="00981CB9">
        <w:rPr>
          <w:rFonts w:ascii="Tims" w:eastAsia="Arial Unicode MS" w:hAnsi="Tims" w:cs="Arial"/>
          <w:b/>
          <w:bCs/>
          <w:sz w:val="20"/>
          <w:szCs w:val="20"/>
          <w:u w:val="single"/>
        </w:rPr>
        <w:t>Obrazac prijave mora biti u potpunosti ispunjeni. Ukoliko prijavitelj nije u potpunosti ispunio obrazac prijave isti neće biti uzet</w:t>
      </w:r>
      <w:r w:rsidR="006630C8" w:rsidRPr="00981CB9">
        <w:rPr>
          <w:rFonts w:ascii="Tims" w:eastAsia="Arial Unicode MS" w:hAnsi="Tims" w:cs="Arial"/>
          <w:b/>
          <w:bCs/>
          <w:sz w:val="20"/>
          <w:szCs w:val="20"/>
          <w:u w:val="single"/>
        </w:rPr>
        <w:t xml:space="preserve"> </w:t>
      </w:r>
      <w:r w:rsidRPr="00981CB9">
        <w:rPr>
          <w:rFonts w:ascii="Tims" w:eastAsia="Arial Unicode MS" w:hAnsi="Tims" w:cs="Arial"/>
          <w:b/>
          <w:bCs/>
          <w:sz w:val="20"/>
          <w:szCs w:val="20"/>
          <w:u w:val="single"/>
        </w:rPr>
        <w:t>u razmatranje.</w:t>
      </w:r>
    </w:p>
    <w:bookmarkEnd w:id="0"/>
    <w:p w14:paraId="2308AF60" w14:textId="77777777" w:rsidR="00BB2F30" w:rsidRPr="00981CB9" w:rsidRDefault="00BB2F30" w:rsidP="008B09D7">
      <w:pPr>
        <w:rPr>
          <w:rFonts w:ascii="Tims" w:eastAsia="Arial Unicode MS" w:hAnsi="Tims" w:cs="Arial" w:hint="eastAsia"/>
          <w:b/>
          <w:bCs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276"/>
        <w:gridCol w:w="2693"/>
        <w:gridCol w:w="3676"/>
        <w:gridCol w:w="2268"/>
      </w:tblGrid>
      <w:tr w:rsidR="008B09D7" w:rsidRPr="00981CB9" w14:paraId="49240A89" w14:textId="77777777" w:rsidTr="006D55EF">
        <w:tc>
          <w:tcPr>
            <w:tcW w:w="1286" w:type="dxa"/>
            <w:gridSpan w:val="2"/>
            <w:shd w:val="clear" w:color="auto" w:fill="DBE5F1" w:themeFill="accent1" w:themeFillTint="33"/>
            <w:vAlign w:val="center"/>
          </w:tcPr>
          <w:p w14:paraId="17711645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Oznaka prioritetnog područja</w:t>
            </w:r>
          </w:p>
        </w:tc>
        <w:tc>
          <w:tcPr>
            <w:tcW w:w="6369" w:type="dxa"/>
            <w:gridSpan w:val="2"/>
            <w:shd w:val="clear" w:color="auto" w:fill="DBE5F1" w:themeFill="accent1" w:themeFillTint="33"/>
            <w:vAlign w:val="center"/>
          </w:tcPr>
          <w:p w14:paraId="68701ECB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Prioritetno područje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05A47C2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Označiti sa x</w:t>
            </w:r>
          </w:p>
          <w:p w14:paraId="127FBA8A" w14:textId="1B05DCDC" w:rsidR="008B09D7" w:rsidRPr="00981CB9" w:rsidRDefault="004B76B9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JEDNO</w:t>
            </w:r>
            <w:r w:rsidR="008B09D7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prioritetno područje na koje se prijavljujete</w:t>
            </w:r>
          </w:p>
        </w:tc>
      </w:tr>
      <w:tr w:rsidR="008B09D7" w:rsidRPr="00981CB9" w14:paraId="64FEBBB1" w14:textId="77777777" w:rsidTr="006D55EF">
        <w:trPr>
          <w:gridAfter w:val="1"/>
          <w:wAfter w:w="2268" w:type="dxa"/>
        </w:trPr>
        <w:tc>
          <w:tcPr>
            <w:tcW w:w="1286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6B511C6" w14:textId="585F238A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1</w:t>
            </w:r>
            <w:r w:rsidR="008B09D7"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.</w:t>
            </w:r>
          </w:p>
        </w:tc>
        <w:tc>
          <w:tcPr>
            <w:tcW w:w="6369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B7790E6" w14:textId="77777777" w:rsidR="008B09D7" w:rsidRPr="00981CB9" w:rsidRDefault="008B09D7" w:rsidP="00A728B4">
            <w:pPr>
              <w:rPr>
                <w:rFonts w:ascii="Tims" w:eastAsia="SimSun" w:hAnsi="Tims" w:cs="Arial" w:hint="eastAsia"/>
                <w:b/>
                <w:caps/>
                <w:sz w:val="20"/>
                <w:szCs w:val="20"/>
                <w:lang w:eastAsia="zh-CN"/>
              </w:rPr>
            </w:pPr>
            <w:r w:rsidRPr="00981CB9">
              <w:rPr>
                <w:rFonts w:ascii="Tims" w:hAnsi="Tims" w:cs="Arial"/>
                <w:b/>
                <w:color w:val="000000"/>
                <w:sz w:val="20"/>
                <w:szCs w:val="20"/>
              </w:rPr>
              <w:t xml:space="preserve">RAZVOJ CIVILNOG DRUŠTVA; </w:t>
            </w:r>
            <w:r w:rsidRPr="00981CB9">
              <w:rPr>
                <w:rFonts w:ascii="Tims" w:eastAsia="SimSun" w:hAnsi="Tims" w:cs="Arial"/>
                <w:b/>
                <w:sz w:val="20"/>
                <w:szCs w:val="20"/>
                <w:lang w:eastAsia="zh-CN"/>
              </w:rPr>
              <w:t>vjerske zajednice, nacionalne zajednice i manjine, udruge proizašle iz rata i sindikalne organizacije</w:t>
            </w:r>
          </w:p>
        </w:tc>
      </w:tr>
      <w:tr w:rsidR="008B09D7" w:rsidRPr="00981CB9" w14:paraId="7B65A013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1B73641F" w14:textId="2D21A610" w:rsidR="008B09D7" w:rsidRPr="00981CB9" w:rsidRDefault="0062774D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4037A8" w:rsidRPr="00981CB9">
              <w:rPr>
                <w:rFonts w:ascii="Tims" w:eastAsia="Arial Unicode MS" w:hAnsi="Tims" w:cs="Arial"/>
                <w:sz w:val="20"/>
                <w:szCs w:val="20"/>
              </w:rPr>
              <w:t>.1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34D4C58A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b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sz w:val="20"/>
                <w:szCs w:val="20"/>
              </w:rPr>
              <w:t>nacionalne manjine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B1586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0D3D53B9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4BAF669" w14:textId="629E4C07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1.2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138BD737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C0DE0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40D2B0BF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4C191BD" w14:textId="33461416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1.3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1100B59D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udruge proizašle iz rata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3F31E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8B09D7" w:rsidRPr="00981CB9" w14:paraId="394CBBC3" w14:textId="77777777" w:rsidTr="001C5CDC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6DD369F9" w14:textId="2A98FC10" w:rsidR="008B09D7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1.4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62956672" w14:textId="77777777" w:rsidR="008B09D7" w:rsidRPr="00981CB9" w:rsidRDefault="008B09D7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sindikalne organizacije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82052" w14:textId="77777777" w:rsidR="008B09D7" w:rsidRPr="00981CB9" w:rsidRDefault="008B09D7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4037A8" w:rsidRPr="00981CB9" w14:paraId="346C3BEB" w14:textId="77777777" w:rsidTr="001C5CDC">
        <w:tc>
          <w:tcPr>
            <w:tcW w:w="1286" w:type="dxa"/>
            <w:gridSpan w:val="2"/>
            <w:shd w:val="clear" w:color="auto" w:fill="DDD9C3" w:themeFill="background2" w:themeFillShade="E6"/>
            <w:vAlign w:val="center"/>
          </w:tcPr>
          <w:p w14:paraId="649A3286" w14:textId="6F601098" w:rsidR="004037A8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369" w:type="dxa"/>
            <w:gridSpan w:val="2"/>
            <w:shd w:val="clear" w:color="auto" w:fill="DDD9C3" w:themeFill="background2" w:themeFillShade="E6"/>
            <w:vAlign w:val="center"/>
          </w:tcPr>
          <w:p w14:paraId="0A91293B" w14:textId="15FF2770" w:rsidR="004037A8" w:rsidRPr="00981CB9" w:rsidRDefault="004037A8" w:rsidP="00A728B4">
            <w:pPr>
              <w:snapToGrid w:val="0"/>
              <w:rPr>
                <w:rFonts w:ascii="Tims" w:hAnsi="Tims" w:cs="Arial"/>
                <w:b/>
                <w:bCs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7DE77B25" w14:textId="77777777" w:rsidR="004037A8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4037A8" w:rsidRPr="00981CB9" w14:paraId="487463C9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0816DFAE" w14:textId="1841F559" w:rsidR="004037A8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2.1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708FDD2A" w14:textId="0AE58CB9" w:rsidR="004037A8" w:rsidRPr="00981CB9" w:rsidRDefault="004037A8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otpad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2494FC" w14:textId="77777777" w:rsidR="004037A8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4037A8" w:rsidRPr="00981CB9" w14:paraId="1245BEF6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14819155" w14:textId="2287BF4C" w:rsidR="004037A8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2.2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49B12EBD" w14:textId="162B3B62" w:rsidR="004037A8" w:rsidRPr="00981CB9" w:rsidRDefault="004037A8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zelene površine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ADFBA" w14:textId="77777777" w:rsidR="004037A8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4037A8" w:rsidRPr="00981CB9" w14:paraId="3BC5426F" w14:textId="77777777" w:rsidTr="001C5CDC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1E2A1081" w14:textId="37C5500D" w:rsidR="004037A8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2.3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4EC7D98A" w14:textId="11B6F86B" w:rsidR="004037A8" w:rsidRPr="00981CB9" w:rsidRDefault="00FB3F06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more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F15135" w14:textId="77777777" w:rsidR="004037A8" w:rsidRPr="00981CB9" w:rsidRDefault="004037A8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FB3F06" w:rsidRPr="00981CB9" w14:paraId="7EF2FC03" w14:textId="77777777" w:rsidTr="001C5CDC">
        <w:tc>
          <w:tcPr>
            <w:tcW w:w="1286" w:type="dxa"/>
            <w:gridSpan w:val="2"/>
            <w:shd w:val="clear" w:color="auto" w:fill="DDD9C3" w:themeFill="background2" w:themeFillShade="E6"/>
            <w:vAlign w:val="center"/>
          </w:tcPr>
          <w:p w14:paraId="10D12CA4" w14:textId="01654311" w:rsidR="00FB3F06" w:rsidRPr="00981CB9" w:rsidRDefault="00FB3F06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369" w:type="dxa"/>
            <w:gridSpan w:val="2"/>
            <w:shd w:val="clear" w:color="auto" w:fill="DDD9C3" w:themeFill="background2" w:themeFillShade="E6"/>
            <w:vAlign w:val="center"/>
          </w:tcPr>
          <w:p w14:paraId="43AA52B7" w14:textId="5F96E5E2" w:rsidR="00FB3F06" w:rsidRPr="00981CB9" w:rsidRDefault="00FB3F06" w:rsidP="00A728B4">
            <w:pPr>
              <w:snapToGrid w:val="0"/>
              <w:rPr>
                <w:rFonts w:ascii="Tims" w:hAnsi="Tims" w:cs="Arial"/>
                <w:b/>
                <w:bCs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bCs/>
                <w:color w:val="000000"/>
                <w:sz w:val="20"/>
                <w:szCs w:val="20"/>
              </w:rPr>
              <w:t>RAZVOJ GOSPODARSTVA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783406BA" w14:textId="77777777" w:rsidR="00FB3F06" w:rsidRPr="00981CB9" w:rsidRDefault="00FB3F06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FB3F06" w:rsidRPr="00981CB9" w14:paraId="748D1A8F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611FB3F5" w14:textId="1595E1D5" w:rsidR="00FB3F06" w:rsidRPr="00981CB9" w:rsidRDefault="00FB3F06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3.1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18479719" w14:textId="3CA47355" w:rsidR="00FB3F06" w:rsidRPr="00981CB9" w:rsidRDefault="00FB3F06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poljoprivredu i ruralni razvoj na temelju uvjeta iz Programa potpore poljoprivredi i ruralnom razvoju Grada Pula-Pola za razdoblje od 2021. do 2023. godine („Službene novine“ Grada Pule broj 10/21)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7C4C70" w14:textId="77777777" w:rsidR="00FB3F06" w:rsidRPr="00981CB9" w:rsidRDefault="00FB3F06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FB3F06" w:rsidRPr="00981CB9" w14:paraId="35BA4234" w14:textId="77777777" w:rsidTr="006D55EF"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14:paraId="4725AE93" w14:textId="289022E6" w:rsidR="00FB3F06" w:rsidRPr="00981CB9" w:rsidRDefault="00FB3F06" w:rsidP="00A728B4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3.2</w:t>
            </w:r>
          </w:p>
        </w:tc>
        <w:tc>
          <w:tcPr>
            <w:tcW w:w="6369" w:type="dxa"/>
            <w:gridSpan w:val="2"/>
            <w:shd w:val="clear" w:color="auto" w:fill="FFFFFF" w:themeFill="background1"/>
            <w:vAlign w:val="center"/>
          </w:tcPr>
          <w:p w14:paraId="0BA7294D" w14:textId="3515F901" w:rsidR="00FB3F06" w:rsidRPr="00981CB9" w:rsidRDefault="00FB3F06" w:rsidP="00A728B4">
            <w:pPr>
              <w:snapToGrid w:val="0"/>
              <w:rPr>
                <w:rFonts w:ascii="Tims" w:hAnsi="Tims" w:cs="Arial"/>
                <w:color w:val="000000"/>
                <w:sz w:val="20"/>
                <w:szCs w:val="20"/>
              </w:rPr>
            </w:pPr>
            <w:r w:rsidRPr="00981CB9">
              <w:rPr>
                <w:rFonts w:ascii="Tims" w:hAnsi="Tims" w:cs="Arial"/>
                <w:color w:val="000000"/>
                <w:sz w:val="20"/>
                <w:szCs w:val="20"/>
              </w:rPr>
              <w:t>razvoj malog gospodarstva - sajmovi i 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E83808" w14:textId="77777777" w:rsidR="00FB3F06" w:rsidRPr="00981CB9" w:rsidRDefault="00FB3F06" w:rsidP="00A728B4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D265EB" w:rsidRPr="00981CB9" w14:paraId="62C9C2F7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2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2674A7" w14:textId="77777777" w:rsidR="00D265EB" w:rsidRPr="00981CB9" w:rsidRDefault="00D265EB" w:rsidP="00D265EB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b/>
                <w:sz w:val="16"/>
                <w:szCs w:val="16"/>
              </w:rPr>
              <w:t>VRSTA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56034F" w14:textId="77777777" w:rsidR="00D265EB" w:rsidRPr="00981CB9" w:rsidRDefault="00D265EB" w:rsidP="00D265EB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b/>
                <w:sz w:val="16"/>
                <w:szCs w:val="16"/>
              </w:rPr>
              <w:t>Označiti sa X</w:t>
            </w:r>
          </w:p>
        </w:tc>
      </w:tr>
      <w:tr w:rsidR="00BB0CE3" w:rsidRPr="00981CB9" w14:paraId="0D90D4E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14972B1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PROJEKT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DEE6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1267DB4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8456ADB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PROGRAM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1678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222CFA10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554ED6B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MANIFESTACIJA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F08C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  <w:tr w:rsidR="00BB0CE3" w:rsidRPr="00981CB9" w14:paraId="1BEEAE4E" w14:textId="77777777" w:rsidTr="006D5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281EB11" w14:textId="77777777" w:rsidR="00BB0CE3" w:rsidRPr="00981CB9" w:rsidRDefault="00BB0CE3" w:rsidP="00D265EB">
            <w:pPr>
              <w:snapToGrid w:val="0"/>
              <w:jc w:val="center"/>
              <w:rPr>
                <w:rFonts w:ascii="Tims" w:eastAsia="Arial Unicode MS" w:hAnsi="Tims" w:cs="Arial" w:hint="eastAsia"/>
                <w:sz w:val="16"/>
                <w:szCs w:val="16"/>
              </w:rPr>
            </w:pPr>
            <w:r w:rsidRPr="00981CB9">
              <w:rPr>
                <w:rFonts w:ascii="Tims" w:eastAsia="Arial Unicode MS" w:hAnsi="Tims" w:cs="Arial"/>
                <w:sz w:val="16"/>
                <w:szCs w:val="16"/>
              </w:rPr>
              <w:t>AKTIVNOST</w:t>
            </w: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A7F1" w14:textId="77777777" w:rsidR="00BB0CE3" w:rsidRPr="00981CB9" w:rsidRDefault="00BB0CE3" w:rsidP="00862D15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16"/>
                <w:szCs w:val="16"/>
              </w:rPr>
            </w:pPr>
          </w:p>
        </w:tc>
      </w:tr>
    </w:tbl>
    <w:p w14:paraId="74148B6D" w14:textId="2DDFCE68" w:rsidR="00AC1648" w:rsidRPr="00981CB9" w:rsidRDefault="00AC1648" w:rsidP="00AC1648">
      <w:pPr>
        <w:rPr>
          <w:rFonts w:ascii="Tims" w:eastAsia="Arial Unicode MS" w:hAnsi="Tims" w:cs="Arial" w:hint="eastAsia"/>
          <w:sz w:val="16"/>
          <w:szCs w:val="16"/>
        </w:rPr>
      </w:pPr>
    </w:p>
    <w:p w14:paraId="7DFE350F" w14:textId="77777777" w:rsidR="002B025C" w:rsidRPr="00981CB9" w:rsidRDefault="002B025C" w:rsidP="00AC1648">
      <w:pPr>
        <w:rPr>
          <w:rFonts w:ascii="Tims" w:eastAsia="Arial Unicode MS" w:hAnsi="Tims" w:cs="Arial" w:hint="eastAsia"/>
          <w:sz w:val="20"/>
          <w:szCs w:val="20"/>
        </w:rPr>
      </w:pPr>
    </w:p>
    <w:tbl>
      <w:tblPr>
        <w:tblW w:w="991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489"/>
        <w:gridCol w:w="102"/>
        <w:gridCol w:w="1158"/>
        <w:gridCol w:w="930"/>
        <w:gridCol w:w="510"/>
        <w:gridCol w:w="483"/>
        <w:gridCol w:w="480"/>
        <w:gridCol w:w="1362"/>
        <w:gridCol w:w="1276"/>
        <w:gridCol w:w="709"/>
      </w:tblGrid>
      <w:tr w:rsidR="00A4680D" w:rsidRPr="00981CB9" w14:paraId="340549B5" w14:textId="77777777" w:rsidTr="00216C75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58657CB" w14:textId="77777777" w:rsidR="00A4680D" w:rsidRPr="00981CB9" w:rsidRDefault="00A4680D" w:rsidP="00127D66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sz w:val="20"/>
                <w:szCs w:val="20"/>
              </w:rPr>
              <w:br w:type="page"/>
            </w: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E2E202" w14:textId="77777777" w:rsidR="00A4680D" w:rsidRPr="00981CB9" w:rsidRDefault="00A4680D" w:rsidP="00127D66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OPĆI PODACI O PRIJAVITELJU PROJEKTA/PROGRAMA I PARTNERIMA</w:t>
            </w:r>
          </w:p>
        </w:tc>
      </w:tr>
      <w:tr w:rsidR="00A4680D" w:rsidRPr="00981CB9" w14:paraId="78E0690F" w14:textId="77777777" w:rsidTr="00216C7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9E97CA5" w14:textId="77777777" w:rsidR="00A4680D" w:rsidRPr="00981CB9" w:rsidRDefault="00A4680D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D5FA241" w14:textId="779D90E1" w:rsidR="00A4680D" w:rsidRPr="00981CB9" w:rsidRDefault="00127D66" w:rsidP="008A7ACB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OPĆI</w:t>
            </w:r>
            <w:r w:rsidR="00A4680D"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 xml:space="preserve"> PODACI O PRIJAVITELJU PROJEKTA/PROGRAMA I PARTNERIMA</w:t>
            </w:r>
          </w:p>
        </w:tc>
      </w:tr>
      <w:tr w:rsidR="00A4680D" w:rsidRPr="00981CB9" w14:paraId="1DC50C69" w14:textId="77777777" w:rsidTr="001C5CDC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2B4F4C" w14:textId="77777777" w:rsidR="00DF0F94" w:rsidRPr="00981CB9" w:rsidRDefault="00DF0F94" w:rsidP="008A7ACB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1C8DF15A" w14:textId="77777777" w:rsidR="00A4680D" w:rsidRPr="00981CB9" w:rsidRDefault="00A4680D" w:rsidP="008A7ACB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  <w:r w:rsidRPr="00981CB9">
              <w:rPr>
                <w:rFonts w:ascii="Tims" w:eastAsia="Arial Unicode MS" w:hAnsi="Tims" w:cs="Arial"/>
                <w:b/>
              </w:rPr>
              <w:t>1.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70BBE7" w14:textId="77777777" w:rsidR="00DF0F94" w:rsidRPr="00981CB9" w:rsidRDefault="00DF0F94" w:rsidP="008A7ACB">
            <w:pPr>
              <w:snapToGrid w:val="0"/>
              <w:rPr>
                <w:rFonts w:ascii="Tims" w:eastAsia="Arial Unicode MS" w:hAnsi="Tims" w:cs="Arial" w:hint="eastAsia"/>
                <w:b/>
              </w:rPr>
            </w:pPr>
          </w:p>
          <w:p w14:paraId="5BE534DA" w14:textId="77777777" w:rsidR="00A4680D" w:rsidRPr="00981CB9" w:rsidRDefault="00A4680D" w:rsidP="008A7ACB">
            <w:pPr>
              <w:snapToGrid w:val="0"/>
              <w:rPr>
                <w:rFonts w:ascii="Tims" w:eastAsia="Arial Unicode MS" w:hAnsi="Tims" w:cs="Arial" w:hint="eastAsia"/>
                <w:b/>
              </w:rPr>
            </w:pPr>
            <w:r w:rsidRPr="00981CB9">
              <w:rPr>
                <w:rFonts w:ascii="Tims" w:eastAsia="Arial Unicode MS" w:hAnsi="Tims" w:cs="Arial"/>
                <w:b/>
              </w:rPr>
              <w:t>Naziv organizacije</w:t>
            </w:r>
            <w:r w:rsidR="008A56BA" w:rsidRPr="00981CB9">
              <w:rPr>
                <w:rFonts w:ascii="Tims" w:eastAsia="Arial Unicode MS" w:hAnsi="Tims" w:cs="Arial"/>
                <w:b/>
              </w:rPr>
              <w:t xml:space="preserve"> (prijavitelja</w:t>
            </w:r>
            <w:r w:rsidR="00127D66" w:rsidRPr="00981CB9">
              <w:rPr>
                <w:rFonts w:ascii="Tims" w:eastAsia="Arial Unicode MS" w:hAnsi="Tims" w:cs="Arial"/>
                <w:b/>
              </w:rPr>
              <w:t>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8849" w14:textId="77777777" w:rsidR="00A4680D" w:rsidRPr="00981CB9" w:rsidRDefault="00A4680D" w:rsidP="00686DC0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6B5DFA03" w14:textId="77777777" w:rsidR="00DF0F94" w:rsidRPr="00981CB9" w:rsidRDefault="00DF0F94" w:rsidP="00686DC0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  <w:p w14:paraId="0F4D265A" w14:textId="77777777" w:rsidR="00DF0F94" w:rsidRPr="00981CB9" w:rsidRDefault="00DF0F94" w:rsidP="001C5CDC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</w:tc>
      </w:tr>
      <w:tr w:rsidR="00A4680D" w:rsidRPr="00981CB9" w14:paraId="174B5CE2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B79D716" w14:textId="77777777" w:rsidR="00A4680D" w:rsidRPr="00981CB9" w:rsidRDefault="00A4680D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C3D30A5" w14:textId="77777777" w:rsidR="00A4680D" w:rsidRPr="00981CB9" w:rsidRDefault="00A4680D" w:rsidP="008A7ACB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Adresa</w:t>
            </w:r>
            <w:r w:rsidR="008A56BA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prijavitelja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18FC" w14:textId="2823F62B" w:rsidR="00A4680D" w:rsidRPr="00981CB9" w:rsidRDefault="004B76B9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</w:p>
        </w:tc>
      </w:tr>
      <w:tr w:rsidR="00A4680D" w:rsidRPr="00981CB9" w14:paraId="30E3FA6C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136FBB4" w14:textId="77777777" w:rsidR="00A4680D" w:rsidRPr="00981CB9" w:rsidRDefault="003C46A4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3</w:t>
            </w:r>
            <w:r w:rsidR="00A4680D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5630BAB" w14:textId="0539923C" w:rsidR="00A4680D" w:rsidRPr="00981CB9" w:rsidRDefault="00A4680D" w:rsidP="00B12BD2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Ime i prezime  osobe ovlaštene za zastupanje</w:t>
            </w:r>
            <w:r w:rsidR="004B76B9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prijavitelja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,</w:t>
            </w:r>
            <w:r w:rsidR="003215B3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funkcija ovlaštene osobe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92CF" w14:textId="06A79BE7" w:rsidR="00A4680D" w:rsidRPr="00981CB9" w:rsidRDefault="004B76B9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</w:p>
        </w:tc>
      </w:tr>
      <w:tr w:rsidR="0062774D" w:rsidRPr="00981CB9" w14:paraId="21B49E56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250B596" w14:textId="0CCE6C74" w:rsidR="0062774D" w:rsidRPr="00981CB9" w:rsidRDefault="009619C6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4.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7D531927" w14:textId="4E91F7F7" w:rsidR="0062774D" w:rsidRPr="00981CB9" w:rsidRDefault="0062774D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Adresa e-pošte</w:t>
            </w:r>
            <w:r w:rsidR="00493CA8" w:rsidRPr="00981CB9">
              <w:rPr>
                <w:rFonts w:ascii="Tims" w:hAnsi="Tims"/>
                <w:sz w:val="20"/>
                <w:szCs w:val="20"/>
              </w:rPr>
              <w:t xml:space="preserve"> 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>osobe ovlaštene za zastupanje prijavitelja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DFF4" w14:textId="77777777" w:rsidR="0062774D" w:rsidRPr="00981CB9" w:rsidRDefault="0062774D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2774D" w:rsidRPr="00981CB9" w14:paraId="0BFE0BE0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4BB4A6F" w14:textId="73AB8FD1" w:rsidR="0062774D" w:rsidRPr="00981CB9" w:rsidRDefault="009619C6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5.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70234C54" w14:textId="14607987" w:rsidR="0062774D" w:rsidRPr="00981CB9" w:rsidRDefault="00216C75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Broj</w:t>
            </w:r>
            <w:r w:rsidR="0062774D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mobitel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osobe ovlaštene za zastupanje prijavitelja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21B6" w14:textId="77777777" w:rsidR="0062774D" w:rsidRPr="00981CB9" w:rsidRDefault="0062774D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A4680D" w:rsidRPr="00981CB9" w14:paraId="1A5B8941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19A64CD" w14:textId="2819F71E" w:rsidR="00A4680D" w:rsidRPr="00981CB9" w:rsidRDefault="00216C75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6</w:t>
            </w:r>
            <w:r w:rsidR="009619C6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B19BADA" w14:textId="77777777" w:rsidR="00A4680D" w:rsidRPr="00981CB9" w:rsidRDefault="00A4680D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Broj žiro-računa i naziv banke (IBAN)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27BE" w14:textId="77777777" w:rsidR="00A4680D" w:rsidRPr="00981CB9" w:rsidRDefault="00A4680D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A4680D" w:rsidRPr="00981CB9" w14:paraId="4649DB36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4AD454D" w14:textId="1F45292C" w:rsidR="00A4680D" w:rsidRPr="00981CB9" w:rsidRDefault="00216C75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7</w:t>
            </w:r>
            <w:r w:rsidR="009619C6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64867C6" w14:textId="77777777" w:rsidR="00A4680D" w:rsidRPr="00981CB9" w:rsidRDefault="00A4680D" w:rsidP="008A7ACB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OIB </w:t>
            </w:r>
            <w:r w:rsidRPr="00FF7B2B">
              <w:rPr>
                <w:rFonts w:ascii="Tims" w:eastAsia="Arial Unicode MS" w:hAnsi="Tims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F7BC" w14:textId="77777777" w:rsidR="00A4680D" w:rsidRPr="00981CB9" w:rsidRDefault="00A4680D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A4680D" w:rsidRPr="00981CB9" w14:paraId="2FC4D5AF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A6B8062" w14:textId="0205CE58" w:rsidR="00A4680D" w:rsidRPr="00981CB9" w:rsidRDefault="00216C75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8</w:t>
            </w:r>
            <w:r w:rsidR="009619C6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928FA4F" w14:textId="77777777" w:rsidR="00A4680D" w:rsidRPr="00981CB9" w:rsidRDefault="00A4680D" w:rsidP="008A7ACB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RNO</w:t>
            </w:r>
            <w:r w:rsidR="0031111C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br.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  <w:r w:rsidRPr="00FF7B2B">
              <w:rPr>
                <w:rFonts w:ascii="Tims" w:eastAsia="Arial Unicode MS" w:hAnsi="Tims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5FD9" w14:textId="77777777" w:rsidR="00A4680D" w:rsidRPr="00981CB9" w:rsidRDefault="00A4680D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2774D" w:rsidRPr="00981CB9" w14:paraId="0D824025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7DA9CED" w14:textId="4402BD4F" w:rsidR="0062774D" w:rsidRPr="00981CB9" w:rsidRDefault="00216C75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9</w:t>
            </w:r>
            <w:r w:rsidR="004B76B9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8C33732" w14:textId="2FE34D49" w:rsidR="0062774D" w:rsidRPr="00981CB9" w:rsidRDefault="0062774D" w:rsidP="0062774D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Registarski br. organizacije u matičnom registru </w:t>
            </w:r>
            <w:r w:rsidRPr="00FF7B2B">
              <w:rPr>
                <w:rFonts w:ascii="Tims" w:eastAsia="Arial Unicode MS" w:hAnsi="Tims" w:cs="Arial"/>
                <w:sz w:val="16"/>
                <w:szCs w:val="16"/>
              </w:rPr>
              <w:t>(Registar udruga Republike Hrvatske, Registar zaklada ili sl.)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3FD3" w14:textId="77777777" w:rsidR="0062774D" w:rsidRPr="00981CB9" w:rsidRDefault="0062774D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A4680D" w:rsidRPr="00981CB9" w14:paraId="5DD62514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D4669DA" w14:textId="0D7862D5" w:rsidR="00A4680D" w:rsidRPr="00981CB9" w:rsidRDefault="009619C6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216C75" w:rsidRPr="00981CB9">
              <w:rPr>
                <w:rFonts w:ascii="Tims" w:eastAsia="Arial Unicode MS" w:hAnsi="Tims" w:cs="Arial"/>
                <w:sz w:val="20"/>
                <w:szCs w:val="20"/>
              </w:rPr>
              <w:t>0</w:t>
            </w:r>
            <w:r w:rsidR="00A4680D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1578A6B" w14:textId="77777777" w:rsidR="00A4680D" w:rsidRPr="00981CB9" w:rsidRDefault="00A4680D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Djelatnost(i) organizacije, sukladno Statutu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E385" w14:textId="77777777" w:rsidR="00A4680D" w:rsidRPr="00981CB9" w:rsidRDefault="00A4680D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060C8A" w:rsidRPr="00981CB9" w14:paraId="29211420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B596BB5" w14:textId="2C09577B" w:rsidR="00060C8A" w:rsidRPr="00981CB9" w:rsidRDefault="009619C6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216C75"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060C8A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085F571" w14:textId="77777777" w:rsidR="00060C8A" w:rsidRPr="00981CB9" w:rsidRDefault="008A56BA" w:rsidP="008A56BA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b</w:t>
            </w:r>
            <w:r w:rsidR="00060C8A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roj članova </w:t>
            </w:r>
            <w:r w:rsidR="001A62AB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organizacije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BF1A" w14:textId="77777777" w:rsidR="00060C8A" w:rsidRPr="00981CB9" w:rsidRDefault="00060C8A" w:rsidP="00060C8A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1A62AB" w:rsidRPr="00981CB9" w14:paraId="6A0DAA8E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50DD4A2" w14:textId="3BFEFDA3" w:rsidR="001A62AB" w:rsidRPr="00981CB9" w:rsidRDefault="003C46A4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CE017F">
              <w:rPr>
                <w:rFonts w:ascii="Tims" w:eastAsia="Arial Unicode MS" w:hAnsi="Tims" w:cs="Arial"/>
                <w:sz w:val="20"/>
                <w:szCs w:val="20"/>
              </w:rPr>
              <w:t>2</w:t>
            </w:r>
            <w:r w:rsidR="001A62AB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EA32FDB" w14:textId="77777777" w:rsidR="001A62AB" w:rsidRPr="00981CB9" w:rsidRDefault="001A62AB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Broj članova s prebivalištem u Puli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B8B4" w14:textId="77777777" w:rsidR="001A62AB" w:rsidRPr="00981CB9" w:rsidRDefault="001A62AB" w:rsidP="00060C8A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1A62AB" w:rsidRPr="00981CB9" w14:paraId="069A448C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954E945" w14:textId="1DB72B0E" w:rsidR="001A62AB" w:rsidRPr="00981CB9" w:rsidRDefault="003C46A4" w:rsidP="00FB0FF2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CE017F">
              <w:rPr>
                <w:rFonts w:ascii="Tims" w:eastAsia="Arial Unicode MS" w:hAnsi="Tims" w:cs="Arial"/>
                <w:sz w:val="20"/>
                <w:szCs w:val="20"/>
              </w:rPr>
              <w:t>3</w:t>
            </w:r>
            <w:r w:rsidR="001A62AB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985D42F" w14:textId="2D1B8B69" w:rsidR="001A62AB" w:rsidRPr="00981CB9" w:rsidRDefault="001A62AB" w:rsidP="003A539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Broj</w:t>
            </w:r>
            <w:r w:rsidR="00AA2B59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planiranih zapošljavanja u 202</w:t>
            </w:r>
            <w:r w:rsidR="005B56FC" w:rsidRPr="00981CB9">
              <w:rPr>
                <w:rFonts w:ascii="Tims" w:eastAsia="Arial Unicode MS" w:hAnsi="Tims" w:cs="Arial"/>
                <w:sz w:val="20"/>
                <w:szCs w:val="20"/>
              </w:rPr>
              <w:t>3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gridSpan w:val="6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D9ED" w14:textId="77777777" w:rsidR="001A62AB" w:rsidRPr="00981CB9" w:rsidRDefault="001A62AB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5C3863" w:rsidRPr="00981CB9" w14:paraId="49B507E5" w14:textId="77777777" w:rsidTr="001C5CDC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7447477" w14:textId="495CA253" w:rsidR="00A4680D" w:rsidRPr="00981CB9" w:rsidRDefault="003C46A4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CE017F">
              <w:rPr>
                <w:rFonts w:ascii="Tims" w:eastAsia="Arial Unicode MS" w:hAnsi="Tims" w:cs="Arial"/>
                <w:sz w:val="20"/>
                <w:szCs w:val="20"/>
              </w:rPr>
              <w:t>4</w:t>
            </w:r>
            <w:r w:rsidR="00FB0FF2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834EF9E" w14:textId="22F2B2C5" w:rsidR="00A4680D" w:rsidRPr="00981CB9" w:rsidRDefault="00FB0FF2" w:rsidP="003A539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Broj zaposlenih</w:t>
            </w:r>
            <w:r w:rsidR="00AA2B59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u 20</w:t>
            </w:r>
            <w:r w:rsidR="003A5398" w:rsidRPr="00981CB9">
              <w:rPr>
                <w:rFonts w:ascii="Tims" w:eastAsia="Arial Unicode MS" w:hAnsi="Tims" w:cs="Arial"/>
                <w:sz w:val="20"/>
                <w:szCs w:val="20"/>
              </w:rPr>
              <w:t>2</w:t>
            </w:r>
            <w:r w:rsidR="005B56FC" w:rsidRPr="00981CB9">
              <w:rPr>
                <w:rFonts w:ascii="Tims" w:eastAsia="Arial Unicode MS" w:hAnsi="Tims" w:cs="Arial"/>
                <w:sz w:val="20"/>
                <w:szCs w:val="20"/>
              </w:rPr>
              <w:t>2</w:t>
            </w:r>
            <w:r w:rsidR="008B0918"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D959F0" w14:textId="77777777" w:rsidR="00A4680D" w:rsidRPr="00981CB9" w:rsidRDefault="00FB0FF2" w:rsidP="004B3935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na određeno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5C2859" w14:textId="77777777" w:rsidR="00A4680D" w:rsidRPr="00981CB9" w:rsidRDefault="00A4680D" w:rsidP="004B3935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84C835" w14:textId="77777777" w:rsidR="00A4680D" w:rsidRPr="00981CB9" w:rsidRDefault="00FB0FF2" w:rsidP="004B3935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na neodređeno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660E" w14:textId="77777777" w:rsidR="00A4680D" w:rsidRPr="00981CB9" w:rsidRDefault="00A4680D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5C3863" w:rsidRPr="00981CB9" w14:paraId="714435B1" w14:textId="77777777" w:rsidTr="001C5CDC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0FCA9BE" w14:textId="10B2CBC2" w:rsidR="00A4680D" w:rsidRPr="00981CB9" w:rsidRDefault="003C46A4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CE017F">
              <w:rPr>
                <w:rFonts w:ascii="Tims" w:eastAsia="Arial Unicode MS" w:hAnsi="Tims" w:cs="Arial"/>
                <w:sz w:val="20"/>
                <w:szCs w:val="20"/>
              </w:rPr>
              <w:t>5</w:t>
            </w:r>
            <w:r w:rsidR="00A4680D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808B7CA" w14:textId="77777777" w:rsidR="00A4680D" w:rsidRPr="00981CB9" w:rsidRDefault="00A4680D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Je li vaša organizacija u sustavu PDV-a (označite sa “x”)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7F8B16" w14:textId="77777777" w:rsidR="00A4680D" w:rsidRPr="00981CB9" w:rsidRDefault="00FB0FF2" w:rsidP="004B3935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7A880" w14:textId="77777777" w:rsidR="00A4680D" w:rsidRPr="00981CB9" w:rsidRDefault="00A4680D" w:rsidP="004B3935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D82AB7" w14:textId="77777777" w:rsidR="00A4680D" w:rsidRPr="00981CB9" w:rsidRDefault="00FB0FF2" w:rsidP="004B3935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7DC0" w14:textId="77777777" w:rsidR="00A4680D" w:rsidRPr="00981CB9" w:rsidRDefault="00A4680D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A4680D" w:rsidRPr="00981CB9" w14:paraId="06814135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0CCCCBF" w14:textId="3E0A6B3F" w:rsidR="00A4680D" w:rsidRPr="00981CB9" w:rsidRDefault="003C46A4" w:rsidP="00FB0FF2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CE017F">
              <w:rPr>
                <w:rFonts w:ascii="Tims" w:eastAsia="Arial Unicode MS" w:hAnsi="Tims" w:cs="Arial"/>
                <w:sz w:val="20"/>
                <w:szCs w:val="20"/>
              </w:rPr>
              <w:t>6</w:t>
            </w:r>
            <w:r w:rsidR="00A4680D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BD7A88F" w14:textId="1A77E377" w:rsidR="00A4680D" w:rsidRPr="00981CB9" w:rsidRDefault="00A4680D" w:rsidP="003A539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Ukupno ostvareni prihod organizacije u </w:t>
            </w:r>
            <w:r w:rsidR="00E00AF9" w:rsidRPr="00981CB9">
              <w:rPr>
                <w:rFonts w:ascii="Tims" w:eastAsia="Arial Unicode MS" w:hAnsi="Tims" w:cs="Arial"/>
                <w:sz w:val="20"/>
                <w:szCs w:val="20"/>
              </w:rPr>
              <w:t>20</w:t>
            </w:r>
            <w:r w:rsidR="003A5398" w:rsidRPr="00981CB9">
              <w:rPr>
                <w:rFonts w:ascii="Tims" w:eastAsia="Arial Unicode MS" w:hAnsi="Tims" w:cs="Arial"/>
                <w:sz w:val="20"/>
                <w:szCs w:val="20"/>
              </w:rPr>
              <w:t>2</w:t>
            </w:r>
            <w:r w:rsidR="005B56FC" w:rsidRPr="00981CB9">
              <w:rPr>
                <w:rFonts w:ascii="Tims" w:eastAsia="Arial Unicode MS" w:hAnsi="Tims" w:cs="Arial"/>
                <w:sz w:val="20"/>
                <w:szCs w:val="20"/>
              </w:rPr>
              <w:t>2</w:t>
            </w:r>
            <w:r w:rsidR="00E00AF9" w:rsidRPr="00981CB9">
              <w:rPr>
                <w:rFonts w:ascii="Tims" w:eastAsia="Arial Unicode MS" w:hAnsi="Tims" w:cs="Arial"/>
                <w:sz w:val="20"/>
                <w:szCs w:val="20"/>
              </w:rPr>
              <w:t>. godini</w:t>
            </w:r>
            <w:r w:rsidRPr="00981CB9">
              <w:rPr>
                <w:rFonts w:ascii="Tims" w:eastAsia="Arial Unicode MS" w:hAnsi="Tims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4261" w14:textId="67E3CA66" w:rsidR="00A4680D" w:rsidRPr="00981CB9" w:rsidRDefault="006038BE" w:rsidP="00A35FFF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593DEF" w:rsidRPr="00981CB9" w14:paraId="6403218F" w14:textId="77777777" w:rsidTr="00216C7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7AF4A0C" w14:textId="7D9B740A" w:rsidR="00593DEF" w:rsidRPr="00981CB9" w:rsidRDefault="003C46A4" w:rsidP="00FB0FF2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CE017F">
              <w:rPr>
                <w:rFonts w:ascii="Tims" w:eastAsia="Arial Unicode MS" w:hAnsi="Tims" w:cs="Arial"/>
                <w:sz w:val="20"/>
                <w:szCs w:val="20"/>
              </w:rPr>
              <w:t>7</w:t>
            </w:r>
            <w:r w:rsidR="00593DEF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AB88641" w14:textId="77777777" w:rsidR="00593DEF" w:rsidRPr="00981CB9" w:rsidRDefault="00593DEF" w:rsidP="00593DE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Od toga ostvareno iz</w:t>
            </w:r>
            <w:r w:rsidR="00C611E2" w:rsidRPr="00981CB9">
              <w:rPr>
                <w:rFonts w:ascii="Tims" w:eastAsia="Arial Unicode MS" w:hAnsi="Tims" w:cs="Arial"/>
                <w:sz w:val="20"/>
                <w:szCs w:val="20"/>
              </w:rPr>
              <w:t>:</w:t>
            </w:r>
          </w:p>
        </w:tc>
      </w:tr>
      <w:tr w:rsidR="006038BE" w:rsidRPr="00981CB9" w14:paraId="797EB4A6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72B62C2" w14:textId="77777777" w:rsidR="006038BE" w:rsidRPr="00981CB9" w:rsidRDefault="006038BE" w:rsidP="006038B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6789754" w14:textId="77777777" w:rsidR="006038BE" w:rsidRPr="00981CB9" w:rsidRDefault="006038BE" w:rsidP="006038B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državnog proračuna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25BD" w14:textId="7C7FB403" w:rsidR="006038BE" w:rsidRPr="00981CB9" w:rsidRDefault="006038BE" w:rsidP="006038BE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6038BE" w:rsidRPr="00981CB9" w14:paraId="207BC31C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CE54137" w14:textId="77777777" w:rsidR="006038BE" w:rsidRPr="00981CB9" w:rsidRDefault="006038BE" w:rsidP="006038B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20386AA" w14:textId="77777777" w:rsidR="006038BE" w:rsidRPr="00981CB9" w:rsidRDefault="006038BE" w:rsidP="006038B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proračuna Grada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FDA0" w14:textId="432F3ED1" w:rsidR="006038BE" w:rsidRPr="00981CB9" w:rsidRDefault="006038BE" w:rsidP="006038BE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6038BE" w:rsidRPr="00981CB9" w14:paraId="539241CF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6F8D6DF" w14:textId="77777777" w:rsidR="006038BE" w:rsidRPr="00981CB9" w:rsidRDefault="006038BE" w:rsidP="006038B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c)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35810B6" w14:textId="77777777" w:rsidR="006038BE" w:rsidRPr="00981CB9" w:rsidRDefault="006038BE" w:rsidP="006038B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proračuna Županije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FEF0" w14:textId="6B7E1D7C" w:rsidR="006038BE" w:rsidRPr="00981CB9" w:rsidRDefault="006038BE" w:rsidP="006038BE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6038BE" w:rsidRPr="00981CB9" w14:paraId="7D95EC83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CF38F85" w14:textId="77777777" w:rsidR="006038BE" w:rsidRPr="00981CB9" w:rsidRDefault="006038BE" w:rsidP="006038B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6D5BBAF" w14:textId="77777777" w:rsidR="006038BE" w:rsidRPr="00981CB9" w:rsidRDefault="006038BE" w:rsidP="006038B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Sponzora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DE4D" w14:textId="482FC509" w:rsidR="006038BE" w:rsidRPr="00981CB9" w:rsidRDefault="006038BE" w:rsidP="006038BE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6038BE" w:rsidRPr="00981CB9" w14:paraId="766559FE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B9F54CC" w14:textId="77777777" w:rsidR="006038BE" w:rsidRPr="00981CB9" w:rsidRDefault="006038BE" w:rsidP="006038B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e)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A851603" w14:textId="77777777" w:rsidR="006038BE" w:rsidRPr="00981CB9" w:rsidRDefault="006038BE" w:rsidP="006038B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prihoda od članarine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4D53" w14:textId="79CC402D" w:rsidR="006038BE" w:rsidRPr="00981CB9" w:rsidRDefault="006038BE" w:rsidP="006038BE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6038BE" w:rsidRPr="00981CB9" w14:paraId="16DCE23D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93A543E" w14:textId="77777777" w:rsidR="006038BE" w:rsidRPr="00981CB9" w:rsidRDefault="006038BE" w:rsidP="006038B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f)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DBEA8D0" w14:textId="77777777" w:rsidR="006038BE" w:rsidRPr="00981CB9" w:rsidRDefault="006038BE" w:rsidP="006038B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prihoda iz EU fondova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08AE" w14:textId="08492534" w:rsidR="006038BE" w:rsidRPr="00981CB9" w:rsidRDefault="006038BE" w:rsidP="006038BE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6038BE" w:rsidRPr="00981CB9" w14:paraId="130A8A42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2E00EA2" w14:textId="77777777" w:rsidR="006038BE" w:rsidRPr="00981CB9" w:rsidRDefault="006038BE" w:rsidP="006038B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g)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89E39D6" w14:textId="77777777" w:rsidR="006038BE" w:rsidRPr="00981CB9" w:rsidRDefault="006038BE" w:rsidP="006038B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sredstva dobivena obavljanjem gospodarske djelatnosti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B08A" w14:textId="1878A0E7" w:rsidR="006038BE" w:rsidRPr="00981CB9" w:rsidRDefault="006038BE" w:rsidP="006038BE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6038BE" w:rsidRPr="00981CB9" w14:paraId="0712B606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666BD94" w14:textId="77777777" w:rsidR="006038BE" w:rsidRPr="00981CB9" w:rsidRDefault="006038BE" w:rsidP="006038B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h)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E8381B2" w14:textId="77777777" w:rsidR="006038BE" w:rsidRPr="00981CB9" w:rsidRDefault="006038BE" w:rsidP="006038B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ostali prihodi (navesti ________)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8CF1" w14:textId="26617EC7" w:rsidR="006038BE" w:rsidRPr="00981CB9" w:rsidRDefault="006038BE" w:rsidP="006038BE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8213B" w:rsidRPr="00981CB9" w14:paraId="0D42AD26" w14:textId="77777777" w:rsidTr="00216C7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3DDA7B1" w14:textId="06EBAFD5" w:rsidR="0088213B" w:rsidRPr="00981CB9" w:rsidRDefault="00493CA8" w:rsidP="0088213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CE017F">
              <w:rPr>
                <w:rFonts w:ascii="Tims" w:eastAsia="Arial Unicode MS" w:hAnsi="Tims" w:cs="Arial"/>
                <w:sz w:val="20"/>
                <w:szCs w:val="20"/>
              </w:rPr>
              <w:t>8</w:t>
            </w:r>
            <w:r w:rsidR="0088213B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9773541" w14:textId="77777777" w:rsidR="0088213B" w:rsidRPr="00981CB9" w:rsidRDefault="0088213B" w:rsidP="008A7ACB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Podaci o prostoru u kojem organizacija djeluje</w:t>
            </w:r>
          </w:p>
        </w:tc>
      </w:tr>
      <w:tr w:rsidR="0088213B" w:rsidRPr="00981CB9" w14:paraId="0A576E20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1F93690" w14:textId="77777777" w:rsidR="0088213B" w:rsidRPr="00981CB9" w:rsidRDefault="0088213B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a)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0AF0F26" w14:textId="77777777" w:rsidR="0088213B" w:rsidRPr="00981CB9" w:rsidRDefault="0088213B" w:rsidP="008A7ACB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vlastiti prostor (upisati veličinu u m2)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00AB" w14:textId="5F5163C4" w:rsidR="0088213B" w:rsidRPr="00981CB9" w:rsidRDefault="00E56BC6" w:rsidP="00E56BC6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m2</w:t>
            </w:r>
          </w:p>
        </w:tc>
      </w:tr>
      <w:tr w:rsidR="0088213B" w:rsidRPr="00981CB9" w14:paraId="59FF3A87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7287879" w14:textId="77777777" w:rsidR="0088213B" w:rsidRPr="00981CB9" w:rsidRDefault="0088213B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b)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46A2924C" w14:textId="77777777" w:rsidR="0088213B" w:rsidRPr="00981CB9" w:rsidRDefault="0088213B" w:rsidP="008A7ACB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iznajmljeni prostor (upisati veličinu u m2 i iznos mjesečnog najma)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34D5E" w14:textId="5DE2C2A0" w:rsidR="0088213B" w:rsidRPr="00981CB9" w:rsidRDefault="0088213B" w:rsidP="00E56BC6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m2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EE3B" w14:textId="58E2B9DA" w:rsidR="0088213B" w:rsidRPr="00981CB9" w:rsidRDefault="004B76B9" w:rsidP="004B76B9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88213B" w:rsidRPr="00981CB9" w14:paraId="35A7E3C4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F7538DE" w14:textId="77777777" w:rsidR="0088213B" w:rsidRPr="00981CB9" w:rsidRDefault="0088213B" w:rsidP="008A7ACB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c)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F135EBC" w14:textId="77777777" w:rsidR="0088213B" w:rsidRPr="00981CB9" w:rsidRDefault="0088213B" w:rsidP="008A7ACB">
            <w:pPr>
              <w:snapToGrid w:val="0"/>
              <w:rPr>
                <w:rFonts w:ascii="Tims" w:eastAsia="Arial Unicode MS" w:hAnsi="Tims" w:cs="Arial" w:hint="eastAsia"/>
                <w:i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prostor općine/grada/županije/RH (upisati veličinu u m2 i iznos mjesečnog  najma)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63414" w14:textId="55DEC2C4" w:rsidR="0088213B" w:rsidRPr="00981CB9" w:rsidRDefault="0088213B" w:rsidP="00E00AF9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m2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BEAF" w14:textId="205FE99A" w:rsidR="0088213B" w:rsidRPr="00981CB9" w:rsidRDefault="004B76B9" w:rsidP="004B76B9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6038BE" w:rsidRPr="00981CB9" w14:paraId="59305809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4D9A5C8" w14:textId="4CF3CB6D" w:rsidR="006038BE" w:rsidRPr="00981CB9" w:rsidRDefault="00CE017F" w:rsidP="006038B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>
              <w:rPr>
                <w:rFonts w:ascii="Tims" w:eastAsia="Arial Unicode MS" w:hAnsi="Tims" w:cs="Arial"/>
                <w:sz w:val="20"/>
                <w:szCs w:val="20"/>
              </w:rPr>
              <w:t>19</w:t>
            </w:r>
            <w:r w:rsidR="006038BE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CB99963" w14:textId="1FFC5C4B" w:rsidR="006038BE" w:rsidRPr="00981CB9" w:rsidRDefault="006038BE" w:rsidP="006038B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iznos režijskih troškova u 2022.</w:t>
            </w:r>
            <w:r w:rsidR="004B76B9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godini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397D" w14:textId="22189BEF" w:rsidR="006038BE" w:rsidRPr="00981CB9" w:rsidRDefault="006038BE" w:rsidP="006038BE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6038BE" w:rsidRPr="00981CB9" w14:paraId="1915FEA5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3B3C1F59" w14:textId="26881589" w:rsidR="006038BE" w:rsidRPr="00981CB9" w:rsidRDefault="006038BE" w:rsidP="006038B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</w:t>
            </w:r>
            <w:r w:rsidR="00CE017F">
              <w:rPr>
                <w:rFonts w:ascii="Tims" w:eastAsia="Arial Unicode MS" w:hAnsi="Tims" w:cs="Arial"/>
                <w:sz w:val="20"/>
                <w:szCs w:val="20"/>
              </w:rPr>
              <w:t>0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C8B5BB9" w14:textId="5A68C5AA" w:rsidR="006038BE" w:rsidRPr="00981CB9" w:rsidRDefault="006038BE" w:rsidP="006038B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iznos isplaćen za plaće za 2022.</w:t>
            </w:r>
            <w:r w:rsidR="004B76B9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godini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7922" w14:textId="4652C8A6" w:rsidR="006038BE" w:rsidRPr="00981CB9" w:rsidRDefault="006038BE" w:rsidP="006038BE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6038BE" w:rsidRPr="00981CB9" w14:paraId="1C87D704" w14:textId="77777777" w:rsidTr="005C386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BD6CBFE" w14:textId="49E7DBAD" w:rsidR="006038BE" w:rsidRPr="00981CB9" w:rsidRDefault="006038BE" w:rsidP="006038B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</w:t>
            </w:r>
            <w:r w:rsidR="00CE017F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A5CB71F" w14:textId="2A2D39C3" w:rsidR="006038BE" w:rsidRPr="00981CB9" w:rsidRDefault="006038BE" w:rsidP="006038B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Ukupan iznos isplaćen za honorare u 2022.</w:t>
            </w:r>
            <w:r w:rsidR="004B76B9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godini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172C" w14:textId="20517CDD" w:rsidR="006038BE" w:rsidRPr="00981CB9" w:rsidRDefault="006038BE" w:rsidP="006038BE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5C3863" w:rsidRPr="00981CB9" w14:paraId="1E2455B9" w14:textId="77777777" w:rsidTr="001C5CDC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A40E666" w14:textId="541B7E6F" w:rsidR="0065692F" w:rsidRPr="00981CB9" w:rsidRDefault="0065692F" w:rsidP="00B6428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</w:t>
            </w:r>
            <w:r w:rsidR="00CE017F">
              <w:rPr>
                <w:rFonts w:ascii="Tims" w:eastAsia="Arial Unicode MS" w:hAnsi="Tims" w:cs="Arial"/>
                <w:sz w:val="20"/>
                <w:szCs w:val="20"/>
              </w:rPr>
              <w:t>2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6D3C5F3" w14:textId="77777777" w:rsidR="0065692F" w:rsidRPr="00981CB9" w:rsidRDefault="0065692F" w:rsidP="00B6428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Izrađujete li godišnji izvještaj o radu? (označite sa “x”)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5DCE86" w14:textId="77777777" w:rsidR="0065692F" w:rsidRPr="00981CB9" w:rsidRDefault="0065692F" w:rsidP="00B6428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8BCF4" w14:textId="77777777" w:rsidR="0065692F" w:rsidRPr="00981CB9" w:rsidRDefault="0065692F" w:rsidP="00B6428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05A10D" w14:textId="77777777" w:rsidR="0065692F" w:rsidRPr="00981CB9" w:rsidRDefault="0065692F" w:rsidP="00B6428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4358" w14:textId="77777777" w:rsidR="0065692F" w:rsidRPr="00981CB9" w:rsidRDefault="0065692F" w:rsidP="00B6428E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56B6F0B4" w14:textId="77777777" w:rsidTr="001C5CDC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07FBF95" w14:textId="52EFDEE8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a) 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FE574CC" w14:textId="31C8254B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Ukoliko ste označili odgovor “Da”, kome ga dostavljate i na koji način ga predstavljate javnosti? 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00D0" w14:textId="75E4EF85" w:rsidR="0065692F" w:rsidRPr="00981CB9" w:rsidRDefault="0065692F" w:rsidP="0065692F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4BE1339" w14:textId="77777777" w:rsidR="005C3863" w:rsidRPr="00981CB9" w:rsidRDefault="005C3863" w:rsidP="0065692F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0BE7C64" w14:textId="4BA80678" w:rsidR="005C3863" w:rsidRPr="00981CB9" w:rsidRDefault="005C3863" w:rsidP="0065692F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734CAF4B" w14:textId="77777777" w:rsidTr="00216C7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2507ABD" w14:textId="77777777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8166AD" w14:textId="77777777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 xml:space="preserve">PODACI O PROJEKTU/PROGRAMU </w:t>
            </w:r>
          </w:p>
        </w:tc>
      </w:tr>
      <w:tr w:rsidR="0065692F" w:rsidRPr="00981CB9" w14:paraId="37C117BB" w14:textId="77777777" w:rsidTr="00216C7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FEDD624" w14:textId="77777777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23D13B2" w14:textId="77777777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1.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C296DBA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1C635F26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Naziv projekta/programa</w:t>
            </w:r>
          </w:p>
          <w:p w14:paraId="2B4601D5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65692F" w:rsidRPr="00981CB9" w14:paraId="213BCA18" w14:textId="77777777" w:rsidTr="00216C75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D2BF3" w14:textId="0897A492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b/>
              </w:rPr>
            </w:pPr>
          </w:p>
        </w:tc>
      </w:tr>
      <w:tr w:rsidR="0065692F" w:rsidRPr="00981CB9" w14:paraId="11F17777" w14:textId="77777777" w:rsidTr="00216C7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DC4B2C5" w14:textId="77777777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E0ADDF2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Tijelo udruge, neprofitne organizacije koje je usvojilo projekt/program i datum usvajanja projekta/programa</w:t>
            </w:r>
          </w:p>
        </w:tc>
      </w:tr>
      <w:tr w:rsidR="0065692F" w:rsidRPr="00981CB9" w14:paraId="2A9019D1" w14:textId="77777777" w:rsidTr="00216C75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748C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24DAD29D" w14:textId="2EB31D45" w:rsidTr="001C5CDC">
        <w:trPr>
          <w:trHeight w:val="89"/>
        </w:trPr>
        <w:tc>
          <w:tcPr>
            <w:tcW w:w="60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7D9DABF5" w14:textId="240DAE48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 3. Vrijeme održavanja  programa (navesti datum/datume održavanja programa te navesti mjesto i lokaciju/lokacije održavanja programa (npr. 20.05.202</w:t>
            </w:r>
            <w:r w:rsidR="0062774D" w:rsidRPr="00981CB9">
              <w:rPr>
                <w:rFonts w:ascii="Tims" w:eastAsia="Arial Unicode MS" w:hAnsi="Tims" w:cs="Arial"/>
                <w:sz w:val="20"/>
                <w:szCs w:val="20"/>
              </w:rPr>
              <w:t>3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., Pula, Forum)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72CE7A64" w14:textId="3BE3BBBA" w:rsidR="0065692F" w:rsidRPr="00981CB9" w:rsidRDefault="0065692F" w:rsidP="004B76B9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DATUM ODRŽAVANJA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28769CD6" w14:textId="2AA5918F" w:rsidR="0065692F" w:rsidRPr="00981CB9" w:rsidRDefault="0065692F" w:rsidP="004B76B9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LOKACIJA</w:t>
            </w:r>
          </w:p>
        </w:tc>
      </w:tr>
      <w:tr w:rsidR="0065692F" w:rsidRPr="00981CB9" w14:paraId="6C82DE90" w14:textId="0C7F092A" w:rsidTr="001C5CDC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35A3EB33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AE52F" w14:textId="6B4DA154" w:rsidR="0065692F" w:rsidRPr="00981CB9" w:rsidRDefault="0065692F" w:rsidP="004B76B9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F53D9" w14:textId="77777777" w:rsidR="0065692F" w:rsidRPr="00981CB9" w:rsidRDefault="0065692F" w:rsidP="004B76B9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1A038FFB" w14:textId="77777777" w:rsidTr="001C5CDC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23C5FB55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7A68B" w14:textId="77777777" w:rsidR="0065692F" w:rsidRPr="00981CB9" w:rsidRDefault="0065692F" w:rsidP="004B76B9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D2B51" w14:textId="77777777" w:rsidR="0065692F" w:rsidRPr="00981CB9" w:rsidRDefault="0065692F" w:rsidP="004B76B9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096A3399" w14:textId="77777777" w:rsidTr="001C5CDC">
        <w:trPr>
          <w:trHeight w:val="89"/>
        </w:trPr>
        <w:tc>
          <w:tcPr>
            <w:tcW w:w="609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1C9C45B3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2AB34D" w14:textId="77777777" w:rsidR="0065692F" w:rsidRPr="00981CB9" w:rsidRDefault="0065692F" w:rsidP="004B76B9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D718F" w14:textId="77777777" w:rsidR="0065692F" w:rsidRPr="00981CB9" w:rsidRDefault="0065692F" w:rsidP="004B76B9">
            <w:pPr>
              <w:suppressAutoHyphens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688B67CC" w14:textId="77777777" w:rsidTr="00216C7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5D1FCDE" w14:textId="238CCC25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 xml:space="preserve"> </w:t>
            </w:r>
            <w:r w:rsidR="00B003A3"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4</w:t>
            </w: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.</w:t>
            </w: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3DE7716" w14:textId="0B05ECB5" w:rsidR="0065692F" w:rsidRPr="00981CB9" w:rsidRDefault="001C5CDC" w:rsidP="00216C75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1C5CDC">
              <w:rPr>
                <w:rFonts w:ascii="Tims" w:eastAsia="Arial Unicode MS" w:hAnsi="Tims" w:cs="Arial" w:hint="eastAsia"/>
                <w:b/>
                <w:bCs/>
                <w:color w:val="FF0000"/>
                <w:sz w:val="20"/>
                <w:szCs w:val="20"/>
              </w:rPr>
              <w:t>DETALJAN</w:t>
            </w:r>
            <w:r w:rsidR="0065692F"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, konkretan i jasan opis projekta/programa</w:t>
            </w:r>
            <w:r w:rsidR="00216C75"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 xml:space="preserve"> te</w:t>
            </w:r>
            <w:r w:rsidR="0065692F"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 xml:space="preserve"> </w:t>
            </w:r>
            <w:r w:rsidR="00493CA8"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 xml:space="preserve">opis </w:t>
            </w:r>
            <w:r w:rsidR="0065692F"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provedb</w:t>
            </w:r>
            <w:r w:rsidR="00AC1648"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e</w:t>
            </w:r>
            <w:r w:rsidR="0065692F"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 xml:space="preserve"> predloženog projekta/programa (najviše dvije stranice teksta)</w:t>
            </w:r>
          </w:p>
        </w:tc>
      </w:tr>
      <w:tr w:rsidR="0065692F" w:rsidRPr="00981CB9" w14:paraId="16AF55D4" w14:textId="77777777" w:rsidTr="00216C75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1055C" w14:textId="615A3F02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E3025BD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2D4AA9E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3A24CE8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46D547F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614F5B7C" w14:textId="6F000F44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0569DE9" w14:textId="77777777" w:rsidR="00AC1648" w:rsidRPr="00981CB9" w:rsidRDefault="00AC1648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C758B99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4794779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BB7AD19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0785E25" w14:textId="62A0E3C1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14E566D" w14:textId="45568257" w:rsidR="005C3863" w:rsidRPr="00981CB9" w:rsidRDefault="005C3863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2D32F48" w14:textId="1AC9914F" w:rsidR="005C3863" w:rsidRPr="00981CB9" w:rsidRDefault="005C3863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1D8475C" w14:textId="77777777" w:rsidR="005C3863" w:rsidRPr="00981CB9" w:rsidRDefault="005C3863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D2FC30C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F22D76E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7077EA9A" w14:textId="77777777" w:rsidTr="00216C75">
        <w:trPr>
          <w:trHeight w:val="97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C1298AC" w14:textId="37159092" w:rsidR="0065692F" w:rsidRPr="00981CB9" w:rsidRDefault="00B003A3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4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>.1. Navedite ciljanu skupinu,  izravne korisnike  obuhvaćene programom/projektom,  očekivani broj krajnjih korisnika (npr. srednjoškolci i studenti, 250)</w:t>
            </w:r>
          </w:p>
        </w:tc>
      </w:tr>
      <w:tr w:rsidR="0065692F" w:rsidRPr="00981CB9" w14:paraId="6CF40875" w14:textId="77777777" w:rsidTr="00216C75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1A58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3EAF7A4F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25FB1AAA" w14:textId="77777777" w:rsidTr="00216C75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8F54F96" w14:textId="4932C2CC" w:rsidR="0065692F" w:rsidRPr="00981CB9" w:rsidRDefault="00B003A3" w:rsidP="001C5CDC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4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.2. Opišite ukratko očekivani (mjerljiv)  utjecaj projekta/programa – na koji će način projekt utjecati na ciljanu skupinu i krajnje korisnike u dugoročnom razdoblju, koji utjecaj u području relevantnom za ovaj 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>Javni poziv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ima projekt/progra</w:t>
            </w:r>
            <w:r w:rsidR="00AC1648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m 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te mjerljive rezultate koje očekujete po završetku provođenja projekta/programa</w:t>
            </w:r>
          </w:p>
        </w:tc>
      </w:tr>
      <w:tr w:rsidR="0065692F" w:rsidRPr="00981CB9" w14:paraId="0BC69C94" w14:textId="77777777" w:rsidTr="00216C75">
        <w:trPr>
          <w:trHeight w:val="89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AB830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0B8C767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4EF15861" w14:textId="77777777" w:rsidTr="00216C7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172DFBB6" w14:textId="700E1FF8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  <w:r w:rsidR="00B003A3" w:rsidRPr="00981CB9">
              <w:rPr>
                <w:rFonts w:ascii="Tims" w:eastAsia="Arial Unicode MS" w:hAnsi="Tims" w:cs="Arial"/>
                <w:sz w:val="20"/>
                <w:szCs w:val="20"/>
              </w:rPr>
              <w:t>5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5A1E3943" w14:textId="334BDB69" w:rsidR="0065692F" w:rsidRPr="00981CB9" w:rsidRDefault="00C7692E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Odgovorna  osoba  za provedbu projekta/programa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  <w:r w:rsidR="00216C75" w:rsidRPr="00981CB9">
              <w:rPr>
                <w:rFonts w:ascii="Tims" w:eastAsia="Arial Unicode MS" w:hAnsi="Tims" w:cs="Arial"/>
                <w:sz w:val="20"/>
                <w:szCs w:val="20"/>
              </w:rPr>
              <w:t>(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>Voditelj/voditelj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ica 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>projekta/programa</w:t>
            </w:r>
            <w:r w:rsidR="0065692F" w:rsidRPr="00981CB9">
              <w:rPr>
                <w:rFonts w:ascii="Tims" w:eastAsia="Arial Unicode MS" w:hAnsi="Tims" w:cs="Arial"/>
                <w:i/>
                <w:sz w:val="20"/>
                <w:szCs w:val="20"/>
              </w:rPr>
              <w:t xml:space="preserve">, 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>upišite ime i prezime, kontakt)</w:t>
            </w:r>
          </w:p>
        </w:tc>
        <w:tc>
          <w:tcPr>
            <w:tcW w:w="69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7B41D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515ACED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5B97EB9E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6E36FF69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65692F" w:rsidRPr="00981CB9" w14:paraId="4FF8BF02" w14:textId="77777777" w:rsidTr="00216C75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C5ABC5B" w14:textId="40972F7D" w:rsidR="0065692F" w:rsidRPr="00981CB9" w:rsidRDefault="00C7692E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bookmarkStart w:id="1" w:name="_Hlk61865512"/>
            <w:r w:rsidRPr="00981CB9">
              <w:rPr>
                <w:rFonts w:ascii="Tims" w:eastAsia="Arial Unicode MS" w:hAnsi="Tims" w:cs="Arial"/>
                <w:sz w:val="20"/>
                <w:szCs w:val="20"/>
              </w:rPr>
              <w:t>6.   Kratak opis dosadašnjeg iskustv</w:t>
            </w:r>
            <w:r w:rsidR="00216C75" w:rsidRPr="00981CB9">
              <w:rPr>
                <w:rFonts w:ascii="Tims" w:eastAsia="Arial Unicode MS" w:hAnsi="Tims" w:cs="Arial"/>
                <w:sz w:val="20"/>
                <w:szCs w:val="20"/>
              </w:rPr>
              <w:t>a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, stručne reference, kvalifikacije voditeljice/voditelja projekta/programa</w:t>
            </w:r>
          </w:p>
        </w:tc>
      </w:tr>
      <w:bookmarkEnd w:id="1"/>
      <w:tr w:rsidR="0065692F" w:rsidRPr="00981CB9" w14:paraId="3288E251" w14:textId="77777777" w:rsidTr="00216C75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CECF4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3DC4474" w14:textId="51FCA224" w:rsidR="00AC1648" w:rsidRPr="00981CB9" w:rsidRDefault="00AC1648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63E5164B" w14:textId="66952591" w:rsidR="00216C75" w:rsidRPr="00981CB9" w:rsidRDefault="00216C75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7C7F7F14" w14:textId="77777777" w:rsidR="00AC1648" w:rsidRDefault="00AC1648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6E8CCB08" w14:textId="77777777" w:rsidR="001C5CDC" w:rsidRDefault="001C5CDC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3D2A9A05" w14:textId="3AFE3641" w:rsidR="001C5CDC" w:rsidRDefault="001C5CDC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5743B5F" w14:textId="17168A99" w:rsidR="00FF7B2B" w:rsidRDefault="00FF7B2B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56CFD650" w14:textId="77777777" w:rsidR="00FF7B2B" w:rsidRDefault="00FF7B2B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55E88712" w14:textId="77777777" w:rsidR="001C5CDC" w:rsidRDefault="001C5CDC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  <w:p w14:paraId="4F275230" w14:textId="266398C5" w:rsidR="001C5CDC" w:rsidRPr="00981CB9" w:rsidRDefault="001C5CDC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65692F" w:rsidRPr="00981CB9" w14:paraId="672FD1D3" w14:textId="77777777" w:rsidTr="00216C75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4F1B169" w14:textId="0F71AE39" w:rsidR="0065692F" w:rsidRPr="00981CB9" w:rsidRDefault="00C7692E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lastRenderedPageBreak/>
              <w:t xml:space="preserve">7.   Stručni suradnici koji sudjeluju u provedbi projekta/programa </w:t>
            </w:r>
          </w:p>
        </w:tc>
      </w:tr>
      <w:tr w:rsidR="0065692F" w:rsidRPr="00981CB9" w14:paraId="3E30023C" w14:textId="77777777" w:rsidTr="00216C75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94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154"/>
              <w:gridCol w:w="7533"/>
            </w:tblGrid>
            <w:tr w:rsidR="00C7692E" w:rsidRPr="00981CB9" w14:paraId="17986BF8" w14:textId="77777777" w:rsidTr="001C5CDC">
              <w:trPr>
                <w:trHeight w:val="108"/>
              </w:trPr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EECE1" w:themeFill="background2"/>
                </w:tcPr>
                <w:p w14:paraId="49A19E21" w14:textId="31AAAE1B" w:rsidR="00C7692E" w:rsidRPr="00981CB9" w:rsidRDefault="00C7692E" w:rsidP="00C7692E">
                  <w:pPr>
                    <w:snapToGrid w:val="0"/>
                    <w:rPr>
                      <w:rFonts w:ascii="Tims" w:eastAsia="Arial Unicode MS" w:hAnsi="Tims" w:cs="Arial" w:hint="eastAsia"/>
                      <w:b/>
                      <w:bCs/>
                      <w:sz w:val="20"/>
                      <w:szCs w:val="20"/>
                    </w:rPr>
                  </w:pPr>
                  <w:r w:rsidRPr="00981CB9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</w:rPr>
                    <w:t xml:space="preserve">Ime i prezime </w:t>
                  </w:r>
                  <w:r w:rsidR="00216C75" w:rsidRPr="00981CB9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</w:rPr>
                    <w:t xml:space="preserve">stručnog </w:t>
                  </w:r>
                  <w:r w:rsidRPr="00981CB9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</w:rPr>
                    <w:t>suradnika, kontakt</w:t>
                  </w: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EECE1" w:themeFill="background2"/>
                </w:tcPr>
                <w:p w14:paraId="583C2D08" w14:textId="64AF7817" w:rsidR="00C7692E" w:rsidRPr="00981CB9" w:rsidRDefault="00C7692E" w:rsidP="00C7692E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b/>
                      <w:bCs/>
                      <w:sz w:val="20"/>
                      <w:szCs w:val="20"/>
                    </w:rPr>
                  </w:pPr>
                  <w:r w:rsidRPr="00981CB9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C5CDC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  <w:shd w:val="clear" w:color="auto" w:fill="EEECE1" w:themeFill="background2"/>
                    </w:rPr>
                    <w:t>Područje stručno</w:t>
                  </w:r>
                  <w:r w:rsidR="00493CA8" w:rsidRPr="001C5CDC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  <w:shd w:val="clear" w:color="auto" w:fill="EEECE1" w:themeFill="background2"/>
                    </w:rPr>
                    <w:t>g</w:t>
                  </w:r>
                  <w:r w:rsidRPr="001C5CDC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  <w:shd w:val="clear" w:color="auto" w:fill="EEECE1" w:themeFill="background2"/>
                    </w:rPr>
                    <w:t xml:space="preserve"> djelovanja, </w:t>
                  </w:r>
                  <w:r w:rsidR="00216C75" w:rsidRPr="001C5CDC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  <w:shd w:val="clear" w:color="auto" w:fill="EEECE1" w:themeFill="background2"/>
                    </w:rPr>
                    <w:t xml:space="preserve">kratki </w:t>
                  </w:r>
                  <w:r w:rsidRPr="001C5CDC">
                    <w:rPr>
                      <w:rFonts w:ascii="Tims" w:eastAsia="Arial Unicode MS" w:hAnsi="Tims" w:cs="Arial"/>
                      <w:b/>
                      <w:bCs/>
                      <w:sz w:val="20"/>
                      <w:szCs w:val="20"/>
                      <w:shd w:val="clear" w:color="auto" w:fill="EEECE1" w:themeFill="background2"/>
                    </w:rPr>
                    <w:t>opis dosadašnjeg iskustva, kvalifikacije</w:t>
                  </w:r>
                </w:p>
              </w:tc>
            </w:tr>
            <w:tr w:rsidR="00C7692E" w:rsidRPr="00981CB9" w14:paraId="5A350C42" w14:textId="77777777" w:rsidTr="008D41C9">
              <w:trPr>
                <w:trHeight w:val="108"/>
              </w:trPr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44EFC7C4" w14:textId="77777777" w:rsidR="00C7692E" w:rsidRPr="00981CB9" w:rsidRDefault="00C7692E" w:rsidP="0065692F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DCF7129" w14:textId="77777777" w:rsidR="00C7692E" w:rsidRPr="00981CB9" w:rsidRDefault="00C7692E" w:rsidP="0065692F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65692F" w:rsidRPr="00981CB9" w14:paraId="41416AC4" w14:textId="77777777" w:rsidTr="0033319A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40241C10" w14:textId="77777777" w:rsidR="0065692F" w:rsidRPr="00981CB9" w:rsidRDefault="0065692F" w:rsidP="0065692F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445574B8" w14:textId="77777777" w:rsidR="0065692F" w:rsidRPr="00981CB9" w:rsidRDefault="0065692F" w:rsidP="0065692F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6B87B2" w14:textId="77777777" w:rsidR="0065692F" w:rsidRPr="00981CB9" w:rsidRDefault="0065692F" w:rsidP="0065692F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65692F" w:rsidRPr="00981CB9" w14:paraId="6E340E3E" w14:textId="77777777" w:rsidTr="0033319A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05A9B667" w14:textId="77777777" w:rsidR="0065692F" w:rsidRPr="00981CB9" w:rsidRDefault="0065692F" w:rsidP="0065692F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5AC72EAF" w14:textId="77777777" w:rsidR="0065692F" w:rsidRPr="00981CB9" w:rsidRDefault="0065692F" w:rsidP="0065692F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56E24B" w14:textId="77777777" w:rsidR="0065692F" w:rsidRPr="00981CB9" w:rsidRDefault="0065692F" w:rsidP="0065692F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  <w:tr w:rsidR="0065692F" w:rsidRPr="00981CB9" w14:paraId="3A8F72F8" w14:textId="77777777" w:rsidTr="0033319A">
              <w:trPr>
                <w:trHeight w:val="108"/>
              </w:trPr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 w:themeFill="background2" w:themeFillShade="E6"/>
                </w:tcPr>
                <w:p w14:paraId="5E1346CD" w14:textId="77777777" w:rsidR="0065692F" w:rsidRPr="00981CB9" w:rsidRDefault="0065692F" w:rsidP="0065692F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14:paraId="248FFE11" w14:textId="77777777" w:rsidR="0065692F" w:rsidRPr="00981CB9" w:rsidRDefault="0065692F" w:rsidP="0065692F">
                  <w:pPr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53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312929D" w14:textId="77777777" w:rsidR="0065692F" w:rsidRPr="00981CB9" w:rsidRDefault="0065692F" w:rsidP="0065692F">
                  <w:pPr>
                    <w:widowControl w:val="0"/>
                    <w:tabs>
                      <w:tab w:val="left" w:pos="657"/>
                    </w:tabs>
                    <w:suppressAutoHyphens w:val="0"/>
                    <w:snapToGrid w:val="0"/>
                    <w:rPr>
                      <w:rFonts w:ascii="Tims" w:eastAsia="Arial Unicode MS" w:hAnsi="Tims" w:cs="Arial" w:hint="eastAsia"/>
                      <w:sz w:val="20"/>
                      <w:szCs w:val="20"/>
                    </w:rPr>
                  </w:pPr>
                </w:p>
              </w:tc>
            </w:tr>
          </w:tbl>
          <w:p w14:paraId="7F5A16F7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</w:p>
        </w:tc>
      </w:tr>
      <w:tr w:rsidR="0065692F" w:rsidRPr="00981CB9" w14:paraId="17D40485" w14:textId="77777777" w:rsidTr="00216C7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6C56CE36" w14:textId="490DBCED" w:rsidR="0065692F" w:rsidRPr="00981CB9" w:rsidRDefault="00493CA8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bookmarkStart w:id="2" w:name="_Hlk61865120"/>
            <w:r w:rsidRPr="00981CB9">
              <w:rPr>
                <w:rFonts w:ascii="Tims" w:eastAsia="Arial Unicode MS" w:hAnsi="Tims" w:cs="Arial"/>
                <w:sz w:val="20"/>
                <w:szCs w:val="20"/>
              </w:rPr>
              <w:t>8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6925BAE" w14:textId="22CABC2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Kratak opis iskustava, postignuća i sposobnosti organizacije – prijavitelja da samostalno ili u suradnji s partnerskim organizacijama  provede predloženi projekt/program </w:t>
            </w:r>
          </w:p>
        </w:tc>
      </w:tr>
      <w:bookmarkEnd w:id="2"/>
      <w:tr w:rsidR="0065692F" w:rsidRPr="00981CB9" w14:paraId="39A1B6C4" w14:textId="77777777" w:rsidTr="00216C75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EBB67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9DF0A6C" w14:textId="77777777" w:rsidR="00265D18" w:rsidRPr="00981CB9" w:rsidRDefault="00265D18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6F0ECDC" w14:textId="77777777" w:rsidR="00265D18" w:rsidRPr="00981CB9" w:rsidRDefault="00265D18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822C9BB" w14:textId="5C9FBBB5" w:rsidR="00265D18" w:rsidRPr="00981CB9" w:rsidRDefault="00265D18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1B384CDD" w14:textId="77777777" w:rsidTr="001C5CDC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BED6103" w14:textId="2CAAACA1" w:rsidR="0065692F" w:rsidRPr="00981CB9" w:rsidRDefault="00493CA8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9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2CAF6178" w14:textId="77777777" w:rsidR="0065692F" w:rsidRPr="00981CB9" w:rsidRDefault="0065692F" w:rsidP="00C7692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Provodi li se projekt/program u partnerstvu? 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F3B06F8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Da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31C8" w14:textId="77777777" w:rsidR="0065692F" w:rsidRPr="00981CB9" w:rsidRDefault="0065692F" w:rsidP="002B025C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B8DAFC1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60BF" w14:textId="77777777" w:rsidR="0065692F" w:rsidRPr="00981CB9" w:rsidRDefault="0065692F" w:rsidP="002B025C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265D18" w:rsidRPr="00981CB9" w14:paraId="73D0AD3D" w14:textId="77777777" w:rsidTr="00216C75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69A9848" w14:textId="626393D0" w:rsidR="00265D18" w:rsidRPr="00981CB9" w:rsidRDefault="00265D18" w:rsidP="00265D1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Ako je odgovor na prethodno pitanje da, popunite odgovarajuće stupce (dodati nove retke po potrebi)</w:t>
            </w:r>
          </w:p>
        </w:tc>
      </w:tr>
      <w:tr w:rsidR="0065692F" w:rsidRPr="00981CB9" w14:paraId="025000CD" w14:textId="77777777" w:rsidTr="00216C75">
        <w:trPr>
          <w:trHeight w:val="108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792E802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Naziv i adresa Partnera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B6F77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38201982" w14:textId="77777777" w:rsidTr="00216C75">
        <w:trPr>
          <w:trHeight w:val="108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23B6069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Ime i prezime osobe ovlaštene za zastupanje (Partnera)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6EDE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7ED43B75" w14:textId="77777777" w:rsidTr="00216C75">
        <w:trPr>
          <w:trHeight w:val="108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27F686B" w14:textId="6C36F8EA" w:rsidR="0065692F" w:rsidRPr="00981CB9" w:rsidRDefault="00C12782" w:rsidP="00C7692E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10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  <w:r w:rsidR="00C7692E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>Zašto je došlo do povezivanja s parterskom organizacijom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A2B2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CFBB179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6E46437D" w14:textId="77777777" w:rsidTr="00216C7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2EF9E2CD" w14:textId="329D6B14" w:rsidR="0065692F" w:rsidRPr="00981CB9" w:rsidRDefault="00B003A3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C12782" w:rsidRPr="00981CB9">
              <w:rPr>
                <w:rFonts w:ascii="Tims" w:eastAsia="Arial Unicode MS" w:hAnsi="Tims" w:cs="Arial"/>
                <w:sz w:val="20"/>
                <w:szCs w:val="20"/>
              </w:rPr>
              <w:t>1</w:t>
            </w:r>
            <w:r w:rsidR="0065692F" w:rsidRPr="00981CB9">
              <w:rPr>
                <w:rFonts w:ascii="Tims" w:eastAsia="Arial Unicode MS" w:hAnsi="Tims" w:cs="Arial"/>
                <w:sz w:val="20"/>
                <w:szCs w:val="20"/>
              </w:rPr>
              <w:t>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37EB082" w14:textId="51C762B9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Opišite na koji način planirate uključiti građane u aktivnosti projekta/programa te informirati širu javnost o tijeku provedbe i rezultatima projekta/programa</w:t>
            </w:r>
          </w:p>
        </w:tc>
      </w:tr>
      <w:tr w:rsidR="0065692F" w:rsidRPr="00981CB9" w14:paraId="55463A59" w14:textId="77777777" w:rsidTr="00216C75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1191" w14:textId="13BBB986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3C8F810" w14:textId="6FE141FF" w:rsidR="00265D18" w:rsidRPr="00981CB9" w:rsidRDefault="00265D18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1CE6A498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6F30CFE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076D1257" w14:textId="77777777" w:rsidTr="00216C7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2394C84" w14:textId="77777777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III.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B3911CF" w14:textId="77777777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VREDNOVANJE REZULTATA</w:t>
            </w:r>
          </w:p>
        </w:tc>
      </w:tr>
      <w:tr w:rsidR="0065692F" w:rsidRPr="00981CB9" w14:paraId="646F9542" w14:textId="77777777" w:rsidTr="00216C7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E653971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1. 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C5999D7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Opišite na koji će se način izvršiti praćenje i vrednovanje postignuća rezultata projekta/programa </w:t>
            </w:r>
          </w:p>
        </w:tc>
      </w:tr>
      <w:tr w:rsidR="0065692F" w:rsidRPr="00981CB9" w14:paraId="7D824ECE" w14:textId="77777777" w:rsidTr="00216C75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021C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212FD46D" w14:textId="36941FAB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42F53038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53479DEC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  <w:tr w:rsidR="0065692F" w:rsidRPr="00981CB9" w14:paraId="1BF7DD00" w14:textId="77777777" w:rsidTr="00216C7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B164081" w14:textId="77777777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IV.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B55E84" w14:textId="77777777" w:rsidR="0065692F" w:rsidRPr="00981CB9" w:rsidRDefault="0065692F" w:rsidP="0065692F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ODRŽIVOST PROJEKTA/PROGRAMA</w:t>
            </w:r>
          </w:p>
        </w:tc>
      </w:tr>
      <w:tr w:rsidR="0065692F" w:rsidRPr="00981CB9" w14:paraId="285537BB" w14:textId="77777777" w:rsidTr="00216C7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0EE603F9" w14:textId="77777777" w:rsidR="0065692F" w:rsidRPr="00981CB9" w:rsidRDefault="0065692F" w:rsidP="0065692F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1.</w:t>
            </w:r>
          </w:p>
        </w:tc>
        <w:tc>
          <w:tcPr>
            <w:tcW w:w="949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9331910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Opišite planira li se i na koji će se način osigurati održivost projekta/programa nakon isteka financijske podrške Grada</w:t>
            </w:r>
          </w:p>
        </w:tc>
      </w:tr>
      <w:tr w:rsidR="0065692F" w:rsidRPr="00981CB9" w14:paraId="24D715BA" w14:textId="77777777" w:rsidTr="00216C75">
        <w:trPr>
          <w:trHeight w:val="108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0F36E" w14:textId="692327F3" w:rsidR="00265D18" w:rsidRPr="00981CB9" w:rsidRDefault="00265D18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04C07FD4" w14:textId="77777777" w:rsidR="00216C75" w:rsidRPr="00981CB9" w:rsidRDefault="00216C75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  <w:p w14:paraId="74E8DF9A" w14:textId="77777777" w:rsidR="0065692F" w:rsidRPr="00981CB9" w:rsidRDefault="0065692F" w:rsidP="0065692F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</w:p>
        </w:tc>
      </w:tr>
    </w:tbl>
    <w:p w14:paraId="58EFDC61" w14:textId="4593BB17" w:rsidR="00493CA8" w:rsidRPr="00981CB9" w:rsidRDefault="00493CA8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F7D3008" w14:textId="10A8721C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292E4F6D" w14:textId="70A9C55D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C05668A" w14:textId="363B8963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251258DC" w14:textId="4BE7A4BF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10A80F67" w14:textId="57E24303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1E319C4A" w14:textId="70458052" w:rsidR="00297AAF" w:rsidRPr="00981CB9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558C7E5" w14:textId="29F96AA5" w:rsidR="00297AAF" w:rsidRPr="00981CB9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607CF63C" w14:textId="7E5DA6E1" w:rsidR="00297AAF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69D8148D" w14:textId="77777777" w:rsidR="00FF7B2B" w:rsidRPr="00981CB9" w:rsidRDefault="00FF7B2B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F8B2AF0" w14:textId="21366F16" w:rsidR="00297AAF" w:rsidRPr="00981CB9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0507097" w14:textId="77777777" w:rsidR="005C3863" w:rsidRPr="00981CB9" w:rsidRDefault="005C3863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0B460A2" w14:textId="77777777" w:rsidR="00297AAF" w:rsidRPr="00981CB9" w:rsidRDefault="00297AAF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79CAC03D" w14:textId="688BB3D5" w:rsidR="00216C75" w:rsidRPr="00981CB9" w:rsidRDefault="00216C75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527ED762" w14:textId="67199EBE" w:rsidR="00F40E0E" w:rsidRPr="00981CB9" w:rsidRDefault="00F40E0E" w:rsidP="00F40E0E">
      <w:pPr>
        <w:suppressAutoHyphens w:val="0"/>
        <w:autoSpaceDE w:val="0"/>
        <w:autoSpaceDN w:val="0"/>
        <w:adjustRightInd w:val="0"/>
        <w:jc w:val="center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tbl>
      <w:tblPr>
        <w:tblW w:w="977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666"/>
        <w:gridCol w:w="14"/>
        <w:gridCol w:w="4678"/>
      </w:tblGrid>
      <w:tr w:rsidR="00493CA8" w:rsidRPr="00981CB9" w14:paraId="7F489794" w14:textId="77777777" w:rsidTr="00297AAF">
        <w:trPr>
          <w:trHeight w:val="89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0EF7E3" w14:textId="3F72A34A" w:rsidR="00493CA8" w:rsidRPr="00981CB9" w:rsidRDefault="0063661F" w:rsidP="00F40E0E">
            <w:pPr>
              <w:snapToGrid w:val="0"/>
              <w:jc w:val="center"/>
              <w:rPr>
                <w:rFonts w:ascii="Tims" w:eastAsia="Arial Unicode MS" w:hAnsi="Tims" w:cs="Arial" w:hint="eastAsia"/>
                <w:b/>
                <w:sz w:val="28"/>
                <w:szCs w:val="28"/>
              </w:rPr>
            </w:pPr>
            <w:r w:rsidRPr="00981CB9">
              <w:rPr>
                <w:rFonts w:ascii="Tims" w:eastAsia="Arial Unicode MS" w:hAnsi="Tims" w:cs="Arial"/>
                <w:b/>
                <w:sz w:val="28"/>
                <w:szCs w:val="28"/>
              </w:rPr>
              <w:lastRenderedPageBreak/>
              <w:t>PRORAČUN PROGRAMA/PROJEKTA</w:t>
            </w:r>
          </w:p>
        </w:tc>
      </w:tr>
      <w:tr w:rsidR="00493CA8" w:rsidRPr="00981CB9" w14:paraId="07477793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1EEBF9FC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E1FDB4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Sveukupan iznos potreban za provedbu projekta/programa: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AE9C8" w14:textId="7009A1C2" w:rsidR="00493CA8" w:rsidRPr="00981CB9" w:rsidRDefault="00216C75" w:rsidP="00493CA8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€</w:t>
            </w:r>
          </w:p>
        </w:tc>
      </w:tr>
      <w:tr w:rsidR="00493CA8" w:rsidRPr="00981CB9" w14:paraId="55FF1C7C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BC2F4A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318C7A" w14:textId="68E1E2D1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Iznos koji se traži od Grada Pule</w:t>
            </w:r>
            <w:r w:rsidR="001C5CDC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 xml:space="preserve"> – </w:t>
            </w: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Pola za provedbu programa/projekta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1CDBF" w14:textId="4A664DC2" w:rsidR="00493CA8" w:rsidRPr="00981CB9" w:rsidRDefault="00216C75" w:rsidP="00493CA8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sz w:val="28"/>
                <w:szCs w:val="28"/>
              </w:rPr>
            </w:pPr>
            <w:r w:rsidRPr="00981CB9">
              <w:rPr>
                <w:rFonts w:ascii="Tims" w:eastAsia="Arial Unicode MS" w:hAnsi="Tims" w:cs="Arial"/>
                <w:b/>
                <w:sz w:val="28"/>
                <w:szCs w:val="28"/>
              </w:rPr>
              <w:t>€</w:t>
            </w:r>
          </w:p>
        </w:tc>
      </w:tr>
      <w:tr w:rsidR="00493CA8" w:rsidRPr="00981CB9" w14:paraId="199D0B4E" w14:textId="77777777" w:rsidTr="009C4F3A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23FB89E" w14:textId="77777777" w:rsidR="00493CA8" w:rsidRPr="00981CB9" w:rsidRDefault="00493CA8" w:rsidP="00493CA8">
            <w:pPr>
              <w:snapToGrid w:val="0"/>
              <w:jc w:val="center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2.1.</w:t>
            </w:r>
          </w:p>
        </w:tc>
        <w:tc>
          <w:tcPr>
            <w:tcW w:w="93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D4325D" w14:textId="28E77432" w:rsidR="00493CA8" w:rsidRPr="00981CB9" w:rsidRDefault="003E6B23" w:rsidP="003E6B23">
            <w:pPr>
              <w:snapToGrid w:val="0"/>
              <w:jc w:val="both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Ukoliko s</w:t>
            </w:r>
            <w:r w:rsidR="00216C75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te 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>za provedbu prijavljenog projekta/programa zatraži</w:t>
            </w:r>
            <w:r w:rsidR="00216C75" w:rsidRPr="00981CB9">
              <w:rPr>
                <w:rFonts w:ascii="Tims" w:eastAsia="Arial Unicode MS" w:hAnsi="Tims" w:cs="Arial"/>
                <w:sz w:val="20"/>
                <w:szCs w:val="20"/>
              </w:rPr>
              <w:t>li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iznos iz javnih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i ostalih </w:t>
            </w:r>
            <w:r w:rsidR="00493CA8" w:rsidRPr="00981CB9">
              <w:rPr>
                <w:rFonts w:ascii="Tims" w:eastAsia="Arial Unicode MS" w:hAnsi="Tims" w:cs="Arial"/>
                <w:sz w:val="20"/>
                <w:szCs w:val="20"/>
              </w:rPr>
              <w:t>izvora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 ili su vam sredstva odobrena</w:t>
            </w:r>
            <w:r w:rsidRPr="00981CB9">
              <w:rPr>
                <w:rFonts w:ascii="Tims" w:eastAsia="Arial Unicode MS" w:hAnsi="Tims" w:cs="Arial"/>
                <w:i/>
                <w:sz w:val="20"/>
                <w:szCs w:val="20"/>
              </w:rPr>
              <w:t xml:space="preserve">,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>popunite retke u nastavku (dodati nove retke po potrebi)</w:t>
            </w:r>
          </w:p>
        </w:tc>
      </w:tr>
      <w:tr w:rsidR="009C4F3A" w:rsidRPr="00981CB9" w14:paraId="0DAC7ECD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9776" w:type="dxa"/>
            <w:gridSpan w:val="4"/>
            <w:shd w:val="clear" w:color="auto" w:fill="DDD9C3" w:themeFill="background2" w:themeFillShade="E6"/>
          </w:tcPr>
          <w:p w14:paraId="4465BA65" w14:textId="545989CA" w:rsidR="009C4F3A" w:rsidRPr="00981CB9" w:rsidRDefault="009C4F3A" w:rsidP="009C4F3A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Iznos u EUR-ima za 2023. godinu</w:t>
            </w:r>
          </w:p>
        </w:tc>
      </w:tr>
      <w:tr w:rsidR="00493CA8" w:rsidRPr="00981CB9" w14:paraId="0F6479AE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2D89243D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Sredstva Istarske županije</w:t>
            </w:r>
          </w:p>
        </w:tc>
        <w:tc>
          <w:tcPr>
            <w:tcW w:w="4678" w:type="dxa"/>
            <w:shd w:val="clear" w:color="auto" w:fill="FFFFFF"/>
          </w:tcPr>
          <w:p w14:paraId="0140009F" w14:textId="10FBEA52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2CD70F3E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1C9CB83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Ostali proračuni</w:t>
            </w:r>
          </w:p>
        </w:tc>
        <w:tc>
          <w:tcPr>
            <w:tcW w:w="4678" w:type="dxa"/>
            <w:shd w:val="clear" w:color="auto" w:fill="FFFFFF"/>
          </w:tcPr>
          <w:p w14:paraId="4354F20F" w14:textId="4C866BD0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641F4955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51707AF7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Sredstva sponzora i donatora</w:t>
            </w:r>
          </w:p>
        </w:tc>
        <w:tc>
          <w:tcPr>
            <w:tcW w:w="4678" w:type="dxa"/>
            <w:shd w:val="clear" w:color="auto" w:fill="FFFFFF"/>
          </w:tcPr>
          <w:p w14:paraId="632A2D78" w14:textId="1BB851DE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64A3A26D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2265E5DE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Sredstva iz ostalih izvora (navesti izvor):__________</w:t>
            </w:r>
          </w:p>
        </w:tc>
        <w:tc>
          <w:tcPr>
            <w:tcW w:w="4678" w:type="dxa"/>
            <w:shd w:val="clear" w:color="auto" w:fill="FFFFFF"/>
          </w:tcPr>
          <w:p w14:paraId="3A30290D" w14:textId="08EE0DB6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t>€</w:t>
            </w:r>
          </w:p>
        </w:tc>
      </w:tr>
      <w:tr w:rsidR="00493CA8" w:rsidRPr="00981CB9" w14:paraId="2F90EA88" w14:textId="77777777" w:rsidTr="009C4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98" w:type="dxa"/>
            <w:gridSpan w:val="3"/>
            <w:shd w:val="clear" w:color="auto" w:fill="DDD9C3" w:themeFill="background2" w:themeFillShade="E6"/>
            <w:hideMark/>
          </w:tcPr>
          <w:p w14:paraId="749B0D1B" w14:textId="77777777" w:rsidR="00493CA8" w:rsidRPr="00981CB9" w:rsidRDefault="00493CA8" w:rsidP="00493CA8">
            <w:pPr>
              <w:snapToGrid w:val="0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4678" w:type="dxa"/>
            <w:shd w:val="clear" w:color="auto" w:fill="FFFFFF"/>
          </w:tcPr>
          <w:p w14:paraId="7B52B905" w14:textId="60A4627B" w:rsidR="00493CA8" w:rsidRPr="00981CB9" w:rsidRDefault="00216C75" w:rsidP="00216C75">
            <w:pPr>
              <w:snapToGrid w:val="0"/>
              <w:jc w:val="right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7259F6DA" w14:textId="77777777" w:rsidR="00493CA8" w:rsidRPr="00981CB9" w:rsidRDefault="00493CA8" w:rsidP="00493CA8">
      <w:pPr>
        <w:suppressAutoHyphens w:val="0"/>
        <w:spacing w:line="278" w:lineRule="exact"/>
        <w:jc w:val="both"/>
        <w:rPr>
          <w:rFonts w:ascii="Tims" w:eastAsia="Calibri" w:hAnsi="Tims"/>
          <w:b/>
          <w:bCs/>
          <w:sz w:val="20"/>
          <w:szCs w:val="20"/>
          <w:lang w:eastAsia="en-US"/>
        </w:rPr>
      </w:pPr>
      <w:bookmarkStart w:id="3" w:name="_Hlk114133521"/>
    </w:p>
    <w:tbl>
      <w:tblPr>
        <w:tblStyle w:val="Reetkatablice"/>
        <w:tblW w:w="9776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6"/>
      </w:tblGrid>
      <w:tr w:rsidR="00297AAF" w:rsidRPr="00981CB9" w14:paraId="0AD0320F" w14:textId="77777777" w:rsidTr="0063661F">
        <w:tc>
          <w:tcPr>
            <w:tcW w:w="9776" w:type="dxa"/>
            <w:shd w:val="clear" w:color="auto" w:fill="DDD9C3" w:themeFill="background2" w:themeFillShade="E6"/>
          </w:tcPr>
          <w:p w14:paraId="1F368D1C" w14:textId="77777777" w:rsidR="00297AAF" w:rsidRPr="00981CB9" w:rsidRDefault="00297AAF" w:rsidP="0063661F">
            <w:pPr>
              <w:suppressAutoHyphens w:val="0"/>
              <w:spacing w:line="278" w:lineRule="exact"/>
              <w:jc w:val="center"/>
              <w:rPr>
                <w:rFonts w:ascii="Tims" w:hAnsi="Tims"/>
                <w:b/>
                <w:bCs/>
                <w:lang w:eastAsia="en-US"/>
              </w:rPr>
            </w:pPr>
            <w:r w:rsidRPr="00981CB9">
              <w:rPr>
                <w:rFonts w:ascii="Tims" w:hAnsi="Tims"/>
                <w:b/>
                <w:bCs/>
                <w:lang w:eastAsia="en-US"/>
              </w:rPr>
              <w:t>IZRAVNI TROŠKOVI PROGRAMA/PROJEKTA</w:t>
            </w:r>
          </w:p>
        </w:tc>
      </w:tr>
    </w:tbl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275"/>
        <w:gridCol w:w="2977"/>
      </w:tblGrid>
      <w:tr w:rsidR="00E0043D" w:rsidRPr="00981CB9" w14:paraId="705D3A0C" w14:textId="77777777" w:rsidTr="00045FC2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3AB5ED4B" w14:textId="1C1ABADE" w:rsidR="00E0043D" w:rsidRPr="00981CB9" w:rsidRDefault="0063661F" w:rsidP="0063661F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4" w:name="_Hlk114130136"/>
            <w:bookmarkEnd w:id="3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NAKNADE ZAPOSLENIM OSOBAMA </w:t>
            </w:r>
          </w:p>
        </w:tc>
      </w:tr>
      <w:tr w:rsidR="003E6B23" w:rsidRPr="00981CB9" w14:paraId="34621A17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388DC77" w14:textId="63BC5854" w:rsidR="003E6B23" w:rsidRPr="00981CB9" w:rsidRDefault="003E6B23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Navesti ime i prezime zaposlene osobe i naziv radnog mjesta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47E8FAD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Mjesečni iznos bruto II. plaće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65AE6DF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Broj mjeseci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D3B95C" w14:textId="77777777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5" w:name="_Hlk130979733"/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Ukupan iznos koji se traži od Grada Pule  - Pola</w:t>
            </w:r>
          </w:p>
          <w:p w14:paraId="217CEE65" w14:textId="5B81C2CB" w:rsidR="003E6B23" w:rsidRPr="00FF7B2B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FF7B2B">
              <w:rPr>
                <w:rFonts w:ascii="Tims" w:hAnsi="Tims" w:cs="Calibri"/>
                <w:b/>
                <w:bCs/>
                <w:color w:val="FF0000"/>
                <w:sz w:val="16"/>
                <w:szCs w:val="16"/>
                <w:lang w:eastAsia="en-US"/>
              </w:rPr>
              <w:t>(udio od najviše 20% vrijednosti troškovnika programa/projekta koji se traži od Grada Pule-Pola)</w:t>
            </w:r>
          </w:p>
          <w:bookmarkEnd w:id="5"/>
          <w:p w14:paraId="385873E0" w14:textId="207AC8FA" w:rsidR="003E6B23" w:rsidRPr="00981CB9" w:rsidRDefault="003E6B23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2CAFEDE2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A34C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6443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4D62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E6AE0E" w14:textId="239918FF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2BECB920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C3AD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C19E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8CB7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7BA81A" w14:textId="7076BED4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3D2E1583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A2AE" w14:textId="77777777" w:rsidR="003E6B23" w:rsidRPr="00981CB9" w:rsidRDefault="003E6B23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EEB0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AAFB" w14:textId="77777777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10021D" w14:textId="5993B198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15FE1319" w14:textId="77777777" w:rsidTr="003E6B23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905845" w14:textId="475A220C" w:rsidR="003E6B23" w:rsidRPr="00981CB9" w:rsidRDefault="003E6B23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97132D" w14:textId="0F9ED00D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C78375" w14:textId="4F7A44EF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DB6D54" w14:textId="1238AEDD" w:rsidR="003E6B23" w:rsidRPr="00981CB9" w:rsidRDefault="003E6B23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</w:tr>
      <w:bookmarkEnd w:id="4"/>
      <w:tr w:rsidR="00243AC3" w:rsidRPr="00981CB9" w14:paraId="6272B91E" w14:textId="77777777" w:rsidTr="00981CB9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09D24376" w14:textId="0B9C2960" w:rsidR="00243AC3" w:rsidRPr="00981CB9" w:rsidRDefault="00243AC3" w:rsidP="00243AC3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/>
                <w:b/>
                <w:bCs/>
                <w:sz w:val="20"/>
                <w:szCs w:val="20"/>
              </w:rPr>
              <w:t>NAKNADE OSTALIM OSOBAMA IZVAN RADNOG ODNOSA</w:t>
            </w:r>
          </w:p>
        </w:tc>
      </w:tr>
      <w:tr w:rsidR="00493CA8" w:rsidRPr="00981CB9" w14:paraId="2BAD8170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6349707" w14:textId="0D2C60EF" w:rsidR="00243AC3" w:rsidRPr="00981CB9" w:rsidRDefault="00493CA8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avesti imena i prezimena osoba kojima </w:t>
            </w:r>
            <w:r w:rsidR="00243AC3"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se isplaćuje naknada, posao za kojeg se isplaćuje naknada i vrstu naknade </w:t>
            </w:r>
            <w:r w:rsidR="00243AC3" w:rsidRPr="00981CB9">
              <w:rPr>
                <w:rFonts w:ascii="Tims" w:hAnsi="Tims" w:cs="Calibri"/>
                <w:b/>
                <w:bCs/>
                <w:sz w:val="16"/>
                <w:szCs w:val="16"/>
                <w:lang w:eastAsia="en-US"/>
              </w:rPr>
              <w:t>(npr. Autorski ugovor, Ugovor o djelu…</w:t>
            </w:r>
            <w:r w:rsidR="00981CB9" w:rsidRPr="00981CB9">
              <w:rPr>
                <w:rFonts w:ascii="Tims" w:hAnsi="Tims" w:cs="Calibri"/>
                <w:b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A92CD4D" w14:textId="77777777" w:rsidR="00493CA8" w:rsidRPr="00981CB9" w:rsidRDefault="00493CA8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CDAA9B6" w14:textId="6EB4D43D" w:rsidR="00493CA8" w:rsidRPr="00981CB9" w:rsidRDefault="00493CA8" w:rsidP="00493CA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Ukupan iznos koji se traži od Grada Pule </w:t>
            </w:r>
            <w:r w:rsidR="00243AC3"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– Pola </w:t>
            </w:r>
          </w:p>
        </w:tc>
      </w:tr>
      <w:tr w:rsidR="00493CA8" w:rsidRPr="00981CB9" w14:paraId="7314E372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62C1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615F" w14:textId="3ABE509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5C82DB" w14:textId="2B5D70D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CA8" w:rsidRPr="00981CB9" w14:paraId="4019C161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8F18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36CE" w14:textId="7A30A94E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1F4151" w14:textId="32261642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F7B2B" w:rsidRPr="00981CB9" w14:paraId="671841A3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CCCF" w14:textId="77777777" w:rsidR="00FF7B2B" w:rsidRPr="00981CB9" w:rsidRDefault="00FF7B2B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169C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8F50B6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CA8" w:rsidRPr="00981CB9" w14:paraId="0B2CE828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DDD7" w14:textId="77777777" w:rsidR="00493CA8" w:rsidRPr="00981CB9" w:rsidRDefault="00493CA8" w:rsidP="00493CA8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816669" w14:textId="185FA0E1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4293CC" w14:textId="281713CE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493CA8" w:rsidRPr="00981CB9" w14:paraId="431301EA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D30180" w14:textId="0C76245B" w:rsidR="00493CA8" w:rsidRPr="00981CB9" w:rsidRDefault="00493CA8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ED6377" w14:textId="7C70B72C" w:rsidR="00493CA8" w:rsidRPr="00981CB9" w:rsidRDefault="00216C75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70DAF82" w14:textId="5CED1C24" w:rsidR="00493CA8" w:rsidRPr="00981CB9" w:rsidRDefault="00493CA8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16C75"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</w:tr>
      <w:tr w:rsidR="00981CB9" w:rsidRPr="00981CB9" w14:paraId="053FDC7C" w14:textId="77777777" w:rsidTr="00981CB9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1041900" w14:textId="1384CC5E" w:rsidR="00981CB9" w:rsidRPr="00981CB9" w:rsidRDefault="00981CB9" w:rsidP="00981CB9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PUTNI TROŠKOVI I TROŠKOVI SMJEŠTAJA IZRAVNO POVEZANI SA PROVEDBOM </w:t>
            </w:r>
            <w:r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PROJEKTA/</w:t>
            </w: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PROGRAMA </w:t>
            </w:r>
          </w:p>
        </w:tc>
      </w:tr>
      <w:tr w:rsidR="00981CB9" w:rsidRPr="00981CB9" w14:paraId="29CD1ACF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0A481FEB" w14:textId="68A0DD9B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bookmarkStart w:id="6" w:name="_Hlk130982213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FD3BDD" w14:textId="306E1E9D" w:rsidR="00981CB9" w:rsidRPr="00981CB9" w:rsidRDefault="00981CB9" w:rsidP="00981CB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EE3753" w14:textId="2524FDE4" w:rsidR="00981CB9" w:rsidRPr="00981CB9" w:rsidRDefault="00981CB9" w:rsidP="00981CB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bookmarkEnd w:id="6"/>
      <w:tr w:rsidR="00981CB9" w:rsidRPr="00981CB9" w14:paraId="02DC36BB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C40F49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7BD4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3F6396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1CB9" w:rsidRPr="00981CB9" w14:paraId="7918017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AB52FD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B6F08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FF4572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F7B2B" w:rsidRPr="00981CB9" w14:paraId="2AC0E18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711E402" w14:textId="77777777" w:rsidR="00FF7B2B" w:rsidRPr="00981CB9" w:rsidRDefault="00FF7B2B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4CC1D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F72E88" w14:textId="77777777" w:rsidR="00FF7B2B" w:rsidRPr="00981CB9" w:rsidRDefault="00FF7B2B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21A5BFD8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C187B4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7FC5CE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DD43945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8E6ABE" w:rsidRPr="00981CB9" w14:paraId="529BD6CA" w14:textId="77777777" w:rsidTr="008E6ABE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FBAF6D3" w14:textId="5EAD7830" w:rsidR="008E6ABE" w:rsidRPr="00981CB9" w:rsidRDefault="008E6ABE" w:rsidP="008E6ABE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OPREMA I </w:t>
            </w:r>
            <w:r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MATERIJALI</w:t>
            </w: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POTREBN</w:t>
            </w:r>
            <w:r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I ISKLJUČIVO</w:t>
            </w: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ZA PROVEDBU PROGRAMA/PROJEKTA</w:t>
            </w:r>
          </w:p>
        </w:tc>
      </w:tr>
      <w:tr w:rsidR="008E6ABE" w:rsidRPr="00981CB9" w14:paraId="64735AEE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6A0FFC67" w14:textId="77777777" w:rsidR="008E6ABE" w:rsidRPr="00981CB9" w:rsidRDefault="008E6ABE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bookmarkStart w:id="7" w:name="_Hlk130982320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52F841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0A9142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bookmarkEnd w:id="7"/>
      <w:tr w:rsidR="00981CB9" w:rsidRPr="00981CB9" w14:paraId="26CEDFB3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B844B2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7B2D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363CFF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1CB9" w:rsidRPr="00981CB9" w14:paraId="29EEA824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ACE10AA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23760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F3541C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81CB9" w:rsidRPr="00981CB9" w14:paraId="07629FE3" w14:textId="77777777" w:rsidTr="008E6ABE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10AFD2" w14:textId="77777777" w:rsidR="00981CB9" w:rsidRPr="00981CB9" w:rsidRDefault="00981CB9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5EDF8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F72566" w14:textId="77777777" w:rsidR="00981CB9" w:rsidRPr="00981CB9" w:rsidRDefault="00981CB9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2CCDBE44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BA6846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3F1A52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BE1B446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8E6ABE" w:rsidRPr="00981CB9" w14:paraId="517E2B0B" w14:textId="77777777" w:rsidTr="008E6ABE">
        <w:trPr>
          <w:trHeight w:val="3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1EF3DD" w14:textId="266A443D" w:rsidR="008E6ABE" w:rsidRPr="00981CB9" w:rsidRDefault="008E6ABE" w:rsidP="008E6ABE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8E6ABE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lastRenderedPageBreak/>
              <w:t>GRAFIČKO OBLIKOVANJE, TISAK, PLAKATIRANJE I DRUGE PROMOTIVNE AKTIVNOSTI</w:t>
            </w:r>
          </w:p>
        </w:tc>
      </w:tr>
      <w:tr w:rsidR="008E6ABE" w:rsidRPr="00981CB9" w14:paraId="159864F1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1E7123F" w14:textId="77777777" w:rsidR="008E6ABE" w:rsidRPr="00981CB9" w:rsidRDefault="008E6ABE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B3CC7C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B88377" w14:textId="77777777" w:rsidR="008E6ABE" w:rsidRPr="00981CB9" w:rsidRDefault="008E6ABE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tr w:rsidR="008E6ABE" w:rsidRPr="00981CB9" w14:paraId="2EF4FAF7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B432C8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8F1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85BECA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6ABE" w:rsidRPr="00981CB9" w14:paraId="32B606F0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28F3033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8E1DB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3D536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6ABE" w:rsidRPr="00981CB9" w14:paraId="4427C75B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F0895D6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8FBC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909EC6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6ABE" w:rsidRPr="00981CB9" w14:paraId="776990F6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E481581" w14:textId="77777777" w:rsidR="008E6ABE" w:rsidRPr="00981CB9" w:rsidRDefault="008E6ABE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DA97C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00C0005" w14:textId="77777777" w:rsidR="008E6ABE" w:rsidRPr="00981CB9" w:rsidRDefault="008E6ABE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09A99B60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F8A2F1C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3E30B1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3DEE951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3F1B92" w:rsidRPr="00981CB9" w14:paraId="10D5A065" w14:textId="77777777" w:rsidTr="003F1B92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7BCCB72" w14:textId="06C31593" w:rsidR="003F1B92" w:rsidRPr="00981CB9" w:rsidRDefault="003F1B92" w:rsidP="003F1B92">
            <w:pPr>
              <w:suppressAutoHyphens w:val="0"/>
              <w:jc w:val="both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3F1B92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TRO</w:t>
            </w:r>
            <w:r w:rsidRPr="003F1B92">
              <w:rPr>
                <w:rFonts w:ascii="Tims" w:hAnsi="Tims" w:cs="Calibri" w:hint="eastAsia"/>
                <w:b/>
                <w:bCs/>
                <w:sz w:val="20"/>
                <w:szCs w:val="20"/>
                <w:lang w:eastAsia="en-US"/>
              </w:rPr>
              <w:t>Š</w:t>
            </w:r>
            <w:r w:rsidRPr="003F1B92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KOVI USLUGA IZRAVNO POVEZANI SA PROVEDBOM PROGRAMA/PROJEKTA </w:t>
            </w:r>
          </w:p>
        </w:tc>
      </w:tr>
      <w:tr w:rsidR="003F1B92" w:rsidRPr="00981CB9" w14:paraId="73E65C77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187A7AE7" w14:textId="77777777" w:rsidR="003F1B92" w:rsidRPr="00981CB9" w:rsidRDefault="003F1B92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C9B920" w14:textId="77777777" w:rsidR="003F1B92" w:rsidRPr="00981CB9" w:rsidRDefault="003F1B92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Sveukupan bruto iznos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FC5DC" w14:textId="77777777" w:rsidR="003F1B92" w:rsidRPr="00981CB9" w:rsidRDefault="003F1B92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tr w:rsidR="003F1B92" w:rsidRPr="00981CB9" w14:paraId="758C327C" w14:textId="77777777" w:rsidTr="00981CB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071B08" w14:textId="77777777" w:rsidR="003F1B92" w:rsidRPr="00981CB9" w:rsidRDefault="003F1B92" w:rsidP="00493CA8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CCE8" w14:textId="77777777" w:rsidR="003F1B92" w:rsidRPr="00981CB9" w:rsidRDefault="003F1B92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55D9AB" w14:textId="77777777" w:rsidR="003F1B92" w:rsidRPr="00981CB9" w:rsidRDefault="003F1B92" w:rsidP="00493CA8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950" w:rsidRPr="00981CB9" w14:paraId="246044CA" w14:textId="77777777" w:rsidTr="0050795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80B08B4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9B349" w14:textId="41FE1412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3FE5D0" w14:textId="1C3FE3BE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tr w:rsidR="00507950" w:rsidRPr="00981CB9" w14:paraId="293A4D10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C67B0E" w14:textId="77777777" w:rsidR="00507950" w:rsidRPr="00981CB9" w:rsidRDefault="00507950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bookmarkStart w:id="8" w:name="_Hlk131500154"/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6B9842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7BD0373" w14:textId="77777777" w:rsidR="00507950" w:rsidRPr="00981CB9" w:rsidRDefault="00507950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  <w:bookmarkEnd w:id="8"/>
      <w:tr w:rsidR="00507950" w:rsidRPr="00981CB9" w14:paraId="4339CA35" w14:textId="77777777" w:rsidTr="00981CB9">
        <w:trPr>
          <w:trHeight w:val="33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9AF4012" w14:textId="739C7156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OSTALI IZRAVNI TROŠKOVI NUŽNI ZA PROVOĐENJE PROGRAMA/PROJEKTA</w:t>
            </w:r>
          </w:p>
        </w:tc>
      </w:tr>
      <w:tr w:rsidR="00507950" w:rsidRPr="00981CB9" w14:paraId="634DD2AB" w14:textId="77777777" w:rsidTr="003E6B2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D7EA335" w14:textId="055DA6A1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E47EB9D" w14:textId="77777777" w:rsidR="00507950" w:rsidRPr="00981CB9" w:rsidRDefault="00507950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826CB30" w14:textId="46DA0D61" w:rsidR="00507950" w:rsidRPr="00981CB9" w:rsidRDefault="00507950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Ukupan iznos koji se traži od Grada Pule - Pola</w:t>
            </w:r>
          </w:p>
        </w:tc>
      </w:tr>
      <w:tr w:rsidR="00507950" w:rsidRPr="00981CB9" w14:paraId="79F73CFD" w14:textId="77777777" w:rsidTr="003E6B23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C8FB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1D60" w14:textId="771FBE25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A1BDB3" w14:textId="43282BA9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75834036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A242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8AA2" w14:textId="68A270B0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1F155C" w14:textId="17CE83C9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6CE8909E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56FF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4661" w14:textId="7064DA17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31FDF5" w14:textId="3AC9F265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35B24400" w14:textId="77777777" w:rsidTr="003E6B23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FDD4" w14:textId="77777777" w:rsidR="00507950" w:rsidRPr="00981CB9" w:rsidRDefault="00507950" w:rsidP="00507950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6E62" w14:textId="390F4BCE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955A34" w14:textId="680F968B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07950" w:rsidRPr="00981CB9" w14:paraId="2DABAE93" w14:textId="77777777" w:rsidTr="003E6B2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5643D84" w14:textId="37659F10" w:rsidR="00507950" w:rsidRPr="00981CB9" w:rsidRDefault="00507950" w:rsidP="00507950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98C9E5" w14:textId="51EE13D7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D8620F8" w14:textId="23FC18A1" w:rsidR="00507950" w:rsidRPr="00981CB9" w:rsidRDefault="00507950" w:rsidP="00507950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</w:tbl>
    <w:p w14:paraId="2E550722" w14:textId="77777777" w:rsidR="00493CA8" w:rsidRPr="00981CB9" w:rsidRDefault="00493CA8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72AEA578" w14:textId="77777777" w:rsidR="00493CA8" w:rsidRPr="00981CB9" w:rsidRDefault="00493CA8" w:rsidP="00493CA8">
      <w:pPr>
        <w:suppressAutoHyphens w:val="0"/>
        <w:spacing w:line="278" w:lineRule="exact"/>
        <w:jc w:val="both"/>
        <w:rPr>
          <w:rFonts w:ascii="Tims" w:eastAsia="Calibri" w:hAnsi="Tims"/>
          <w:b/>
          <w:bCs/>
          <w:sz w:val="20"/>
          <w:szCs w:val="20"/>
          <w:lang w:eastAsia="en-US"/>
        </w:rPr>
      </w:pPr>
    </w:p>
    <w:tbl>
      <w:tblPr>
        <w:tblStyle w:val="Reetkatablice"/>
        <w:tblW w:w="9776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6"/>
      </w:tblGrid>
      <w:tr w:rsidR="003E6B23" w:rsidRPr="00981CB9" w14:paraId="431AA5E1" w14:textId="77777777" w:rsidTr="00E35D59">
        <w:tc>
          <w:tcPr>
            <w:tcW w:w="9776" w:type="dxa"/>
            <w:shd w:val="clear" w:color="auto" w:fill="DDD9C3" w:themeFill="background2" w:themeFillShade="E6"/>
          </w:tcPr>
          <w:p w14:paraId="2CB55214" w14:textId="1EB44A63" w:rsidR="003E6B23" w:rsidRPr="00981CB9" w:rsidRDefault="003E6B23" w:rsidP="00E35D59">
            <w:pPr>
              <w:suppressAutoHyphens w:val="0"/>
              <w:spacing w:line="278" w:lineRule="exact"/>
              <w:jc w:val="center"/>
              <w:rPr>
                <w:rFonts w:ascii="Tims" w:hAnsi="Tims"/>
                <w:b/>
                <w:bCs/>
                <w:lang w:eastAsia="en-US"/>
              </w:rPr>
            </w:pPr>
            <w:r w:rsidRPr="00981CB9">
              <w:rPr>
                <w:rFonts w:ascii="Tims" w:hAnsi="Tims"/>
                <w:b/>
                <w:bCs/>
                <w:lang w:eastAsia="en-US"/>
              </w:rPr>
              <w:t>NEIZRAVNI TROŠKOVI PROGRAMA/PROJEKTA</w:t>
            </w:r>
          </w:p>
        </w:tc>
      </w:tr>
    </w:tbl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252"/>
      </w:tblGrid>
      <w:tr w:rsidR="003E6B23" w:rsidRPr="00981CB9" w14:paraId="587BDA07" w14:textId="77777777" w:rsidTr="003E6B23">
        <w:trPr>
          <w:trHeight w:val="33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05A6FB1" w14:textId="4D4BC031" w:rsidR="003E6B23" w:rsidRPr="00981CB9" w:rsidRDefault="00E22DD3" w:rsidP="00EB2378">
            <w:pPr>
              <w:suppressAutoHyphens w:val="0"/>
              <w:jc w:val="both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T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rošk</w:t>
            </w: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ovi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neizravno povezan</w:t>
            </w: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i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s provedbom</w:t>
            </w:r>
            <w:r w:rsidRPr="00981CB9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projekta/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>programa</w:t>
            </w:r>
            <w:r w:rsidR="00EB2378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3E6B23">
              <w:rPr>
                <w:rFonts w:ascii="Tims" w:hAnsi="Tims" w:cs="Calibri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3E6B23" w:rsidRPr="00981CB9" w14:paraId="7B11B621" w14:textId="77777777" w:rsidTr="00E35D59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0895823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Navesti vrstu troška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006ECBD" w14:textId="77777777" w:rsidR="003E6B23" w:rsidRPr="00981CB9" w:rsidRDefault="003E6B2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813B09" w14:textId="08958090" w:rsidR="003E6B23" w:rsidRPr="00981CB9" w:rsidRDefault="003E6B2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9" w:name="_Hlk131403206"/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Ukupan iznos koji se traži od Grada Pule </w:t>
            </w:r>
            <w:r w:rsidR="00E22DD3"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–</w:t>
            </w:r>
            <w:r w:rsidRPr="00981CB9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Pola</w:t>
            </w:r>
          </w:p>
          <w:bookmarkEnd w:id="9"/>
          <w:p w14:paraId="14B4E714" w14:textId="44982AB8" w:rsidR="00E22DD3" w:rsidRPr="00981CB9" w:rsidRDefault="00E22DD3" w:rsidP="00E35D59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color w:val="FF0000"/>
                <w:sz w:val="16"/>
                <w:szCs w:val="16"/>
                <w:lang w:eastAsia="en-US"/>
              </w:rPr>
              <w:t>(udio do najviše 20% vrijednosti proračuna projekta/programa koji se traži od Grada Pule – Pola)</w:t>
            </w:r>
          </w:p>
        </w:tc>
      </w:tr>
      <w:tr w:rsidR="003E6B23" w:rsidRPr="00981CB9" w14:paraId="3B95743D" w14:textId="77777777" w:rsidTr="00E35D59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F999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5081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E52A52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0A541B19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29F0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DDF6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52174A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577B9141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3DCF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2317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FEEA9F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03C0E8FC" w14:textId="77777777" w:rsidTr="00E35D59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4CFF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9911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FB177C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E6B23" w:rsidRPr="00981CB9" w14:paraId="7690983A" w14:textId="77777777" w:rsidTr="00E35D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B6C578" w14:textId="77777777" w:rsidR="003E6B23" w:rsidRPr="00981CB9" w:rsidRDefault="003E6B23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C24FBA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979892E" w14:textId="77777777" w:rsidR="003E6B23" w:rsidRPr="00981CB9" w:rsidRDefault="003E6B23" w:rsidP="00E35D59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</w:pPr>
            <w:r w:rsidRPr="00981CB9">
              <w:rPr>
                <w:rFonts w:ascii="Tims" w:hAnsi="Tims" w:cs="Calibri"/>
                <w:b/>
                <w:bCs/>
                <w:sz w:val="20"/>
                <w:szCs w:val="20"/>
                <w:lang w:eastAsia="en-US"/>
              </w:rPr>
              <w:t xml:space="preserve">  €</w:t>
            </w:r>
          </w:p>
        </w:tc>
      </w:tr>
    </w:tbl>
    <w:p w14:paraId="402AE84F" w14:textId="5BF12600" w:rsidR="00E22DD3" w:rsidRPr="0056756F" w:rsidRDefault="00E22DD3" w:rsidP="0056756F">
      <w:pPr>
        <w:suppressAutoHyphens w:val="0"/>
        <w:autoSpaceDE w:val="0"/>
        <w:autoSpaceDN w:val="0"/>
        <w:adjustRightInd w:val="0"/>
        <w:jc w:val="both"/>
        <w:rPr>
          <w:rFonts w:ascii="Tims" w:eastAsia="Calibri" w:hAnsi="Tims" w:cs="Arial"/>
          <w:i/>
          <w:iCs/>
          <w:color w:val="FF0000"/>
          <w:sz w:val="20"/>
          <w:szCs w:val="20"/>
          <w:lang w:eastAsia="en-US"/>
        </w:rPr>
      </w:pPr>
    </w:p>
    <w:tbl>
      <w:tblPr>
        <w:tblW w:w="10017" w:type="dxa"/>
        <w:tblLook w:val="04A0" w:firstRow="1" w:lastRow="0" w:firstColumn="1" w:lastColumn="0" w:noHBand="0" w:noVBand="1"/>
      </w:tblPr>
      <w:tblGrid>
        <w:gridCol w:w="3686"/>
        <w:gridCol w:w="2551"/>
        <w:gridCol w:w="3544"/>
        <w:gridCol w:w="236"/>
      </w:tblGrid>
      <w:tr w:rsidR="00E22DD3" w:rsidRPr="00E22DD3" w14:paraId="534D498D" w14:textId="77777777" w:rsidTr="00F16848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DE80" w14:textId="17F872EB" w:rsidR="00E22DD3" w:rsidRPr="00E22DD3" w:rsidRDefault="00E22DD3" w:rsidP="00E22DD3">
            <w:pPr>
              <w:suppressAutoHyphens w:val="0"/>
              <w:rPr>
                <w:rFonts w:ascii="Tims" w:hAnsi="Tims" w:cs="Calibri"/>
                <w:b/>
                <w:bCs/>
                <w:lang w:eastAsia="hr-HR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9BDD9" w14:textId="77777777" w:rsidR="00E22DD3" w:rsidRPr="00E22DD3" w:rsidRDefault="00E22DD3" w:rsidP="00E22DD3">
            <w:pPr>
              <w:suppressAutoHyphens w:val="0"/>
              <w:rPr>
                <w:rFonts w:ascii="Tims" w:hAnsi="Tims" w:cs="Calibri"/>
                <w:b/>
                <w:bCs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51681" w14:textId="77777777" w:rsidR="00E22DD3" w:rsidRPr="00E22DD3" w:rsidRDefault="00E22DD3" w:rsidP="00E22DD3">
            <w:pPr>
              <w:suppressAutoHyphens w:val="0"/>
              <w:jc w:val="right"/>
              <w:rPr>
                <w:rFonts w:ascii="Tims" w:hAnsi="Tims"/>
                <w:sz w:val="20"/>
                <w:szCs w:val="20"/>
                <w:lang w:eastAsia="hr-HR"/>
              </w:rPr>
            </w:pPr>
          </w:p>
        </w:tc>
      </w:tr>
      <w:tr w:rsidR="00F16848" w:rsidRPr="0056756F" w14:paraId="77B61EC9" w14:textId="0FA761ED" w:rsidTr="00507950">
        <w:trPr>
          <w:gridAfter w:val="1"/>
          <w:wAfter w:w="236" w:type="dxa"/>
          <w:trHeight w:val="30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6482E3" w14:textId="0FF38888" w:rsidR="00F16848" w:rsidRPr="00E22DD3" w:rsidRDefault="00F16848" w:rsidP="00507950">
            <w:pPr>
              <w:suppressAutoHyphens w:val="0"/>
              <w:jc w:val="center"/>
              <w:rPr>
                <w:rFonts w:ascii="Tims" w:hAnsi="Tims" w:cs="Calibri"/>
                <w:b/>
                <w:bCs/>
                <w:lang w:eastAsia="hr-HR"/>
              </w:rPr>
            </w:pPr>
            <w:bookmarkStart w:id="10" w:name="_Hlk130983270"/>
            <w:r w:rsidRPr="0056756F">
              <w:rPr>
                <w:rFonts w:ascii="Tims" w:hAnsi="Tims" w:cs="Calibri"/>
                <w:b/>
                <w:bCs/>
                <w:lang w:eastAsia="hr-HR"/>
              </w:rPr>
              <w:t>SAŽETAK</w:t>
            </w:r>
          </w:p>
        </w:tc>
      </w:tr>
      <w:tr w:rsidR="0056756F" w:rsidRPr="00F16848" w14:paraId="2405CDDB" w14:textId="77777777" w:rsidTr="00507950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22DD1" w14:textId="7ACA81F6" w:rsidR="0056756F" w:rsidRPr="00F16848" w:rsidRDefault="00F16848" w:rsidP="0056756F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F16848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>Vrsta troška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8B1E9" w14:textId="5DB76AC7" w:rsidR="0056756F" w:rsidRPr="00F16848" w:rsidRDefault="00F16848" w:rsidP="0056756F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F16848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Sveukupan bruto iznos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24921A" w14:textId="45E8B699" w:rsidR="0056756F" w:rsidRPr="00F16848" w:rsidRDefault="00F16848" w:rsidP="00F16848">
            <w:pPr>
              <w:suppressAutoHyphens w:val="0"/>
              <w:jc w:val="center"/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6848">
              <w:rPr>
                <w:rFonts w:ascii="Tims" w:hAnsi="Tims" w:cs="Calibri"/>
                <w:b/>
                <w:bCs/>
                <w:color w:val="000000"/>
                <w:sz w:val="20"/>
                <w:szCs w:val="20"/>
                <w:lang w:eastAsia="en-US"/>
              </w:rPr>
              <w:t>Ukupan iznos koji se traži od Grada Pule – Pola</w:t>
            </w:r>
          </w:p>
        </w:tc>
      </w:tr>
      <w:bookmarkEnd w:id="10"/>
      <w:tr w:rsidR="0056756F" w:rsidRPr="00981CB9" w14:paraId="50736C7D" w14:textId="5FB3DD4F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DDD9C4"/>
            <w:vAlign w:val="center"/>
            <w:hideMark/>
          </w:tcPr>
          <w:p w14:paraId="4CCA1272" w14:textId="77777777" w:rsidR="0056756F" w:rsidRPr="00E22DD3" w:rsidRDefault="0056756F" w:rsidP="00E35D59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A) IZRAVNI TROŠKOVI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DDD9C4"/>
            <w:vAlign w:val="center"/>
            <w:hideMark/>
          </w:tcPr>
          <w:p w14:paraId="7F328709" w14:textId="3EE1C3B3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DDD9C4"/>
            <w:vAlign w:val="center"/>
          </w:tcPr>
          <w:p w14:paraId="123E035B" w14:textId="77777777" w:rsidR="0056756F" w:rsidRPr="00E22DD3" w:rsidRDefault="0056756F" w:rsidP="00E35D59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</w:tr>
      <w:tr w:rsidR="0056756F" w:rsidRPr="00981CB9" w14:paraId="61C8EB41" w14:textId="22885477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DDD9C4"/>
            <w:vAlign w:val="center"/>
            <w:hideMark/>
          </w:tcPr>
          <w:p w14:paraId="20C80693" w14:textId="77777777" w:rsidR="0056756F" w:rsidRPr="00E22DD3" w:rsidRDefault="0056756F" w:rsidP="00E22DD3">
            <w:pPr>
              <w:suppressAutoHyphens w:val="0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B) NEIZRAVNI TROŠKOVI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FF" w:fill="DDD9C4"/>
            <w:vAlign w:val="center"/>
            <w:hideMark/>
          </w:tcPr>
          <w:p w14:paraId="34B0EB20" w14:textId="6CAB4B5B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DDD9C4"/>
            <w:vAlign w:val="center"/>
          </w:tcPr>
          <w:p w14:paraId="631D0DE7" w14:textId="77777777" w:rsidR="0056756F" w:rsidRPr="00E22DD3" w:rsidRDefault="0056756F" w:rsidP="00E22DD3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</w:tr>
      <w:tr w:rsidR="0056756F" w:rsidRPr="00981CB9" w14:paraId="0215174A" w14:textId="3FCAB5D4" w:rsidTr="00F16848">
        <w:trPr>
          <w:gridAfter w:val="1"/>
          <w:wAfter w:w="236" w:type="dxa"/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FF" w:fill="C5D9F1"/>
            <w:vAlign w:val="center"/>
            <w:hideMark/>
          </w:tcPr>
          <w:p w14:paraId="73F5F614" w14:textId="77777777" w:rsidR="0056756F" w:rsidRPr="00E22DD3" w:rsidRDefault="0056756F" w:rsidP="00E22DD3">
            <w:pPr>
              <w:suppressAutoHyphens w:val="0"/>
              <w:rPr>
                <w:rFonts w:ascii="Tims" w:hAnsi="Tims" w:cs="Calibr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i/>
                <w:iCs/>
                <w:sz w:val="20"/>
                <w:szCs w:val="20"/>
                <w:lang w:eastAsia="hr-HR"/>
              </w:rPr>
              <w:t>SVEUKUPNO (A+B)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FF" w:fill="C5D9F1"/>
            <w:vAlign w:val="center"/>
            <w:hideMark/>
          </w:tcPr>
          <w:p w14:paraId="3DEE4976" w14:textId="60CCF447" w:rsidR="0056756F" w:rsidRPr="00E22DD3" w:rsidRDefault="0056756F" w:rsidP="0056756F">
            <w:pPr>
              <w:suppressAutoHyphens w:val="0"/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FF" w:fill="C5D9F1"/>
            <w:vAlign w:val="center"/>
          </w:tcPr>
          <w:p w14:paraId="5EAE53AD" w14:textId="77777777" w:rsidR="0056756F" w:rsidRPr="00E22DD3" w:rsidRDefault="0056756F" w:rsidP="00E22DD3">
            <w:pPr>
              <w:jc w:val="right"/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</w:pPr>
            <w:r w:rsidRPr="00E22DD3">
              <w:rPr>
                <w:rFonts w:ascii="Tims" w:hAnsi="Tims" w:cs="Calibri"/>
                <w:b/>
                <w:bCs/>
                <w:sz w:val="20"/>
                <w:szCs w:val="20"/>
                <w:lang w:eastAsia="hr-HR"/>
              </w:rPr>
              <w:t xml:space="preserve">€ </w:t>
            </w:r>
          </w:p>
        </w:tc>
      </w:tr>
    </w:tbl>
    <w:p w14:paraId="6AB0FBF7" w14:textId="22BF1C75" w:rsidR="00045FC2" w:rsidRPr="00981CB9" w:rsidRDefault="00045FC2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18B3734C" w14:textId="430C2993" w:rsidR="00045FC2" w:rsidRDefault="00045FC2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4A3C7D1" w14:textId="5A35677A" w:rsidR="0096145E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4DCFA942" w14:textId="329D1F12" w:rsidR="0096145E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50BDC410" w14:textId="77777777" w:rsidR="0096145E" w:rsidRPr="00981CB9" w:rsidRDefault="0096145E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color w:val="FF0000"/>
          <w:sz w:val="20"/>
          <w:szCs w:val="20"/>
          <w:lang w:eastAsia="en-US"/>
        </w:rPr>
      </w:pPr>
    </w:p>
    <w:p w14:paraId="385E42E0" w14:textId="4919DCEA" w:rsidR="00493CA8" w:rsidRDefault="00493CA8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sz w:val="28"/>
          <w:szCs w:val="28"/>
          <w:lang w:eastAsia="en-US"/>
        </w:rPr>
      </w:pPr>
      <w:r w:rsidRPr="00EB2378">
        <w:rPr>
          <w:rFonts w:ascii="Tims" w:eastAsia="Calibri" w:hAnsi="Tims" w:cs="Arial"/>
          <w:b/>
          <w:bCs/>
          <w:sz w:val="28"/>
          <w:szCs w:val="28"/>
          <w:lang w:eastAsia="en-US"/>
        </w:rPr>
        <w:t>SUGLASNOST / IZJAVA</w:t>
      </w:r>
    </w:p>
    <w:p w14:paraId="003CC671" w14:textId="369590D4" w:rsidR="00EB2378" w:rsidRDefault="00EB2378" w:rsidP="00493CA8">
      <w:pPr>
        <w:suppressAutoHyphens w:val="0"/>
        <w:autoSpaceDE w:val="0"/>
        <w:autoSpaceDN w:val="0"/>
        <w:adjustRightInd w:val="0"/>
        <w:rPr>
          <w:rFonts w:ascii="Tims" w:eastAsia="Calibri" w:hAnsi="Tims" w:cs="Arial"/>
          <w:b/>
          <w:bCs/>
          <w:sz w:val="28"/>
          <w:szCs w:val="28"/>
          <w:lang w:eastAsia="en-US"/>
        </w:rPr>
      </w:pPr>
    </w:p>
    <w:p w14:paraId="79A395FB" w14:textId="4D358945" w:rsidR="00EB2378" w:rsidRPr="00BB6F58" w:rsidRDefault="00EB2378" w:rsidP="00EB2378">
      <w:pPr>
        <w:suppressAutoHyphens w:val="0"/>
        <w:autoSpaceDE w:val="0"/>
        <w:autoSpaceDN w:val="0"/>
        <w:adjustRightInd w:val="0"/>
        <w:jc w:val="both"/>
        <w:rPr>
          <w:rFonts w:ascii="Tims" w:eastAsia="Calibri" w:hAnsi="Tims" w:cs="Arial"/>
          <w:lang w:eastAsia="en-US"/>
        </w:rPr>
      </w:pPr>
      <w:r w:rsidRPr="00BB6F58">
        <w:rPr>
          <w:rFonts w:ascii="Tims" w:eastAsia="Calibri" w:hAnsi="Tims" w:cs="Arial"/>
          <w:lang w:eastAsia="en-US"/>
        </w:rPr>
        <w:t>Podnošenjem prijave</w:t>
      </w:r>
      <w:r w:rsidR="00BB6F58" w:rsidRPr="00BB6F58">
        <w:rPr>
          <w:rFonts w:ascii="Tims" w:eastAsia="Calibri" w:hAnsi="Tims" w:cs="Arial"/>
          <w:lang w:eastAsia="en-US"/>
        </w:rPr>
        <w:t xml:space="preserve">, </w:t>
      </w:r>
      <w:bookmarkStart w:id="11" w:name="_Hlk130982905"/>
      <w:r w:rsidR="00BB6F58" w:rsidRPr="00BB6F58">
        <w:rPr>
          <w:rFonts w:ascii="Tims" w:eastAsia="Calibri" w:hAnsi="Tims" w:cs="Arial"/>
          <w:lang w:eastAsia="en-US"/>
        </w:rPr>
        <w:t>kao osoba ovlaštena za zastupanje prijavitelja</w:t>
      </w:r>
      <w:bookmarkEnd w:id="11"/>
      <w:r w:rsidR="00BB6F58" w:rsidRPr="00BB6F58">
        <w:rPr>
          <w:rFonts w:ascii="Tims" w:eastAsia="Calibri" w:hAnsi="Tims" w:cs="Arial"/>
          <w:lang w:eastAsia="en-US"/>
        </w:rPr>
        <w:t xml:space="preserve">,  </w:t>
      </w:r>
      <w:r w:rsidRPr="00BB6F58">
        <w:rPr>
          <w:rFonts w:ascii="Tims" w:eastAsia="Calibri" w:hAnsi="Tims" w:cs="Arial"/>
          <w:lang w:eastAsia="en-US"/>
        </w:rPr>
        <w:t xml:space="preserve">dajem svoju suglasnost  Gradu Puli – Pola da u njoj navedene osobne podatke  prikuplja i obrađuje u svrhu prikupljanja i financiranja programa, projekata, manifestacija i aktivnosti te da ih može koristiti u svrhu uplate odobrenih financijskih sredstava, kontaktiranja i objave na  mrežnoj stranici/ili u javnom glasilu Grada Pule-Pola. </w:t>
      </w:r>
    </w:p>
    <w:p w14:paraId="7BCCADA5" w14:textId="6CBD7FA4" w:rsidR="00493CA8" w:rsidRPr="004067A1" w:rsidRDefault="00EB2378" w:rsidP="004067A1">
      <w:pPr>
        <w:suppressAutoHyphens w:val="0"/>
        <w:autoSpaceDE w:val="0"/>
        <w:autoSpaceDN w:val="0"/>
        <w:adjustRightInd w:val="0"/>
        <w:jc w:val="both"/>
        <w:rPr>
          <w:rFonts w:ascii="Tims" w:eastAsia="Calibri" w:hAnsi="Tims" w:cs="Arial"/>
          <w:lang w:eastAsia="en-US"/>
        </w:rPr>
      </w:pPr>
      <w:r w:rsidRPr="00BB6F58">
        <w:rPr>
          <w:rFonts w:ascii="Tims" w:eastAsia="Calibri" w:hAnsi="Tims" w:cs="Arial"/>
          <w:lang w:eastAsia="en-US"/>
        </w:rPr>
        <w:t xml:space="preserve">Upoznat sam da su prava prijavitelja i postupanje u odnosu na njegove osobne podatke objavljena su na </w:t>
      </w:r>
      <w:hyperlink r:id="rId9" w:history="1">
        <w:r w:rsidRPr="00BB6F58">
          <w:rPr>
            <w:rStyle w:val="Hiperveza"/>
            <w:rFonts w:ascii="Tims" w:eastAsia="Calibri" w:hAnsi="Tims" w:cs="Arial"/>
            <w:lang w:eastAsia="en-US"/>
          </w:rPr>
          <w:t>http://www.pula.hr/hr/rad-gradske-uprave/gdpr/</w:t>
        </w:r>
      </w:hyperlink>
    </w:p>
    <w:p w14:paraId="67F51465" w14:textId="77777777" w:rsidR="00493CA8" w:rsidRPr="00BB6F58" w:rsidRDefault="00493CA8" w:rsidP="00493CA8">
      <w:pPr>
        <w:rPr>
          <w:rFonts w:ascii="Tims" w:eastAsia="PMingLiU" w:hAnsi="Tims" w:hint="eastAsia"/>
          <w:bCs/>
          <w:lang w:eastAsia="zh-TW"/>
        </w:rPr>
      </w:pPr>
    </w:p>
    <w:p w14:paraId="4D4BCBAE" w14:textId="7E06AD2A" w:rsidR="00BB6F58" w:rsidRDefault="00BB6F58" w:rsidP="00493CA8">
      <w:pPr>
        <w:jc w:val="both"/>
        <w:rPr>
          <w:rFonts w:ascii="Tims" w:hAnsi="Tims"/>
          <w:bCs/>
        </w:rPr>
      </w:pPr>
      <w:bookmarkStart w:id="12" w:name="_Hlk130983164"/>
      <w:r w:rsidRPr="00BB6F58">
        <w:rPr>
          <w:rFonts w:ascii="Tims" w:hAnsi="Tims"/>
          <w:bCs/>
        </w:rPr>
        <w:t>Kao osoba ovlaštena za zastupanje prijavitelja</w:t>
      </w:r>
      <w:bookmarkEnd w:id="12"/>
      <w:r w:rsidRPr="00BB6F58">
        <w:rPr>
          <w:rFonts w:ascii="Tims" w:hAnsi="Tims"/>
          <w:bCs/>
        </w:rPr>
        <w:t>, I</w:t>
      </w:r>
      <w:r w:rsidR="00493CA8" w:rsidRPr="00BB6F58">
        <w:rPr>
          <w:rFonts w:ascii="Tims" w:hAnsi="Tims"/>
          <w:bCs/>
        </w:rPr>
        <w:t>zjavljuje</w:t>
      </w:r>
      <w:r w:rsidR="007B4905" w:rsidRPr="00BB6F58">
        <w:rPr>
          <w:rFonts w:ascii="Tims" w:hAnsi="Tims"/>
          <w:bCs/>
        </w:rPr>
        <w:t>m</w:t>
      </w:r>
      <w:r w:rsidR="00493CA8" w:rsidRPr="00BB6F58">
        <w:rPr>
          <w:rFonts w:ascii="Tims" w:hAnsi="Tims"/>
          <w:bCs/>
        </w:rPr>
        <w:t xml:space="preserve">  kako </w:t>
      </w:r>
      <w:r w:rsidR="007B4905" w:rsidRPr="00BB6F58">
        <w:rPr>
          <w:rFonts w:ascii="Tims" w:hAnsi="Tims"/>
          <w:bCs/>
        </w:rPr>
        <w:t>s</w:t>
      </w:r>
      <w:r w:rsidRPr="00BB6F58">
        <w:rPr>
          <w:rFonts w:ascii="Tims" w:hAnsi="Tims"/>
          <w:bCs/>
        </w:rPr>
        <w:t>am</w:t>
      </w:r>
      <w:r w:rsidR="00493CA8" w:rsidRPr="00BB6F58">
        <w:rPr>
          <w:rFonts w:ascii="Tims" w:hAnsi="Tims"/>
          <w:bCs/>
        </w:rPr>
        <w:t xml:space="preserve"> prilikom sastavljanja prijave vodio računa o izbjegavanju dvostrukog financiranja pa isti troškovi koji su  odobreni ili planirani iz drugih izvora nisu zatraženi u  prijavi.</w:t>
      </w:r>
    </w:p>
    <w:p w14:paraId="612E2EF3" w14:textId="77777777" w:rsidR="00BB6F58" w:rsidRPr="00BB6F58" w:rsidRDefault="00BB6F58" w:rsidP="00493CA8">
      <w:pPr>
        <w:jc w:val="both"/>
        <w:rPr>
          <w:rFonts w:ascii="Tims" w:hAnsi="Tims"/>
          <w:bCs/>
        </w:rPr>
      </w:pPr>
    </w:p>
    <w:p w14:paraId="6F87C354" w14:textId="446226A6" w:rsidR="00493CA8" w:rsidRPr="00BB6F58" w:rsidRDefault="00BB6F58" w:rsidP="00493CA8">
      <w:pPr>
        <w:ind w:left="708" w:firstLine="708"/>
        <w:jc w:val="both"/>
        <w:rPr>
          <w:rFonts w:ascii="Tims" w:eastAsia="PMingLiU" w:hAnsi="Tims" w:hint="eastAsia"/>
        </w:rPr>
      </w:pPr>
      <w:r w:rsidRPr="00BB6F58">
        <w:rPr>
          <w:rFonts w:ascii="Tims" w:eastAsia="PMingLiU" w:hAnsi="Tims"/>
          <w:lang w:eastAsia="zh-TW"/>
        </w:rPr>
        <w:t xml:space="preserve">Izjavljujem </w:t>
      </w:r>
      <w:r w:rsidR="00493CA8" w:rsidRPr="00BB6F58">
        <w:rPr>
          <w:rFonts w:ascii="Tims" w:eastAsia="Calibri" w:hAnsi="Ti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C81204" wp14:editId="55E0C2B4">
                <wp:simplePos x="0" y="0"/>
                <wp:positionH relativeFrom="column">
                  <wp:posOffset>-114935</wp:posOffset>
                </wp:positionH>
                <wp:positionV relativeFrom="paragraph">
                  <wp:posOffset>127635</wp:posOffset>
                </wp:positionV>
                <wp:extent cx="352425" cy="400050"/>
                <wp:effectExtent l="0" t="0" r="28575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A1614" w14:textId="77777777" w:rsidR="00493CA8" w:rsidRDefault="00493CA8" w:rsidP="00493CA8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2032625800" w:edGrp="everyone"/>
                            <w:permEnd w:id="2032625800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120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05pt;margin-top:10.05pt;width:27.7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">
                <v:textbox>
                  <w:txbxContent>
                    <w:p w14:paraId="1F3A1614" w14:textId="77777777" w:rsidR="00493CA8" w:rsidRDefault="00493CA8" w:rsidP="00493CA8">
                      <w:pPr>
                        <w:jc w:val="center"/>
                        <w:rPr>
                          <w:b/>
                        </w:rPr>
                      </w:pPr>
                      <w:permStart w:id="2032625800" w:edGrp="everyone"/>
                      <w:permEnd w:id="2032625800"/>
                    </w:p>
                  </w:txbxContent>
                </v:textbox>
              </v:shape>
            </w:pict>
          </mc:Fallback>
        </mc:AlternateContent>
      </w:r>
      <w:r w:rsidRPr="00BB6F58">
        <w:rPr>
          <w:rFonts w:ascii="Tims" w:eastAsia="PMingLiU" w:hAnsi="Tims"/>
          <w:lang w:eastAsia="zh-TW"/>
        </w:rPr>
        <w:t xml:space="preserve">da </w:t>
      </w:r>
      <w:r w:rsidR="00493CA8" w:rsidRPr="00BB6F58">
        <w:rPr>
          <w:rFonts w:ascii="Tims" w:eastAsia="PMingLiU" w:hAnsi="Tims"/>
          <w:lang w:eastAsia="zh-TW"/>
        </w:rPr>
        <w:t>ni</w:t>
      </w:r>
      <w:r w:rsidRPr="00BB6F58">
        <w:rPr>
          <w:rFonts w:ascii="Tims" w:eastAsia="PMingLiU" w:hAnsi="Tims"/>
          <w:lang w:eastAsia="zh-TW"/>
        </w:rPr>
        <w:t xml:space="preserve">smo </w:t>
      </w:r>
      <w:r w:rsidR="00493CA8" w:rsidRPr="00BB6F58">
        <w:rPr>
          <w:rFonts w:ascii="Tims" w:eastAsia="PMingLiU" w:hAnsi="Tims"/>
          <w:lang w:eastAsia="zh-TW"/>
        </w:rPr>
        <w:t>ostvari</w:t>
      </w:r>
      <w:r w:rsidRPr="00BB6F58">
        <w:rPr>
          <w:rFonts w:ascii="Tims" w:eastAsia="PMingLiU" w:hAnsi="Tims"/>
          <w:lang w:eastAsia="zh-TW"/>
        </w:rPr>
        <w:t>li</w:t>
      </w:r>
      <w:r w:rsidR="00493CA8" w:rsidRPr="00BB6F58">
        <w:rPr>
          <w:rFonts w:ascii="Tims" w:eastAsia="PMingLiU" w:hAnsi="Tims"/>
          <w:lang w:eastAsia="zh-TW"/>
        </w:rPr>
        <w:t xml:space="preserve"> financijska sredstva za prijavljeni program, projekt iz javnih izvora (uključujući i  iz dijela prihoda od igara na sreću) na natječajima tijela državne uprave, Vladinih ureda i tijela, javnih institucija, jedinica lokalne i područne (regionalne) samouprave odnosno sredstva iz fondova EU i međunarodnih fondova za 2023. godinu.</w:t>
      </w:r>
    </w:p>
    <w:p w14:paraId="7AC7E4F7" w14:textId="0113298D" w:rsidR="00493CA8" w:rsidRPr="00BB6F58" w:rsidRDefault="00493CA8" w:rsidP="00493CA8">
      <w:pPr>
        <w:jc w:val="both"/>
        <w:rPr>
          <w:rFonts w:ascii="Tims" w:eastAsia="PMingLiU" w:hAnsi="Tims" w:hint="eastAsia"/>
          <w:lang w:eastAsia="zh-TW"/>
        </w:rPr>
      </w:pPr>
      <w:r w:rsidRPr="00BB6F58">
        <w:rPr>
          <w:rFonts w:ascii="Tims" w:eastAsia="Calibri" w:hAnsi="Ti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680B61" wp14:editId="3EDEB6AF">
                <wp:simplePos x="0" y="0"/>
                <wp:positionH relativeFrom="column">
                  <wp:posOffset>-114935</wp:posOffset>
                </wp:positionH>
                <wp:positionV relativeFrom="paragraph">
                  <wp:posOffset>107315</wp:posOffset>
                </wp:positionV>
                <wp:extent cx="352425" cy="400050"/>
                <wp:effectExtent l="0" t="0" r="28575" b="1905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62776" w14:textId="77777777" w:rsidR="00493CA8" w:rsidRDefault="00493CA8" w:rsidP="00493CA8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665327451" w:edGrp="everyone"/>
                            <w:permEnd w:id="665327451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80B61" id="Tekstni okvir 1" o:spid="_x0000_s1027" type="#_x0000_t202" style="position:absolute;left:0;text-align:left;margin-left:-9.05pt;margin-top:8.45pt;width:27.7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">
                <v:textbox>
                  <w:txbxContent>
                    <w:p w14:paraId="06062776" w14:textId="77777777" w:rsidR="00493CA8" w:rsidRDefault="00493CA8" w:rsidP="00493CA8">
                      <w:pPr>
                        <w:jc w:val="center"/>
                        <w:rPr>
                          <w:b/>
                        </w:rPr>
                      </w:pPr>
                      <w:permStart w:id="665327451" w:edGrp="everyone"/>
                      <w:permEnd w:id="665327451"/>
                    </w:p>
                  </w:txbxContent>
                </v:textbox>
              </v:shape>
            </w:pict>
          </mc:Fallback>
        </mc:AlternateContent>
      </w:r>
    </w:p>
    <w:p w14:paraId="61A7CC04" w14:textId="52369656" w:rsidR="00493CA8" w:rsidRPr="00BB6F58" w:rsidRDefault="00BB6F58" w:rsidP="00493CA8">
      <w:pPr>
        <w:ind w:left="708" w:firstLine="708"/>
        <w:jc w:val="both"/>
        <w:rPr>
          <w:rFonts w:ascii="Tims" w:eastAsia="PMingLiU" w:hAnsi="Tims" w:hint="eastAsia"/>
          <w:lang w:eastAsia="zh-TW"/>
        </w:rPr>
      </w:pPr>
      <w:r w:rsidRPr="00BB6F58">
        <w:rPr>
          <w:rFonts w:ascii="Tims" w:eastAsia="PMingLiU" w:hAnsi="Tims"/>
          <w:lang w:eastAsia="zh-TW"/>
        </w:rPr>
        <w:t>Izjavljujem da smo</w:t>
      </w:r>
      <w:r w:rsidR="00493CA8" w:rsidRPr="00BB6F58">
        <w:rPr>
          <w:rFonts w:ascii="Tims" w:eastAsia="PMingLiU" w:hAnsi="Tims"/>
          <w:lang w:eastAsia="zh-TW"/>
        </w:rPr>
        <w:t xml:space="preserve"> u postupku natjecanja za financijska sredstva za prijavljeni program, projekt, ali postupak ocjenjivanja prijava još je u tijeku.</w:t>
      </w:r>
    </w:p>
    <w:p w14:paraId="7D4AB20E" w14:textId="77777777" w:rsidR="00493CA8" w:rsidRPr="00981CB9" w:rsidRDefault="00493CA8" w:rsidP="00493CA8">
      <w:pPr>
        <w:rPr>
          <w:rFonts w:ascii="Tims" w:eastAsia="PMingLiU" w:hAnsi="Tims" w:hint="eastAsia"/>
          <w:sz w:val="20"/>
          <w:szCs w:val="20"/>
          <w:lang w:eastAsia="zh-TW"/>
        </w:rPr>
      </w:pPr>
    </w:p>
    <w:p w14:paraId="118F27FC" w14:textId="0F095F76" w:rsidR="00493CA8" w:rsidRDefault="00493CA8" w:rsidP="00A4680D">
      <w:pPr>
        <w:snapToGrid w:val="0"/>
        <w:jc w:val="both"/>
        <w:rPr>
          <w:rFonts w:ascii="Tims" w:eastAsia="Arial Unicode MS" w:hAnsi="Tims" w:cs="Arial" w:hint="eastAsia"/>
        </w:rPr>
      </w:pPr>
    </w:p>
    <w:p w14:paraId="759FE87D" w14:textId="3349C99C" w:rsidR="004067A1" w:rsidRPr="00BB6F58" w:rsidRDefault="004067A1" w:rsidP="00A4680D">
      <w:pPr>
        <w:snapToGrid w:val="0"/>
        <w:jc w:val="both"/>
        <w:rPr>
          <w:rFonts w:ascii="Tims" w:eastAsia="Arial Unicode MS" w:hAnsi="Tims" w:cs="Arial" w:hint="eastAsia"/>
        </w:rPr>
      </w:pPr>
      <w:r w:rsidRPr="004067A1">
        <w:rPr>
          <w:rFonts w:ascii="Tims" w:eastAsia="Arial Unicode MS" w:hAnsi="Tims" w:cs="Arial"/>
        </w:rPr>
        <w:t xml:space="preserve">Kao osoba ovlaštena za zastupanje prijavitelja </w:t>
      </w:r>
      <w:r>
        <w:rPr>
          <w:rFonts w:ascii="Tims" w:eastAsia="Arial Unicode MS" w:hAnsi="Tims" w:cs="Arial"/>
        </w:rPr>
        <w:t>p</w:t>
      </w:r>
      <w:r w:rsidRPr="004067A1">
        <w:rPr>
          <w:rFonts w:ascii="Tims" w:eastAsia="Arial Unicode MS" w:hAnsi="Tims" w:cs="Arial"/>
        </w:rPr>
        <w:t>otvrđujem da naš osnivač nije politička stranka.</w:t>
      </w:r>
    </w:p>
    <w:p w14:paraId="202C4573" w14:textId="77777777" w:rsidR="00BB6F58" w:rsidRPr="00BB6F58" w:rsidRDefault="00BB6F58" w:rsidP="00BB6F58">
      <w:pPr>
        <w:snapToGrid w:val="0"/>
        <w:jc w:val="both"/>
        <w:rPr>
          <w:rFonts w:ascii="Tims" w:eastAsia="Arial Unicode MS" w:hAnsi="Tims" w:cs="Arial" w:hint="eastAsia"/>
        </w:rPr>
      </w:pPr>
    </w:p>
    <w:p w14:paraId="5D710E0A" w14:textId="26B348D2" w:rsidR="00BB6F58" w:rsidRPr="00BB6F58" w:rsidRDefault="004067A1" w:rsidP="00BB6F58">
      <w:pPr>
        <w:snapToGrid w:val="0"/>
        <w:jc w:val="both"/>
        <w:rPr>
          <w:rFonts w:ascii="Tims" w:eastAsia="Arial Unicode MS" w:hAnsi="Tims" w:cs="Arial" w:hint="eastAsia"/>
        </w:rPr>
      </w:pPr>
      <w:r>
        <w:rPr>
          <w:rFonts w:ascii="Tims" w:eastAsia="Arial Unicode MS" w:hAnsi="Tims" w:cs="Arial"/>
        </w:rPr>
        <w:t>K</w:t>
      </w:r>
      <w:r w:rsidRPr="004067A1">
        <w:rPr>
          <w:rFonts w:ascii="Tims" w:eastAsia="Arial Unicode MS" w:hAnsi="Tims" w:cs="Arial"/>
        </w:rPr>
        <w:t xml:space="preserve">ao osoba ovlaštena za zastupanje prijavitelja </w:t>
      </w:r>
      <w:r w:rsidR="00BB6F58" w:rsidRPr="00BB6F58">
        <w:rPr>
          <w:rFonts w:ascii="Tims" w:eastAsia="Arial Unicode MS" w:hAnsi="Tims" w:cs="Arial"/>
        </w:rPr>
        <w:t>pod kaznenom i materijalnom odgovornošću izjavljujem da su svi podaci navedeni u ovoj prijavi programa/projekta  istiniti, točni i potpuni.</w:t>
      </w:r>
    </w:p>
    <w:p w14:paraId="5534777D" w14:textId="77777777" w:rsidR="00BB6F58" w:rsidRPr="00BB6F58" w:rsidRDefault="00BB6F58" w:rsidP="00BB6F58">
      <w:pPr>
        <w:snapToGrid w:val="0"/>
        <w:jc w:val="both"/>
        <w:rPr>
          <w:rFonts w:ascii="Tims" w:eastAsia="Arial Unicode MS" w:hAnsi="Tims" w:cs="Arial" w:hint="eastAsia"/>
        </w:rPr>
      </w:pPr>
      <w:r w:rsidRPr="00BB6F58">
        <w:rPr>
          <w:rFonts w:ascii="Tims" w:eastAsia="Arial Unicode MS" w:hAnsi="Tims" w:cs="Arial"/>
        </w:rPr>
        <w:tab/>
      </w:r>
    </w:p>
    <w:p w14:paraId="0DCA4002" w14:textId="23064680" w:rsidR="00493CA8" w:rsidRPr="00981CB9" w:rsidRDefault="00493CA8" w:rsidP="00A4680D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42CB51B3" w14:textId="0D0A1885" w:rsidR="00493CA8" w:rsidRPr="00981CB9" w:rsidRDefault="00493CA8" w:rsidP="00A4680D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tbl>
      <w:tblPr>
        <w:tblW w:w="939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553"/>
        <w:gridCol w:w="3984"/>
      </w:tblGrid>
      <w:tr w:rsidR="00BB6F58" w:rsidRPr="00981CB9" w14:paraId="407E4BED" w14:textId="77777777" w:rsidTr="00E35D59">
        <w:trPr>
          <w:trHeight w:val="542"/>
        </w:trPr>
        <w:tc>
          <w:tcPr>
            <w:tcW w:w="3852" w:type="dxa"/>
            <w:vAlign w:val="center"/>
            <w:hideMark/>
          </w:tcPr>
          <w:p w14:paraId="0C74703A" w14:textId="77777777" w:rsidR="00BB6F58" w:rsidRPr="00981CB9" w:rsidRDefault="00BB6F58" w:rsidP="00E35D59">
            <w:pPr>
              <w:snapToGrid w:val="0"/>
              <w:spacing w:line="276" w:lineRule="auto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Ime i prezime voditelja/voditeljice programa</w:t>
            </w:r>
          </w:p>
        </w:tc>
        <w:tc>
          <w:tcPr>
            <w:tcW w:w="1552" w:type="dxa"/>
            <w:vMerge w:val="restart"/>
            <w:vAlign w:val="center"/>
            <w:hideMark/>
          </w:tcPr>
          <w:p w14:paraId="6A021EBC" w14:textId="77777777" w:rsidR="00BB6F58" w:rsidRPr="00981CB9" w:rsidRDefault="00BB6F58" w:rsidP="00E35D59">
            <w:pPr>
              <w:snapToGrid w:val="0"/>
              <w:spacing w:line="276" w:lineRule="auto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sz w:val="20"/>
                <w:szCs w:val="20"/>
              </w:rPr>
              <w:t>MP</w:t>
            </w:r>
          </w:p>
        </w:tc>
        <w:tc>
          <w:tcPr>
            <w:tcW w:w="3982" w:type="dxa"/>
            <w:vAlign w:val="center"/>
            <w:hideMark/>
          </w:tcPr>
          <w:p w14:paraId="6E61FEF1" w14:textId="77777777" w:rsidR="00BB6F58" w:rsidRPr="00981CB9" w:rsidRDefault="00BB6F58" w:rsidP="00E35D59">
            <w:pPr>
              <w:snapToGrid w:val="0"/>
              <w:spacing w:line="276" w:lineRule="auto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Ime i prezime osobe ovlaštene za zastupanje</w:t>
            </w:r>
          </w:p>
        </w:tc>
      </w:tr>
      <w:tr w:rsidR="00BB6F58" w:rsidRPr="00981CB9" w14:paraId="2676A2CF" w14:textId="77777777" w:rsidTr="00E35D59">
        <w:trPr>
          <w:trHeight w:val="461"/>
        </w:trPr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8339DFC" w14:textId="77777777" w:rsidR="00BB6F58" w:rsidRPr="00981CB9" w:rsidRDefault="00BB6F58" w:rsidP="00E35D59">
            <w:pPr>
              <w:snapToGrid w:val="0"/>
              <w:spacing w:line="276" w:lineRule="auto"/>
              <w:rPr>
                <w:rFonts w:ascii="Tims" w:hAnsi="Tims" w:cs="Arial"/>
                <w:b/>
                <w:sz w:val="20"/>
                <w:szCs w:val="20"/>
              </w:rPr>
            </w:pPr>
          </w:p>
          <w:p w14:paraId="7F40B30C" w14:textId="77777777" w:rsidR="00BB6F58" w:rsidRPr="00981CB9" w:rsidRDefault="00BB6F58" w:rsidP="00E35D59">
            <w:pPr>
              <w:snapToGrid w:val="0"/>
              <w:spacing w:line="276" w:lineRule="auto"/>
              <w:jc w:val="center"/>
              <w:rPr>
                <w:rFonts w:ascii="Tims" w:hAnsi="Tims" w:cs="Arial"/>
                <w:b/>
                <w:sz w:val="20"/>
                <w:szCs w:val="20"/>
              </w:rPr>
            </w:pPr>
          </w:p>
          <w:p w14:paraId="7021BFC7" w14:textId="77777777" w:rsidR="00BB6F58" w:rsidRPr="00981CB9" w:rsidRDefault="00BB6F58" w:rsidP="00E35D59">
            <w:pPr>
              <w:snapToGrid w:val="0"/>
              <w:spacing w:line="276" w:lineRule="auto"/>
              <w:jc w:val="center"/>
              <w:rPr>
                <w:rFonts w:ascii="Tims" w:hAnsi="Tims" w:cs="Arial"/>
                <w:b/>
                <w:sz w:val="20"/>
                <w:szCs w:val="20"/>
              </w:rPr>
            </w:pPr>
          </w:p>
          <w:p w14:paraId="59C72F33" w14:textId="77777777" w:rsidR="00BB6F58" w:rsidRPr="00981CB9" w:rsidRDefault="00BB6F58" w:rsidP="00E35D59">
            <w:pPr>
              <w:snapToGrid w:val="0"/>
              <w:spacing w:line="276" w:lineRule="auto"/>
              <w:rPr>
                <w:rFonts w:ascii="Tims" w:hAnsi="Tims" w:cs="Arial"/>
                <w:b/>
                <w:sz w:val="20"/>
                <w:szCs w:val="20"/>
              </w:rPr>
            </w:pPr>
          </w:p>
          <w:p w14:paraId="496AA5BF" w14:textId="77777777" w:rsidR="00BB6F58" w:rsidRPr="00981CB9" w:rsidRDefault="00BB6F58" w:rsidP="00E35D59">
            <w:pPr>
              <w:snapToGrid w:val="0"/>
              <w:spacing w:line="276" w:lineRule="auto"/>
              <w:jc w:val="center"/>
              <w:rPr>
                <w:rFonts w:ascii="Tims" w:hAnsi="Tims" w:cs="Arial"/>
                <w:b/>
                <w:sz w:val="20"/>
                <w:szCs w:val="20"/>
              </w:rPr>
            </w:pPr>
          </w:p>
          <w:p w14:paraId="1B6571A5" w14:textId="77777777" w:rsidR="00BB6F58" w:rsidRPr="00981CB9" w:rsidRDefault="00BB6F58" w:rsidP="00E35D59">
            <w:pPr>
              <w:snapToGrid w:val="0"/>
              <w:spacing w:line="276" w:lineRule="auto"/>
              <w:jc w:val="center"/>
              <w:rPr>
                <w:rFonts w:ascii="Tims" w:hAnsi="Tims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14:paraId="1DC597F1" w14:textId="77777777" w:rsidR="00BB6F58" w:rsidRPr="00981CB9" w:rsidRDefault="00BB6F58" w:rsidP="00E35D59">
            <w:pPr>
              <w:suppressAutoHyphens w:val="0"/>
              <w:spacing w:line="276" w:lineRule="auto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062B997" w14:textId="77777777" w:rsidR="00BB6F58" w:rsidRPr="00981CB9" w:rsidRDefault="00BB6F58" w:rsidP="00E35D59">
            <w:pPr>
              <w:snapToGrid w:val="0"/>
              <w:spacing w:line="276" w:lineRule="auto"/>
              <w:jc w:val="center"/>
              <w:rPr>
                <w:rFonts w:ascii="Tims" w:hAnsi="Tims" w:cs="Arial"/>
                <w:b/>
                <w:sz w:val="20"/>
                <w:szCs w:val="20"/>
              </w:rPr>
            </w:pPr>
          </w:p>
        </w:tc>
      </w:tr>
      <w:tr w:rsidR="00BB6F58" w:rsidRPr="00981CB9" w14:paraId="5319A98D" w14:textId="77777777" w:rsidTr="00E35D59">
        <w:trPr>
          <w:trHeight w:val="263"/>
        </w:trPr>
        <w:tc>
          <w:tcPr>
            <w:tcW w:w="3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0A795" w14:textId="77777777" w:rsidR="00BB6F58" w:rsidRPr="00981CB9" w:rsidRDefault="00BB6F58" w:rsidP="00E35D59">
            <w:pPr>
              <w:snapToGrid w:val="0"/>
              <w:spacing w:line="276" w:lineRule="auto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Potpis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C471" w14:textId="77777777" w:rsidR="00BB6F58" w:rsidRPr="00981CB9" w:rsidRDefault="00BB6F58" w:rsidP="00E35D59">
            <w:pPr>
              <w:snapToGrid w:val="0"/>
              <w:spacing w:line="276" w:lineRule="auto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1D734" w14:textId="77777777" w:rsidR="00BB6F58" w:rsidRPr="00981CB9" w:rsidRDefault="00BB6F58" w:rsidP="00E35D59">
            <w:pPr>
              <w:snapToGrid w:val="0"/>
              <w:spacing w:line="276" w:lineRule="auto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Potpis</w:t>
            </w:r>
          </w:p>
        </w:tc>
      </w:tr>
    </w:tbl>
    <w:p w14:paraId="1A8A60E3" w14:textId="77777777" w:rsidR="00BB6F58" w:rsidRPr="00981CB9" w:rsidRDefault="00BB6F58" w:rsidP="00BB6F58">
      <w:pPr>
        <w:rPr>
          <w:rFonts w:ascii="Tims" w:hAnsi="Tims" w:cs="Arial"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BB6F58" w:rsidRPr="00981CB9" w14:paraId="2397AB82" w14:textId="77777777" w:rsidTr="00E35D59">
        <w:tc>
          <w:tcPr>
            <w:tcW w:w="360" w:type="dxa"/>
            <w:vAlign w:val="center"/>
            <w:hideMark/>
          </w:tcPr>
          <w:p w14:paraId="49B3B610" w14:textId="77777777" w:rsidR="00BB6F58" w:rsidRPr="00981CB9" w:rsidRDefault="00BB6F58" w:rsidP="00E35D59">
            <w:pPr>
              <w:snapToGrid w:val="0"/>
              <w:spacing w:line="276" w:lineRule="auto"/>
              <w:ind w:left="-13"/>
              <w:jc w:val="center"/>
              <w:rPr>
                <w:rFonts w:ascii="Tims" w:eastAsia="Arial Unicode MS" w:hAnsi="Tims" w:cs="Arial" w:hint="eastAsia"/>
                <w:b/>
                <w:bCs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vAlign w:val="center"/>
            <w:hideMark/>
          </w:tcPr>
          <w:p w14:paraId="0E5C563D" w14:textId="77777777" w:rsidR="00BB6F58" w:rsidRPr="00981CB9" w:rsidRDefault="00BB6F58" w:rsidP="00E35D59">
            <w:pPr>
              <w:snapToGrid w:val="0"/>
              <w:spacing w:line="276" w:lineRule="auto"/>
              <w:rPr>
                <w:rFonts w:ascii="Tims" w:hAnsi="Tims" w:cs="Arial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instrText xml:space="preserve"> FORMTEXT </w:instrTex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fldChar w:fldCharType="separate"/>
            </w:r>
            <w:r w:rsidRPr="00981CB9">
              <w:rPr>
                <w:rFonts w:ascii="Tims" w:eastAsia="Arial Unicode MS" w:hAnsi="Tims" w:cs="Arial"/>
                <w:noProof/>
                <w:sz w:val="20"/>
                <w:szCs w:val="20"/>
              </w:rPr>
              <w:t> </w:t>
            </w:r>
            <w:r w:rsidRPr="00981CB9">
              <w:rPr>
                <w:rFonts w:ascii="Tims" w:eastAsia="Arial Unicode MS" w:hAnsi="Tims" w:cs="Arial"/>
                <w:noProof/>
                <w:sz w:val="20"/>
                <w:szCs w:val="20"/>
              </w:rPr>
              <w:t> </w:t>
            </w:r>
            <w:r w:rsidRPr="00981CB9">
              <w:rPr>
                <w:rFonts w:ascii="Tims" w:eastAsia="Arial Unicode MS" w:hAnsi="Tims" w:cs="Arial"/>
                <w:noProof/>
                <w:sz w:val="20"/>
                <w:szCs w:val="20"/>
              </w:rPr>
              <w:t> </w:t>
            </w:r>
            <w:r w:rsidRPr="00981CB9">
              <w:rPr>
                <w:rFonts w:ascii="Tims" w:eastAsia="Arial Unicode MS" w:hAnsi="Tims" w:cs="Arial"/>
                <w:noProof/>
                <w:sz w:val="20"/>
                <w:szCs w:val="20"/>
              </w:rPr>
              <w:t> </w:t>
            </w:r>
            <w:r w:rsidRPr="00981CB9">
              <w:rPr>
                <w:rFonts w:ascii="Tims" w:eastAsia="Arial Unicode MS" w:hAnsi="Tims" w:cs="Arial"/>
                <w:noProof/>
                <w:sz w:val="20"/>
                <w:szCs w:val="20"/>
              </w:rPr>
              <w:t> 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fldChar w:fldCharType="end"/>
            </w:r>
          </w:p>
        </w:tc>
        <w:tc>
          <w:tcPr>
            <w:tcW w:w="190" w:type="dxa"/>
            <w:vAlign w:val="center"/>
            <w:hideMark/>
          </w:tcPr>
          <w:p w14:paraId="07650E26" w14:textId="77777777" w:rsidR="00BB6F58" w:rsidRPr="00981CB9" w:rsidRDefault="00BB6F58" w:rsidP="00E35D59">
            <w:pPr>
              <w:snapToGrid w:val="0"/>
              <w:spacing w:line="276" w:lineRule="auto"/>
              <w:rPr>
                <w:rFonts w:ascii="Tims" w:hAnsi="Tims" w:cs="Arial"/>
                <w:b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vAlign w:val="center"/>
            <w:hideMark/>
          </w:tcPr>
          <w:p w14:paraId="4ADC6CD2" w14:textId="77777777" w:rsidR="00BB6F58" w:rsidRPr="00981CB9" w:rsidRDefault="00BB6F58" w:rsidP="00E35D59">
            <w:pPr>
              <w:snapToGrid w:val="0"/>
              <w:spacing w:line="276" w:lineRule="auto"/>
              <w:rPr>
                <w:rFonts w:ascii="Tims" w:hAnsi="Tims" w:cs="Arial"/>
                <w:b/>
                <w:sz w:val="20"/>
                <w:szCs w:val="20"/>
              </w:rPr>
            </w:pPr>
            <w:r w:rsidRPr="00981CB9">
              <w:rPr>
                <w:rFonts w:ascii="Tims" w:eastAsia="Arial Unicode MS" w:hAnsi="Ti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instrText xml:space="preserve"> FORMTEXT </w:instrTex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fldChar w:fldCharType="separate"/>
            </w:r>
            <w:r w:rsidRPr="00981CB9">
              <w:rPr>
                <w:rFonts w:ascii="Tims" w:eastAsia="Arial Unicode MS" w:hAnsi="Tims" w:cs="Arial"/>
                <w:noProof/>
                <w:sz w:val="20"/>
                <w:szCs w:val="20"/>
              </w:rPr>
              <w:t> </w:t>
            </w:r>
            <w:r w:rsidRPr="00981CB9">
              <w:rPr>
                <w:rFonts w:ascii="Tims" w:eastAsia="Arial Unicode MS" w:hAnsi="Tims" w:cs="Arial"/>
                <w:noProof/>
                <w:sz w:val="20"/>
                <w:szCs w:val="20"/>
              </w:rPr>
              <w:t> 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fldChar w:fldCharType="end"/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instrText xml:space="preserve"> FORMTEXT </w:instrTex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fldChar w:fldCharType="separate"/>
            </w:r>
            <w:r w:rsidRPr="00981CB9">
              <w:rPr>
                <w:rFonts w:ascii="Tims" w:eastAsia="Arial Unicode MS" w:hAnsi="Tims" w:cs="Arial"/>
                <w:noProof/>
                <w:sz w:val="20"/>
                <w:szCs w:val="20"/>
              </w:rPr>
              <w:t> </w:t>
            </w:r>
            <w:r w:rsidRPr="00981CB9">
              <w:rPr>
                <w:rFonts w:ascii="Tims" w:eastAsia="Arial Unicode MS" w:hAnsi="Tims" w:cs="Arial"/>
                <w:noProof/>
                <w:sz w:val="20"/>
                <w:szCs w:val="20"/>
              </w:rPr>
              <w:t> </w:t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fldChar w:fldCharType="end"/>
            </w:r>
            <w:r w:rsidRPr="00981CB9">
              <w:rPr>
                <w:rFonts w:ascii="Tims" w:eastAsia="Arial Unicode MS" w:hAnsi="Tims" w:cs="Arial"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vAlign w:val="center"/>
            <w:hideMark/>
          </w:tcPr>
          <w:p w14:paraId="054783CB" w14:textId="77777777" w:rsidR="00BB6F58" w:rsidRPr="00981CB9" w:rsidRDefault="00BB6F58" w:rsidP="00E35D59">
            <w:pPr>
              <w:snapToGrid w:val="0"/>
              <w:spacing w:line="276" w:lineRule="auto"/>
              <w:rPr>
                <w:rFonts w:ascii="Tims" w:hAnsi="Tims" w:cs="Arial"/>
                <w:b/>
                <w:sz w:val="20"/>
                <w:szCs w:val="20"/>
              </w:rPr>
            </w:pPr>
            <w:r w:rsidRPr="00981CB9">
              <w:rPr>
                <w:rFonts w:ascii="Tims" w:hAnsi="Tims" w:cs="Arial"/>
                <w:b/>
                <w:sz w:val="20"/>
                <w:szCs w:val="20"/>
              </w:rPr>
              <w:t>20_.</w:t>
            </w:r>
          </w:p>
        </w:tc>
      </w:tr>
    </w:tbl>
    <w:p w14:paraId="0C9B6CE0" w14:textId="77777777" w:rsidR="00BB6F58" w:rsidRPr="00981CB9" w:rsidRDefault="00BB6F58" w:rsidP="00BB6F58">
      <w:pPr>
        <w:rPr>
          <w:rFonts w:ascii="Tims" w:hAnsi="Tims" w:cs="Arial"/>
          <w:sz w:val="20"/>
          <w:szCs w:val="20"/>
        </w:rPr>
      </w:pPr>
    </w:p>
    <w:p w14:paraId="41AC8E43" w14:textId="3CD69763" w:rsidR="00BB6F58" w:rsidRDefault="00BB6F58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0F7A7E85" w14:textId="695467B7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661BC88C" w14:textId="52E9805E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62EE8A5C" w14:textId="743EE10E" w:rsidR="004067A1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2B4CDD09" w14:textId="77777777" w:rsidR="004067A1" w:rsidRPr="00981CB9" w:rsidRDefault="004067A1" w:rsidP="00BB6F58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5815BF76" w14:textId="77777777" w:rsidR="00256992" w:rsidRPr="00981CB9" w:rsidRDefault="00256992" w:rsidP="00A4680D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77103687" w14:textId="77777777" w:rsidR="00EB560C" w:rsidRPr="004067A1" w:rsidRDefault="00EB560C" w:rsidP="004067A1">
      <w:pPr>
        <w:rPr>
          <w:rFonts w:ascii="Tims" w:eastAsia="Arial Unicode MS" w:hAnsi="Tims" w:cs="Arial" w:hint="eastAsia"/>
          <w:bCs/>
          <w:sz w:val="20"/>
          <w:szCs w:val="20"/>
        </w:rPr>
      </w:pPr>
      <w:r w:rsidRPr="004067A1">
        <w:rPr>
          <w:rFonts w:ascii="Tims" w:eastAsia="Arial Unicode MS" w:hAnsi="Tims" w:cs="Arial"/>
          <w:bCs/>
          <w:sz w:val="20"/>
          <w:szCs w:val="20"/>
        </w:rPr>
        <w:lastRenderedPageBreak/>
        <w:t>PRIJAVI NA JAVNI POZIV</w:t>
      </w:r>
      <w:r w:rsidRPr="004067A1">
        <w:rPr>
          <w:rFonts w:ascii="Tims" w:eastAsia="Arial Unicode MS" w:hAnsi="Tims" w:cs="Arial"/>
          <w:b/>
          <w:bCs/>
          <w:sz w:val="20"/>
          <w:szCs w:val="20"/>
        </w:rPr>
        <w:t xml:space="preserve"> PRILAŽEM  </w:t>
      </w:r>
      <w:r w:rsidRPr="004067A1">
        <w:rPr>
          <w:rFonts w:ascii="Tims" w:eastAsia="Arial Unicode MS" w:hAnsi="Tims" w:cs="Arial"/>
          <w:bCs/>
          <w:sz w:val="20"/>
          <w:szCs w:val="20"/>
        </w:rPr>
        <w:t>SLJEDEĆU PROPISANU OBVEZNU DOKUMENTACIJU</w:t>
      </w:r>
      <w:r w:rsidRPr="004067A1">
        <w:rPr>
          <w:rFonts w:ascii="Tims" w:eastAsia="Arial Unicode MS" w:hAnsi="Tims" w:cs="Arial"/>
          <w:b/>
          <w:bCs/>
          <w:sz w:val="20"/>
          <w:szCs w:val="20"/>
        </w:rPr>
        <w:t>:</w:t>
      </w:r>
      <w:r w:rsidRPr="004067A1">
        <w:rPr>
          <w:rFonts w:ascii="Tims" w:eastAsia="Arial Unicode MS" w:hAnsi="Tims" w:cs="Arial"/>
          <w:b/>
          <w:bCs/>
          <w:sz w:val="20"/>
          <w:szCs w:val="20"/>
        </w:rPr>
        <w:br/>
      </w:r>
    </w:p>
    <w:p w14:paraId="4408D610" w14:textId="77777777" w:rsidR="00EB560C" w:rsidRPr="00981CB9" w:rsidRDefault="00EB560C" w:rsidP="00EB560C">
      <w:pPr>
        <w:pStyle w:val="Bezproreda"/>
        <w:jc w:val="both"/>
        <w:rPr>
          <w:rFonts w:ascii="Tims" w:hAnsi="Tims" w:cs="Arial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8727"/>
        <w:gridCol w:w="925"/>
      </w:tblGrid>
      <w:tr w:rsidR="00EB560C" w:rsidRPr="00981CB9" w14:paraId="1594BB42" w14:textId="77777777" w:rsidTr="004067A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08ED2B" w14:textId="77777777" w:rsidR="00EB560C" w:rsidRPr="00981CB9" w:rsidRDefault="00EB560C">
            <w:pPr>
              <w:suppressAutoHyphens w:val="0"/>
              <w:jc w:val="center"/>
              <w:rPr>
                <w:rFonts w:ascii="Tims" w:eastAsia="Calibri" w:hAnsi="Tims" w:cs="Arial"/>
                <w:b/>
                <w:sz w:val="20"/>
                <w:szCs w:val="20"/>
              </w:rPr>
            </w:pPr>
            <w:r w:rsidRPr="00981CB9">
              <w:rPr>
                <w:rFonts w:ascii="Tims" w:eastAsia="Calibri" w:hAnsi="Tims" w:cs="Arial"/>
                <w:b/>
                <w:sz w:val="20"/>
                <w:szCs w:val="20"/>
              </w:rPr>
              <w:t>r.br.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7F5DCB" w14:textId="77777777" w:rsidR="00EB560C" w:rsidRPr="00981CB9" w:rsidRDefault="00EB560C">
            <w:pPr>
              <w:suppressAutoHyphens w:val="0"/>
              <w:jc w:val="center"/>
              <w:rPr>
                <w:rFonts w:ascii="Tims" w:eastAsia="Calibri" w:hAnsi="Tims" w:cs="Arial"/>
                <w:b/>
                <w:sz w:val="20"/>
                <w:szCs w:val="20"/>
              </w:rPr>
            </w:pPr>
            <w:r w:rsidRPr="00981CB9">
              <w:rPr>
                <w:rFonts w:ascii="Tims" w:eastAsia="Calibri" w:hAnsi="Tims" w:cs="Arial"/>
                <w:b/>
                <w:sz w:val="20"/>
                <w:szCs w:val="20"/>
              </w:rPr>
              <w:t>Dokazi i prilozi koje prilažem uz prijavu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3E000C" w14:textId="77777777" w:rsidR="00EB560C" w:rsidRPr="00981CB9" w:rsidRDefault="00EB560C">
            <w:pPr>
              <w:suppressAutoHyphens w:val="0"/>
              <w:jc w:val="center"/>
              <w:rPr>
                <w:rFonts w:ascii="Tims" w:eastAsia="Calibri" w:hAnsi="Tims" w:cs="Arial"/>
                <w:b/>
                <w:sz w:val="20"/>
                <w:szCs w:val="20"/>
              </w:rPr>
            </w:pPr>
            <w:r w:rsidRPr="00981CB9">
              <w:rPr>
                <w:rFonts w:ascii="Tims" w:eastAsia="Calibri" w:hAnsi="Tims" w:cs="Arial"/>
                <w:b/>
                <w:sz w:val="20"/>
                <w:szCs w:val="20"/>
              </w:rPr>
              <w:t>označi sa x</w:t>
            </w:r>
          </w:p>
        </w:tc>
      </w:tr>
      <w:tr w:rsidR="00EB560C" w:rsidRPr="00981CB9" w14:paraId="7BFAEA05" w14:textId="77777777" w:rsidTr="004067A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E07FDD" w14:textId="77777777" w:rsidR="00EB560C" w:rsidRPr="00981CB9" w:rsidRDefault="00EB560C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  <w:r w:rsidRPr="00981CB9">
              <w:rPr>
                <w:rFonts w:ascii="Tims" w:eastAsia="Calibri" w:hAnsi="Tims" w:cs="Arial"/>
                <w:sz w:val="20"/>
                <w:szCs w:val="20"/>
              </w:rPr>
              <w:t>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95ED32" w14:textId="2077E5A9" w:rsidR="00EB560C" w:rsidRPr="00981CB9" w:rsidRDefault="002B1165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  <w:r w:rsidRPr="00981CB9">
              <w:rPr>
                <w:rFonts w:ascii="Tims" w:eastAsia="Calibri" w:hAnsi="Tims" w:cs="Arial"/>
                <w:sz w:val="20"/>
                <w:szCs w:val="20"/>
              </w:rPr>
              <w:t>P</w:t>
            </w:r>
            <w:r w:rsidR="00EB560C" w:rsidRPr="00981CB9">
              <w:rPr>
                <w:rFonts w:ascii="Tims" w:eastAsia="Calibri" w:hAnsi="Tims" w:cs="Arial"/>
                <w:sz w:val="20"/>
                <w:szCs w:val="20"/>
              </w:rPr>
              <w:t>opunjen</w:t>
            </w:r>
            <w:r w:rsidR="00407AD3">
              <w:rPr>
                <w:rFonts w:ascii="Tims" w:eastAsia="Calibri" w:hAnsi="Tims" w:cs="Arial"/>
                <w:sz w:val="20"/>
                <w:szCs w:val="20"/>
              </w:rPr>
              <w:t xml:space="preserve">, </w:t>
            </w:r>
            <w:r w:rsidR="00EB560C" w:rsidRPr="00981CB9">
              <w:rPr>
                <w:rFonts w:ascii="Tims" w:eastAsia="Calibri" w:hAnsi="Tims" w:cs="Arial"/>
                <w:sz w:val="20"/>
                <w:szCs w:val="20"/>
              </w:rPr>
              <w:t xml:space="preserve"> </w:t>
            </w:r>
            <w:r w:rsidR="00407AD3" w:rsidRPr="00407AD3">
              <w:rPr>
                <w:rFonts w:ascii="Tims" w:eastAsia="Calibri" w:hAnsi="Tims" w:cs="Arial"/>
                <w:sz w:val="20"/>
                <w:szCs w:val="20"/>
              </w:rPr>
              <w:t xml:space="preserve">potpisan i ovjeren pečatom prijavitelja </w:t>
            </w:r>
            <w:r w:rsidR="00EB560C" w:rsidRPr="00981CB9">
              <w:rPr>
                <w:rFonts w:ascii="Tims" w:eastAsia="Calibri" w:hAnsi="Tims" w:cs="Arial"/>
                <w:sz w:val="20"/>
                <w:szCs w:val="20"/>
              </w:rPr>
              <w:t xml:space="preserve">Obrazac </w:t>
            </w:r>
            <w:r w:rsidR="001C5CDC">
              <w:rPr>
                <w:rFonts w:ascii="Tims" w:eastAsia="Calibri" w:hAnsi="Tims" w:cs="Arial"/>
                <w:sz w:val="20"/>
                <w:szCs w:val="20"/>
              </w:rPr>
              <w:t>prijave na Javni poziv</w:t>
            </w:r>
            <w:r w:rsidR="00EB560C" w:rsidRPr="00981CB9">
              <w:rPr>
                <w:rFonts w:ascii="Tims" w:eastAsia="Calibri" w:hAnsi="Tims" w:cs="Arial"/>
                <w:sz w:val="20"/>
                <w:szCs w:val="20"/>
              </w:rPr>
              <w:t xml:space="preserve"> (Obrazac 1)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B95B92" w14:textId="77777777" w:rsidR="00EB560C" w:rsidRPr="00981CB9" w:rsidRDefault="00EB560C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</w:p>
        </w:tc>
      </w:tr>
      <w:tr w:rsidR="00EB560C" w:rsidRPr="00981CB9" w14:paraId="6470C541" w14:textId="77777777" w:rsidTr="004067A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8749D8" w14:textId="5C9397AC" w:rsidR="00EB560C" w:rsidRPr="00981CB9" w:rsidRDefault="004067A1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  <w:r>
              <w:rPr>
                <w:rFonts w:ascii="Tims" w:eastAsia="Calibri" w:hAnsi="Tims" w:cs="Arial"/>
                <w:sz w:val="20"/>
                <w:szCs w:val="20"/>
              </w:rPr>
              <w:t>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28B4D7" w14:textId="25DD5C20" w:rsidR="00EB560C" w:rsidRPr="00981CB9" w:rsidRDefault="00CB036C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  <w:r w:rsidRPr="00981CB9">
              <w:rPr>
                <w:rFonts w:ascii="Tims" w:eastAsia="Calibri" w:hAnsi="Tims" w:cs="Arial"/>
                <w:sz w:val="20"/>
                <w:szCs w:val="20"/>
              </w:rPr>
              <w:t>P</w:t>
            </w:r>
            <w:r w:rsidR="00EB560C" w:rsidRPr="00981CB9">
              <w:rPr>
                <w:rFonts w:ascii="Tims" w:eastAsia="Calibri" w:hAnsi="Tims" w:cs="Arial"/>
                <w:sz w:val="20"/>
                <w:szCs w:val="20"/>
              </w:rPr>
              <w:t>opunjena</w:t>
            </w:r>
            <w:r w:rsidR="00407AD3">
              <w:rPr>
                <w:rFonts w:ascii="Tims" w:eastAsia="Calibri" w:hAnsi="Tims" w:cs="Arial"/>
                <w:sz w:val="20"/>
                <w:szCs w:val="20"/>
              </w:rPr>
              <w:t xml:space="preserve">, </w:t>
            </w:r>
            <w:r w:rsidR="00407AD3">
              <w:t xml:space="preserve"> </w:t>
            </w:r>
            <w:r w:rsidR="00407AD3" w:rsidRPr="00407AD3">
              <w:rPr>
                <w:rFonts w:ascii="Tims" w:eastAsia="Calibri" w:hAnsi="Tims" w:cs="Arial"/>
                <w:sz w:val="20"/>
                <w:szCs w:val="20"/>
              </w:rPr>
              <w:t>potpisan</w:t>
            </w:r>
            <w:r w:rsidR="00407AD3">
              <w:rPr>
                <w:rFonts w:ascii="Tims" w:eastAsia="Calibri" w:hAnsi="Tims" w:cs="Arial"/>
                <w:sz w:val="20"/>
                <w:szCs w:val="20"/>
              </w:rPr>
              <w:t>a</w:t>
            </w:r>
            <w:r w:rsidR="00407AD3" w:rsidRPr="00407AD3">
              <w:rPr>
                <w:rFonts w:ascii="Tims" w:eastAsia="Calibri" w:hAnsi="Tims" w:cs="Arial"/>
                <w:sz w:val="20"/>
                <w:szCs w:val="20"/>
              </w:rPr>
              <w:t xml:space="preserve"> i ovjeren pečatom prijavitelja</w:t>
            </w:r>
            <w:r w:rsidR="00407AD3">
              <w:rPr>
                <w:rFonts w:ascii="Tims" w:eastAsia="Calibri" w:hAnsi="Tims" w:cs="Arial"/>
                <w:sz w:val="20"/>
                <w:szCs w:val="20"/>
              </w:rPr>
              <w:t xml:space="preserve"> i partnera</w:t>
            </w:r>
            <w:r w:rsidR="00EB560C" w:rsidRPr="00981CB9">
              <w:rPr>
                <w:rFonts w:ascii="Tims" w:eastAsia="Calibri" w:hAnsi="Tims" w:cs="Arial"/>
                <w:sz w:val="20"/>
                <w:szCs w:val="20"/>
              </w:rPr>
              <w:t xml:space="preserve"> Izjava o partnerstvu (</w:t>
            </w:r>
            <w:r w:rsidR="00620CD6">
              <w:rPr>
                <w:rFonts w:ascii="Tims" w:eastAsia="Calibri" w:hAnsi="Tims" w:cs="Arial"/>
                <w:sz w:val="20"/>
                <w:szCs w:val="20"/>
              </w:rPr>
              <w:t>O</w:t>
            </w:r>
            <w:r w:rsidR="00EB560C" w:rsidRPr="00981CB9">
              <w:rPr>
                <w:rFonts w:ascii="Tims" w:eastAsia="Calibri" w:hAnsi="Tims" w:cs="Arial"/>
                <w:sz w:val="20"/>
                <w:szCs w:val="20"/>
              </w:rPr>
              <w:t>bra</w:t>
            </w:r>
            <w:r w:rsidR="00620CD6">
              <w:rPr>
                <w:rFonts w:ascii="Tims" w:eastAsia="Calibri" w:hAnsi="Tims" w:cs="Arial"/>
                <w:sz w:val="20"/>
                <w:szCs w:val="20"/>
              </w:rPr>
              <w:t>zac</w:t>
            </w:r>
            <w:r w:rsidR="00EB560C" w:rsidRPr="00981CB9">
              <w:rPr>
                <w:rFonts w:ascii="Tims" w:eastAsia="Calibri" w:hAnsi="Tims" w:cs="Arial"/>
                <w:sz w:val="20"/>
                <w:szCs w:val="20"/>
              </w:rPr>
              <w:t xml:space="preserve"> – </w:t>
            </w:r>
            <w:r w:rsidR="00407AD3">
              <w:rPr>
                <w:rFonts w:ascii="Tims" w:eastAsia="Calibri" w:hAnsi="Tims" w:cs="Arial"/>
                <w:sz w:val="20"/>
                <w:szCs w:val="20"/>
              </w:rPr>
              <w:t>Izjava o partnerstvu</w:t>
            </w:r>
            <w:r w:rsidR="001C5CDC">
              <w:rPr>
                <w:rFonts w:ascii="Tims" w:eastAsia="Calibri" w:hAnsi="Tims" w:cs="Arial"/>
                <w:sz w:val="20"/>
                <w:szCs w:val="20"/>
              </w:rPr>
              <w:t>)</w:t>
            </w:r>
            <w:r w:rsidR="004067A1">
              <w:rPr>
                <w:rFonts w:ascii="Tims" w:eastAsia="Calibri" w:hAnsi="Tims" w:cs="Arial"/>
                <w:sz w:val="20"/>
                <w:szCs w:val="20"/>
              </w:rPr>
              <w:t xml:space="preserve"> ukoliko je primjenjivo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AE7FFB" w14:textId="77777777" w:rsidR="00EB560C" w:rsidRPr="00981CB9" w:rsidRDefault="00EB560C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</w:p>
        </w:tc>
      </w:tr>
      <w:tr w:rsidR="00EB560C" w:rsidRPr="00981CB9" w14:paraId="4A4E6349" w14:textId="77777777" w:rsidTr="004067A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47C193" w14:textId="4F2E51A0" w:rsidR="00EB560C" w:rsidRPr="00981CB9" w:rsidRDefault="004067A1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  <w:r>
              <w:rPr>
                <w:rFonts w:ascii="Tims" w:eastAsia="Calibri" w:hAnsi="Tims" w:cs="Arial"/>
                <w:sz w:val="20"/>
                <w:szCs w:val="20"/>
              </w:rPr>
              <w:t>3</w:t>
            </w:r>
            <w:r w:rsidR="00EB560C" w:rsidRPr="00981CB9">
              <w:rPr>
                <w:rFonts w:ascii="Tims" w:eastAsia="Calibri" w:hAnsi="Tims" w:cs="Arial"/>
                <w:sz w:val="20"/>
                <w:szCs w:val="20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C1EF83" w14:textId="383E0527" w:rsidR="002B1165" w:rsidRPr="00981CB9" w:rsidRDefault="002B1165" w:rsidP="002B1165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  <w:r w:rsidRPr="00981CB9">
              <w:rPr>
                <w:rFonts w:ascii="Tims" w:eastAsia="Calibri" w:hAnsi="Tims" w:cs="Arial"/>
                <w:sz w:val="20"/>
                <w:szCs w:val="20"/>
              </w:rPr>
              <w:t>Preslika Izvatka iz Registra neprofitnih organizacija</w:t>
            </w:r>
            <w:r w:rsidR="005942C5" w:rsidRPr="00981CB9">
              <w:rPr>
                <w:rFonts w:ascii="Tims" w:eastAsia="Calibri" w:hAnsi="Tims" w:cs="Arial"/>
                <w:sz w:val="20"/>
                <w:szCs w:val="20"/>
              </w:rPr>
              <w:t xml:space="preserve"> (ili drugog odgovarajućeg registra) </w:t>
            </w:r>
            <w:r w:rsidRPr="00981CB9">
              <w:rPr>
                <w:rFonts w:ascii="Tims" w:eastAsia="Calibri" w:hAnsi="Tims" w:cs="Arial"/>
                <w:sz w:val="20"/>
                <w:szCs w:val="20"/>
              </w:rPr>
              <w:t xml:space="preserve"> ili ispis Izvatka sa web stranica Registra koji nije stariji od 90 dana od datuma prijave na Javni poziv</w:t>
            </w:r>
          </w:p>
          <w:p w14:paraId="2EDA0BF4" w14:textId="1EFAA613" w:rsidR="00EB560C" w:rsidRPr="00981CB9" w:rsidRDefault="00EB560C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96AAD" w14:textId="77777777" w:rsidR="00EB560C" w:rsidRPr="00981CB9" w:rsidRDefault="00EB560C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</w:p>
        </w:tc>
      </w:tr>
      <w:tr w:rsidR="005942C5" w:rsidRPr="00981CB9" w14:paraId="0AF5C56D" w14:textId="77777777" w:rsidTr="004067A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595721" w14:textId="3D0EBE62" w:rsidR="005942C5" w:rsidRPr="00981CB9" w:rsidRDefault="004067A1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  <w:r>
              <w:rPr>
                <w:rFonts w:ascii="Tims" w:eastAsia="Calibri" w:hAnsi="Tims" w:cs="Arial"/>
                <w:sz w:val="20"/>
                <w:szCs w:val="20"/>
              </w:rPr>
              <w:t>4</w:t>
            </w:r>
            <w:r w:rsidR="005942C5" w:rsidRPr="00981CB9">
              <w:rPr>
                <w:rFonts w:ascii="Tims" w:eastAsia="Calibri" w:hAnsi="Tims" w:cs="Arial"/>
                <w:sz w:val="20"/>
                <w:szCs w:val="20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703419" w14:textId="3E587898" w:rsidR="005942C5" w:rsidRPr="00981CB9" w:rsidRDefault="005942C5" w:rsidP="002B1165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  <w:r w:rsidRPr="00981CB9">
              <w:rPr>
                <w:rFonts w:ascii="Tims" w:eastAsia="Calibri" w:hAnsi="Tims" w:cs="Arial"/>
                <w:sz w:val="20"/>
                <w:szCs w:val="20"/>
              </w:rPr>
              <w:t xml:space="preserve">Preslika Izvatka iz Registra udruga Republike Hrvatske </w:t>
            </w:r>
            <w:bookmarkStart w:id="13" w:name="_Hlk130388369"/>
            <w:r w:rsidRPr="00981CB9">
              <w:rPr>
                <w:rFonts w:ascii="Tims" w:eastAsia="Calibri" w:hAnsi="Tims" w:cs="Arial"/>
                <w:sz w:val="20"/>
                <w:szCs w:val="20"/>
              </w:rPr>
              <w:t xml:space="preserve">(ili drugog odgovarajućeg registra) </w:t>
            </w:r>
            <w:bookmarkEnd w:id="13"/>
            <w:r w:rsidRPr="00981CB9">
              <w:rPr>
                <w:rFonts w:ascii="Tims" w:eastAsia="Calibri" w:hAnsi="Tims" w:cs="Arial"/>
                <w:sz w:val="20"/>
                <w:szCs w:val="20"/>
              </w:rPr>
              <w:t>ili ispis Izvatka sa web stranica Registra koji nije stariji od 90 dana od datuma prijave na Javni poziv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8B9C3D" w14:textId="77777777" w:rsidR="005942C5" w:rsidRPr="00981CB9" w:rsidRDefault="005942C5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</w:p>
        </w:tc>
      </w:tr>
      <w:tr w:rsidR="005942C5" w:rsidRPr="00981CB9" w14:paraId="3567E121" w14:textId="77777777" w:rsidTr="004067A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60CDFF" w14:textId="1E8A3C85" w:rsidR="005942C5" w:rsidRPr="00981CB9" w:rsidRDefault="004067A1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  <w:r>
              <w:rPr>
                <w:rFonts w:ascii="Tims" w:eastAsia="Calibri" w:hAnsi="Tims" w:cs="Arial"/>
                <w:sz w:val="20"/>
                <w:szCs w:val="20"/>
              </w:rPr>
              <w:t>5</w:t>
            </w:r>
            <w:r w:rsidR="005942C5" w:rsidRPr="00981CB9">
              <w:rPr>
                <w:rFonts w:ascii="Tims" w:eastAsia="Calibri" w:hAnsi="Tims" w:cs="Arial"/>
                <w:sz w:val="20"/>
                <w:szCs w:val="20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CB85BC" w14:textId="662DAA93" w:rsidR="005942C5" w:rsidRPr="00981CB9" w:rsidRDefault="005942C5" w:rsidP="005942C5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  <w:r w:rsidRPr="00981CB9">
              <w:rPr>
                <w:rFonts w:ascii="Tims" w:eastAsia="Calibri" w:hAnsi="Tims" w:cs="Arial"/>
                <w:sz w:val="20"/>
                <w:szCs w:val="20"/>
              </w:rPr>
              <w:t>Statut udruge, ukoliko se prijavitelj prvi put prijavljuje na Poziv Grada Pule-Pola</w:t>
            </w:r>
            <w:r w:rsidR="00F91A49">
              <w:rPr>
                <w:rFonts w:ascii="Tims" w:eastAsia="Calibri" w:hAnsi="Tims" w:cs="Arial"/>
                <w:sz w:val="20"/>
                <w:szCs w:val="20"/>
              </w:rPr>
              <w:t xml:space="preserve"> </w:t>
            </w:r>
            <w:r w:rsidRPr="00981CB9">
              <w:rPr>
                <w:rFonts w:ascii="Tims" w:eastAsia="Calibri" w:hAnsi="Tims" w:cs="Arial"/>
                <w:sz w:val="20"/>
                <w:szCs w:val="20"/>
              </w:rPr>
              <w:t>ili je došlo do statusnih promjena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D62575" w14:textId="77777777" w:rsidR="005942C5" w:rsidRPr="00981CB9" w:rsidRDefault="005942C5">
            <w:pPr>
              <w:suppressAutoHyphens w:val="0"/>
              <w:jc w:val="both"/>
              <w:rPr>
                <w:rFonts w:ascii="Tims" w:eastAsia="Calibri" w:hAnsi="Tims" w:cs="Arial"/>
                <w:sz w:val="20"/>
                <w:szCs w:val="20"/>
              </w:rPr>
            </w:pPr>
          </w:p>
        </w:tc>
      </w:tr>
    </w:tbl>
    <w:p w14:paraId="2FE6F678" w14:textId="77777777" w:rsidR="00EB560C" w:rsidRPr="00981CB9" w:rsidRDefault="00EB560C" w:rsidP="00F91A49">
      <w:pPr>
        <w:jc w:val="both"/>
        <w:rPr>
          <w:rFonts w:ascii="Tims" w:eastAsia="Arial Unicode MS" w:hAnsi="Tims" w:cs="Arial" w:hint="eastAsia"/>
          <w:bCs/>
          <w:sz w:val="20"/>
          <w:szCs w:val="20"/>
          <w:u w:val="single"/>
        </w:rPr>
      </w:pPr>
    </w:p>
    <w:p w14:paraId="4A8A1E27" w14:textId="6D9DAF80" w:rsidR="00EB560C" w:rsidRPr="00981CB9" w:rsidRDefault="00EB560C" w:rsidP="00F91A49">
      <w:pPr>
        <w:jc w:val="both"/>
        <w:rPr>
          <w:rFonts w:ascii="Tims" w:eastAsia="Arial Unicode MS" w:hAnsi="Tims" w:cs="Arial" w:hint="eastAsia"/>
          <w:bCs/>
          <w:sz w:val="20"/>
          <w:szCs w:val="20"/>
          <w:u w:val="single"/>
        </w:rPr>
      </w:pPr>
      <w:r w:rsidRPr="00981CB9">
        <w:rPr>
          <w:rFonts w:ascii="Tims" w:eastAsia="Arial Unicode MS" w:hAnsi="Tims" w:cs="Arial"/>
          <w:bCs/>
          <w:sz w:val="20"/>
          <w:szCs w:val="20"/>
          <w:u w:val="single"/>
        </w:rPr>
        <w:t>Ukoliko jedan od navedenih obrazaca i priloga nije dostavljen prijava će se odbiti iz razloga ne ispunjavanja</w:t>
      </w:r>
      <w:r w:rsidR="00F91A49">
        <w:rPr>
          <w:rFonts w:ascii="Tims" w:eastAsia="Arial Unicode MS" w:hAnsi="Tims" w:cs="Arial"/>
          <w:bCs/>
          <w:sz w:val="20"/>
          <w:szCs w:val="20"/>
          <w:u w:val="single"/>
        </w:rPr>
        <w:t xml:space="preserve"> </w:t>
      </w:r>
      <w:r w:rsidRPr="00981CB9">
        <w:rPr>
          <w:rFonts w:ascii="Tims" w:eastAsia="Arial Unicode MS" w:hAnsi="Tims" w:cs="Arial"/>
          <w:bCs/>
          <w:sz w:val="20"/>
          <w:szCs w:val="20"/>
          <w:u w:val="single"/>
        </w:rPr>
        <w:t>formalnih uvjeta Poziva.</w:t>
      </w:r>
    </w:p>
    <w:p w14:paraId="4F13C65D" w14:textId="44ADB9CC" w:rsidR="00174C3B" w:rsidRPr="00981CB9" w:rsidRDefault="00174C3B" w:rsidP="00A4680D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08A1344E" w14:textId="2B604830" w:rsidR="00174C3B" w:rsidRPr="00981CB9" w:rsidRDefault="00174C3B" w:rsidP="00A4680D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p w14:paraId="3949354A" w14:textId="77777777" w:rsidR="0037155C" w:rsidRPr="00981CB9" w:rsidRDefault="0037155C" w:rsidP="000502B2">
      <w:pPr>
        <w:rPr>
          <w:rFonts w:ascii="Tims" w:eastAsia="Arial Unicode MS" w:hAnsi="Tims" w:cs="Arial" w:hint="eastAsia"/>
          <w:bCs/>
          <w:sz w:val="20"/>
          <w:szCs w:val="20"/>
          <w:u w:val="single"/>
        </w:rPr>
      </w:pPr>
    </w:p>
    <w:sectPr w:rsidR="0037155C" w:rsidRPr="00981CB9" w:rsidSect="00FF7B2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45" w:right="1418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84C" w14:textId="77777777" w:rsidR="00036E46" w:rsidRDefault="00036E46">
      <w:r>
        <w:separator/>
      </w:r>
    </w:p>
  </w:endnote>
  <w:endnote w:type="continuationSeparator" w:id="0">
    <w:p w14:paraId="66C295EF" w14:textId="77777777" w:rsidR="00036E46" w:rsidRDefault="0003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3888" w14:textId="77777777" w:rsidR="00256992" w:rsidRPr="00E33BD5" w:rsidRDefault="00256992">
    <w:pPr>
      <w:pStyle w:val="Podnoje"/>
      <w:jc w:val="right"/>
      <w:rPr>
        <w:rFonts w:ascii="Tims" w:hAnsi="Tims"/>
        <w:sz w:val="16"/>
        <w:szCs w:val="16"/>
      </w:rPr>
    </w:pPr>
    <w:r w:rsidRPr="00E33BD5">
      <w:rPr>
        <w:rFonts w:ascii="Tims" w:hAnsi="Tims"/>
        <w:sz w:val="16"/>
        <w:szCs w:val="16"/>
      </w:rPr>
      <w:fldChar w:fldCharType="begin"/>
    </w:r>
    <w:r w:rsidRPr="00E33BD5">
      <w:rPr>
        <w:rFonts w:ascii="Tims" w:hAnsi="Tims"/>
        <w:sz w:val="16"/>
        <w:szCs w:val="16"/>
      </w:rPr>
      <w:instrText xml:space="preserve"> PAGE   \* MERGEFORMAT </w:instrText>
    </w:r>
    <w:r w:rsidRPr="00E33BD5">
      <w:rPr>
        <w:rFonts w:ascii="Tims" w:hAnsi="Tims"/>
        <w:sz w:val="16"/>
        <w:szCs w:val="16"/>
      </w:rPr>
      <w:fldChar w:fldCharType="separate"/>
    </w:r>
    <w:r w:rsidRPr="00E33BD5">
      <w:rPr>
        <w:rFonts w:ascii="Tims" w:hAnsi="Tims"/>
        <w:noProof/>
        <w:sz w:val="16"/>
        <w:szCs w:val="16"/>
      </w:rPr>
      <w:t>5</w:t>
    </w:r>
    <w:r w:rsidRPr="00E33BD5">
      <w:rPr>
        <w:rFonts w:ascii="Tims" w:hAnsi="Tims"/>
        <w:sz w:val="16"/>
        <w:szCs w:val="16"/>
      </w:rPr>
      <w:fldChar w:fldCharType="end"/>
    </w:r>
  </w:p>
  <w:p w14:paraId="7C04908B" w14:textId="77777777" w:rsidR="00256992" w:rsidRDefault="0025699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C86D" w14:textId="77777777" w:rsidR="00256992" w:rsidRDefault="00256992">
    <w:pPr>
      <w:pStyle w:val="Podnoje"/>
      <w:jc w:val="right"/>
    </w:pPr>
  </w:p>
  <w:p w14:paraId="2F84CC46" w14:textId="77777777" w:rsidR="00256992" w:rsidRDefault="002569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4609" w14:textId="77777777" w:rsidR="00036E46" w:rsidRDefault="00036E46">
      <w:r>
        <w:separator/>
      </w:r>
    </w:p>
  </w:footnote>
  <w:footnote w:type="continuationSeparator" w:id="0">
    <w:p w14:paraId="76990688" w14:textId="77777777" w:rsidR="00036E46" w:rsidRDefault="0003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C45E" w14:textId="1B609E33" w:rsidR="00256992" w:rsidRPr="00FF7B2B" w:rsidRDefault="00FF7B2B" w:rsidP="00D23DF2">
    <w:pPr>
      <w:pStyle w:val="Zaglavlje"/>
      <w:jc w:val="right"/>
      <w:rPr>
        <w:rFonts w:ascii="Tims" w:hAnsi="Tims"/>
        <w:b/>
        <w:color w:val="A6A6A6"/>
        <w:sz w:val="16"/>
        <w:szCs w:val="16"/>
      </w:rPr>
    </w:pPr>
    <w:bookmarkStart w:id="14" w:name="_Hlk61859313"/>
    <w:bookmarkStart w:id="15" w:name="_Hlk61859314"/>
    <w:r>
      <w:rPr>
        <w:rFonts w:ascii="Tims" w:hAnsi="Tims"/>
        <w:b/>
        <w:color w:val="A6A6A6"/>
        <w:sz w:val="16"/>
        <w:szCs w:val="16"/>
      </w:rPr>
      <w:t xml:space="preserve">  </w:t>
    </w:r>
    <w:r w:rsidR="00256992" w:rsidRPr="00FF7B2B">
      <w:rPr>
        <w:rFonts w:ascii="Tims" w:hAnsi="Tims"/>
        <w:b/>
        <w:color w:val="A6A6A6"/>
        <w:sz w:val="16"/>
        <w:szCs w:val="16"/>
      </w:rPr>
      <w:t xml:space="preserve">OBRAZAC 1 </w:t>
    </w:r>
    <w:bookmarkEnd w:id="14"/>
    <w:bookmarkEnd w:id="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D871" w14:textId="29E3EE6C" w:rsidR="00256992" w:rsidRPr="00FF7B2B" w:rsidRDefault="00256992" w:rsidP="00FF7B2B">
    <w:pPr>
      <w:pStyle w:val="Zaglavlje"/>
      <w:jc w:val="right"/>
      <w:rPr>
        <w:sz w:val="16"/>
        <w:szCs w:val="16"/>
      </w:rPr>
    </w:pPr>
    <w:r>
      <w:tab/>
    </w:r>
    <w:r w:rsidRPr="00FF7B2B">
      <w:rPr>
        <w:sz w:val="16"/>
        <w:szCs w:val="16"/>
      </w:rPr>
      <w:tab/>
    </w:r>
    <w:r w:rsidR="00FF7B2B">
      <w:rPr>
        <w:sz w:val="16"/>
        <w:szCs w:val="16"/>
      </w:rPr>
      <w:t xml:space="preserve"> </w:t>
    </w:r>
    <w:r w:rsidRPr="00FF7B2B">
      <w:rPr>
        <w:rFonts w:ascii="Tims" w:hAnsi="Tims"/>
        <w:b/>
        <w:bCs/>
        <w:sz w:val="16"/>
        <w:szCs w:val="16"/>
      </w:rPr>
      <w:t xml:space="preserve">OBRAZAC 1 </w:t>
    </w:r>
    <w:r w:rsidR="00FF7B2B" w:rsidRPr="00FF7B2B">
      <w:rPr>
        <w:rFonts w:ascii="Tims" w:hAnsi="Tims"/>
        <w:b/>
        <w:bCs/>
        <w:sz w:val="16"/>
        <w:szCs w:val="16"/>
      </w:rPr>
      <w:t xml:space="preserve"> - OBRAZAC PRIJAVE NA JAVNI POZIV</w:t>
    </w:r>
    <w:r w:rsidR="00FF7B2B">
      <w:rPr>
        <w:rFonts w:ascii="Tims" w:hAnsi="Tims"/>
        <w:b/>
        <w:bCs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E61E7"/>
    <w:multiLevelType w:val="hybridMultilevel"/>
    <w:tmpl w:val="A248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6D73"/>
    <w:multiLevelType w:val="hybridMultilevel"/>
    <w:tmpl w:val="3BBAB334"/>
    <w:lvl w:ilvl="0" w:tplc="041A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22" w15:restartNumberingAfterBreak="0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8739996">
    <w:abstractNumId w:val="0"/>
  </w:num>
  <w:num w:numId="2" w16cid:durableId="1155149952">
    <w:abstractNumId w:val="1"/>
  </w:num>
  <w:num w:numId="3" w16cid:durableId="972951994">
    <w:abstractNumId w:val="2"/>
  </w:num>
  <w:num w:numId="4" w16cid:durableId="1721245819">
    <w:abstractNumId w:val="3"/>
  </w:num>
  <w:num w:numId="5" w16cid:durableId="806554775">
    <w:abstractNumId w:val="10"/>
  </w:num>
  <w:num w:numId="6" w16cid:durableId="746070859">
    <w:abstractNumId w:val="17"/>
  </w:num>
  <w:num w:numId="7" w16cid:durableId="694691193">
    <w:abstractNumId w:val="8"/>
  </w:num>
  <w:num w:numId="8" w16cid:durableId="302467596">
    <w:abstractNumId w:val="19"/>
  </w:num>
  <w:num w:numId="9" w16cid:durableId="1154443533">
    <w:abstractNumId w:val="11"/>
  </w:num>
  <w:num w:numId="10" w16cid:durableId="520627880">
    <w:abstractNumId w:val="13"/>
  </w:num>
  <w:num w:numId="11" w16cid:durableId="1220705065">
    <w:abstractNumId w:val="5"/>
  </w:num>
  <w:num w:numId="12" w16cid:durableId="800611035">
    <w:abstractNumId w:val="7"/>
  </w:num>
  <w:num w:numId="13" w16cid:durableId="2002542803">
    <w:abstractNumId w:val="9"/>
  </w:num>
  <w:num w:numId="14" w16cid:durableId="884561418">
    <w:abstractNumId w:val="14"/>
  </w:num>
  <w:num w:numId="15" w16cid:durableId="167255608">
    <w:abstractNumId w:val="21"/>
  </w:num>
  <w:num w:numId="16" w16cid:durableId="1299648687">
    <w:abstractNumId w:val="6"/>
  </w:num>
  <w:num w:numId="17" w16cid:durableId="1536964793">
    <w:abstractNumId w:val="20"/>
  </w:num>
  <w:num w:numId="18" w16cid:durableId="138032880">
    <w:abstractNumId w:val="22"/>
  </w:num>
  <w:num w:numId="19" w16cid:durableId="1528638462">
    <w:abstractNumId w:val="18"/>
  </w:num>
  <w:num w:numId="20" w16cid:durableId="973483092">
    <w:abstractNumId w:val="23"/>
  </w:num>
  <w:num w:numId="21" w16cid:durableId="332219158">
    <w:abstractNumId w:val="16"/>
  </w:num>
  <w:num w:numId="22" w16cid:durableId="1144156564">
    <w:abstractNumId w:val="4"/>
  </w:num>
  <w:num w:numId="23" w16cid:durableId="1998261634">
    <w:abstractNumId w:val="12"/>
  </w:num>
  <w:num w:numId="24" w16cid:durableId="1531454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0A6C"/>
    <w:rsid w:val="00001B1D"/>
    <w:rsid w:val="00002BF3"/>
    <w:rsid w:val="00007E9C"/>
    <w:rsid w:val="00014693"/>
    <w:rsid w:val="00014B70"/>
    <w:rsid w:val="00015C24"/>
    <w:rsid w:val="0001664D"/>
    <w:rsid w:val="00021B4B"/>
    <w:rsid w:val="00022ADC"/>
    <w:rsid w:val="00030849"/>
    <w:rsid w:val="00032139"/>
    <w:rsid w:val="00033BA0"/>
    <w:rsid w:val="00036E46"/>
    <w:rsid w:val="00037651"/>
    <w:rsid w:val="0004439B"/>
    <w:rsid w:val="00045FC2"/>
    <w:rsid w:val="00046E89"/>
    <w:rsid w:val="000502B2"/>
    <w:rsid w:val="00052FEA"/>
    <w:rsid w:val="00060C8A"/>
    <w:rsid w:val="00062536"/>
    <w:rsid w:val="000671FB"/>
    <w:rsid w:val="0007081B"/>
    <w:rsid w:val="000720BC"/>
    <w:rsid w:val="00074D15"/>
    <w:rsid w:val="0008238A"/>
    <w:rsid w:val="000829CC"/>
    <w:rsid w:val="00083237"/>
    <w:rsid w:val="00083CA7"/>
    <w:rsid w:val="000860E6"/>
    <w:rsid w:val="00087DFE"/>
    <w:rsid w:val="00092C9A"/>
    <w:rsid w:val="000A2085"/>
    <w:rsid w:val="000A4004"/>
    <w:rsid w:val="000A59DB"/>
    <w:rsid w:val="000B286D"/>
    <w:rsid w:val="000B28BE"/>
    <w:rsid w:val="000B3183"/>
    <w:rsid w:val="000B3E96"/>
    <w:rsid w:val="000B40D3"/>
    <w:rsid w:val="000B4631"/>
    <w:rsid w:val="000B5426"/>
    <w:rsid w:val="000C006E"/>
    <w:rsid w:val="000D1BA3"/>
    <w:rsid w:val="000D572A"/>
    <w:rsid w:val="000D7717"/>
    <w:rsid w:val="000E112B"/>
    <w:rsid w:val="000E3112"/>
    <w:rsid w:val="000E3E5A"/>
    <w:rsid w:val="000E4DC7"/>
    <w:rsid w:val="000F1723"/>
    <w:rsid w:val="000F178B"/>
    <w:rsid w:val="000F4485"/>
    <w:rsid w:val="000F655A"/>
    <w:rsid w:val="00102A10"/>
    <w:rsid w:val="00103D30"/>
    <w:rsid w:val="00107914"/>
    <w:rsid w:val="0011288E"/>
    <w:rsid w:val="001131D7"/>
    <w:rsid w:val="00121FD3"/>
    <w:rsid w:val="00125D36"/>
    <w:rsid w:val="00127D66"/>
    <w:rsid w:val="001304F8"/>
    <w:rsid w:val="0013198C"/>
    <w:rsid w:val="00131D02"/>
    <w:rsid w:val="00143980"/>
    <w:rsid w:val="00163906"/>
    <w:rsid w:val="0016542C"/>
    <w:rsid w:val="00165DF1"/>
    <w:rsid w:val="00171FBB"/>
    <w:rsid w:val="00174C3B"/>
    <w:rsid w:val="00177177"/>
    <w:rsid w:val="00186152"/>
    <w:rsid w:val="00192901"/>
    <w:rsid w:val="001A28C8"/>
    <w:rsid w:val="001A3C8C"/>
    <w:rsid w:val="001A62AB"/>
    <w:rsid w:val="001B1511"/>
    <w:rsid w:val="001B2E1B"/>
    <w:rsid w:val="001B3AEF"/>
    <w:rsid w:val="001C55D0"/>
    <w:rsid w:val="001C5CDC"/>
    <w:rsid w:val="001C7C68"/>
    <w:rsid w:val="001D790F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199D"/>
    <w:rsid w:val="00214B33"/>
    <w:rsid w:val="002156BA"/>
    <w:rsid w:val="00215FA2"/>
    <w:rsid w:val="00216C75"/>
    <w:rsid w:val="002273E8"/>
    <w:rsid w:val="00227C69"/>
    <w:rsid w:val="00234501"/>
    <w:rsid w:val="00235B08"/>
    <w:rsid w:val="002361D9"/>
    <w:rsid w:val="00240865"/>
    <w:rsid w:val="00243AC3"/>
    <w:rsid w:val="00243FD8"/>
    <w:rsid w:val="00245107"/>
    <w:rsid w:val="00252437"/>
    <w:rsid w:val="00256992"/>
    <w:rsid w:val="00265D18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97AAF"/>
    <w:rsid w:val="002A28B7"/>
    <w:rsid w:val="002B0171"/>
    <w:rsid w:val="002B025C"/>
    <w:rsid w:val="002B0F89"/>
    <w:rsid w:val="002B1165"/>
    <w:rsid w:val="002B2657"/>
    <w:rsid w:val="002B33E3"/>
    <w:rsid w:val="002B34B4"/>
    <w:rsid w:val="002B3643"/>
    <w:rsid w:val="002B738E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215B3"/>
    <w:rsid w:val="00321EA6"/>
    <w:rsid w:val="0032410F"/>
    <w:rsid w:val="00325D20"/>
    <w:rsid w:val="00330A4F"/>
    <w:rsid w:val="00331004"/>
    <w:rsid w:val="00331A2C"/>
    <w:rsid w:val="003328FA"/>
    <w:rsid w:val="00332E65"/>
    <w:rsid w:val="0033319A"/>
    <w:rsid w:val="003336CC"/>
    <w:rsid w:val="00335539"/>
    <w:rsid w:val="00335C4F"/>
    <w:rsid w:val="00337D76"/>
    <w:rsid w:val="003431FA"/>
    <w:rsid w:val="003463FC"/>
    <w:rsid w:val="00355616"/>
    <w:rsid w:val="0036370B"/>
    <w:rsid w:val="003713A2"/>
    <w:rsid w:val="0037155C"/>
    <w:rsid w:val="00372C6C"/>
    <w:rsid w:val="00376A69"/>
    <w:rsid w:val="00377DE8"/>
    <w:rsid w:val="003806AB"/>
    <w:rsid w:val="003820BB"/>
    <w:rsid w:val="0038302B"/>
    <w:rsid w:val="00390780"/>
    <w:rsid w:val="00392848"/>
    <w:rsid w:val="00395A3C"/>
    <w:rsid w:val="00396EE3"/>
    <w:rsid w:val="003A023A"/>
    <w:rsid w:val="003A5398"/>
    <w:rsid w:val="003A7683"/>
    <w:rsid w:val="003B2F48"/>
    <w:rsid w:val="003B4BA7"/>
    <w:rsid w:val="003B6E0B"/>
    <w:rsid w:val="003B7581"/>
    <w:rsid w:val="003C46A4"/>
    <w:rsid w:val="003D1940"/>
    <w:rsid w:val="003D47B5"/>
    <w:rsid w:val="003E5182"/>
    <w:rsid w:val="003E6B23"/>
    <w:rsid w:val="003E7018"/>
    <w:rsid w:val="003F1B44"/>
    <w:rsid w:val="003F1B92"/>
    <w:rsid w:val="003F1E68"/>
    <w:rsid w:val="003F3FB7"/>
    <w:rsid w:val="003F6B53"/>
    <w:rsid w:val="00401614"/>
    <w:rsid w:val="004016E5"/>
    <w:rsid w:val="004037A8"/>
    <w:rsid w:val="004067A1"/>
    <w:rsid w:val="00407AD3"/>
    <w:rsid w:val="004113C2"/>
    <w:rsid w:val="00411CE2"/>
    <w:rsid w:val="00412022"/>
    <w:rsid w:val="0041319A"/>
    <w:rsid w:val="0041475F"/>
    <w:rsid w:val="004201B2"/>
    <w:rsid w:val="004206F2"/>
    <w:rsid w:val="00422427"/>
    <w:rsid w:val="00423636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47E10"/>
    <w:rsid w:val="00454798"/>
    <w:rsid w:val="00462EBB"/>
    <w:rsid w:val="00470A12"/>
    <w:rsid w:val="00477ECF"/>
    <w:rsid w:val="00480944"/>
    <w:rsid w:val="00484096"/>
    <w:rsid w:val="00484CF9"/>
    <w:rsid w:val="00485B4B"/>
    <w:rsid w:val="004927BA"/>
    <w:rsid w:val="00493CA8"/>
    <w:rsid w:val="004A0951"/>
    <w:rsid w:val="004A1C93"/>
    <w:rsid w:val="004A3F32"/>
    <w:rsid w:val="004A7B28"/>
    <w:rsid w:val="004B097C"/>
    <w:rsid w:val="004B0D7A"/>
    <w:rsid w:val="004B3935"/>
    <w:rsid w:val="004B48DC"/>
    <w:rsid w:val="004B76B9"/>
    <w:rsid w:val="004C1258"/>
    <w:rsid w:val="004C67AC"/>
    <w:rsid w:val="004C74C9"/>
    <w:rsid w:val="004D40E5"/>
    <w:rsid w:val="004E50F8"/>
    <w:rsid w:val="004E67D6"/>
    <w:rsid w:val="004F1430"/>
    <w:rsid w:val="004F1963"/>
    <w:rsid w:val="004F2087"/>
    <w:rsid w:val="004F4281"/>
    <w:rsid w:val="004F6063"/>
    <w:rsid w:val="004F6505"/>
    <w:rsid w:val="004F6513"/>
    <w:rsid w:val="0050041E"/>
    <w:rsid w:val="00501954"/>
    <w:rsid w:val="005042E3"/>
    <w:rsid w:val="00504DE4"/>
    <w:rsid w:val="005050B8"/>
    <w:rsid w:val="005075FE"/>
    <w:rsid w:val="00507950"/>
    <w:rsid w:val="00507FF0"/>
    <w:rsid w:val="00510CB3"/>
    <w:rsid w:val="00517D80"/>
    <w:rsid w:val="00522422"/>
    <w:rsid w:val="0052422C"/>
    <w:rsid w:val="005244DA"/>
    <w:rsid w:val="0052515D"/>
    <w:rsid w:val="00526E29"/>
    <w:rsid w:val="00527C54"/>
    <w:rsid w:val="00530500"/>
    <w:rsid w:val="005358EA"/>
    <w:rsid w:val="00536FFB"/>
    <w:rsid w:val="00540A9D"/>
    <w:rsid w:val="00546F33"/>
    <w:rsid w:val="005566C9"/>
    <w:rsid w:val="005654CC"/>
    <w:rsid w:val="0056756F"/>
    <w:rsid w:val="00581D40"/>
    <w:rsid w:val="0058736B"/>
    <w:rsid w:val="00593DEF"/>
    <w:rsid w:val="005942C5"/>
    <w:rsid w:val="005B56FC"/>
    <w:rsid w:val="005B7D89"/>
    <w:rsid w:val="005B7E06"/>
    <w:rsid w:val="005C25C6"/>
    <w:rsid w:val="005C25DA"/>
    <w:rsid w:val="005C2BF4"/>
    <w:rsid w:val="005C3863"/>
    <w:rsid w:val="005C3BC7"/>
    <w:rsid w:val="005C3D84"/>
    <w:rsid w:val="005D3E14"/>
    <w:rsid w:val="005D49E8"/>
    <w:rsid w:val="005E2168"/>
    <w:rsid w:val="005E7FE0"/>
    <w:rsid w:val="005F4218"/>
    <w:rsid w:val="005F4471"/>
    <w:rsid w:val="005F606A"/>
    <w:rsid w:val="005F799C"/>
    <w:rsid w:val="00601E37"/>
    <w:rsid w:val="006020A8"/>
    <w:rsid w:val="006038BE"/>
    <w:rsid w:val="00603C0D"/>
    <w:rsid w:val="00612E3F"/>
    <w:rsid w:val="00614FF8"/>
    <w:rsid w:val="0061571B"/>
    <w:rsid w:val="00617870"/>
    <w:rsid w:val="006204CE"/>
    <w:rsid w:val="00620CD6"/>
    <w:rsid w:val="00621A66"/>
    <w:rsid w:val="00625BE7"/>
    <w:rsid w:val="0062774D"/>
    <w:rsid w:val="00631380"/>
    <w:rsid w:val="0063661F"/>
    <w:rsid w:val="006422F1"/>
    <w:rsid w:val="00642C60"/>
    <w:rsid w:val="006439B0"/>
    <w:rsid w:val="0064539A"/>
    <w:rsid w:val="0065692F"/>
    <w:rsid w:val="006630C8"/>
    <w:rsid w:val="006722B6"/>
    <w:rsid w:val="0068496D"/>
    <w:rsid w:val="006859DB"/>
    <w:rsid w:val="00686422"/>
    <w:rsid w:val="00686DC0"/>
    <w:rsid w:val="006A04F3"/>
    <w:rsid w:val="006B44C8"/>
    <w:rsid w:val="006B736A"/>
    <w:rsid w:val="006B7A9E"/>
    <w:rsid w:val="006C144C"/>
    <w:rsid w:val="006C3D24"/>
    <w:rsid w:val="006D3325"/>
    <w:rsid w:val="006D55EF"/>
    <w:rsid w:val="006D5E19"/>
    <w:rsid w:val="006D7052"/>
    <w:rsid w:val="006D776D"/>
    <w:rsid w:val="006D7C9B"/>
    <w:rsid w:val="006E1D86"/>
    <w:rsid w:val="006E713E"/>
    <w:rsid w:val="006F139F"/>
    <w:rsid w:val="00710A0F"/>
    <w:rsid w:val="007112D7"/>
    <w:rsid w:val="00715443"/>
    <w:rsid w:val="00722249"/>
    <w:rsid w:val="00722F1D"/>
    <w:rsid w:val="00725F02"/>
    <w:rsid w:val="00726B40"/>
    <w:rsid w:val="00732033"/>
    <w:rsid w:val="00735A39"/>
    <w:rsid w:val="007371DD"/>
    <w:rsid w:val="00737776"/>
    <w:rsid w:val="007378F5"/>
    <w:rsid w:val="00737E55"/>
    <w:rsid w:val="00744E16"/>
    <w:rsid w:val="00746E32"/>
    <w:rsid w:val="00752C0B"/>
    <w:rsid w:val="00754956"/>
    <w:rsid w:val="00756772"/>
    <w:rsid w:val="0076192C"/>
    <w:rsid w:val="00763CA5"/>
    <w:rsid w:val="00766663"/>
    <w:rsid w:val="0077113F"/>
    <w:rsid w:val="00772BDB"/>
    <w:rsid w:val="00781742"/>
    <w:rsid w:val="007834DC"/>
    <w:rsid w:val="007870A7"/>
    <w:rsid w:val="00795013"/>
    <w:rsid w:val="00796E1B"/>
    <w:rsid w:val="007A1C92"/>
    <w:rsid w:val="007A544D"/>
    <w:rsid w:val="007A70E4"/>
    <w:rsid w:val="007A7612"/>
    <w:rsid w:val="007B2E8A"/>
    <w:rsid w:val="007B4905"/>
    <w:rsid w:val="007B52ED"/>
    <w:rsid w:val="007C36E9"/>
    <w:rsid w:val="007D0919"/>
    <w:rsid w:val="007D21D5"/>
    <w:rsid w:val="007D67D9"/>
    <w:rsid w:val="007E0033"/>
    <w:rsid w:val="007E47D1"/>
    <w:rsid w:val="007F1E7B"/>
    <w:rsid w:val="007F393C"/>
    <w:rsid w:val="007F66C8"/>
    <w:rsid w:val="00802C66"/>
    <w:rsid w:val="00806FF3"/>
    <w:rsid w:val="00811341"/>
    <w:rsid w:val="00812200"/>
    <w:rsid w:val="00813F41"/>
    <w:rsid w:val="00814F00"/>
    <w:rsid w:val="00815E96"/>
    <w:rsid w:val="00817CB8"/>
    <w:rsid w:val="00820C1E"/>
    <w:rsid w:val="00823DBC"/>
    <w:rsid w:val="00831202"/>
    <w:rsid w:val="00836370"/>
    <w:rsid w:val="0084045C"/>
    <w:rsid w:val="0084056E"/>
    <w:rsid w:val="00847521"/>
    <w:rsid w:val="00847C35"/>
    <w:rsid w:val="00855496"/>
    <w:rsid w:val="00855DE7"/>
    <w:rsid w:val="00857609"/>
    <w:rsid w:val="00862D15"/>
    <w:rsid w:val="00865722"/>
    <w:rsid w:val="008671F9"/>
    <w:rsid w:val="00876807"/>
    <w:rsid w:val="00881295"/>
    <w:rsid w:val="0088213B"/>
    <w:rsid w:val="008856CC"/>
    <w:rsid w:val="008946E5"/>
    <w:rsid w:val="00895C65"/>
    <w:rsid w:val="008A37D5"/>
    <w:rsid w:val="008A56BA"/>
    <w:rsid w:val="008A7ACB"/>
    <w:rsid w:val="008B01A0"/>
    <w:rsid w:val="008B0918"/>
    <w:rsid w:val="008B09D7"/>
    <w:rsid w:val="008B611E"/>
    <w:rsid w:val="008B6512"/>
    <w:rsid w:val="008C1AA7"/>
    <w:rsid w:val="008C2426"/>
    <w:rsid w:val="008C6724"/>
    <w:rsid w:val="008D2A45"/>
    <w:rsid w:val="008E5B87"/>
    <w:rsid w:val="008E673E"/>
    <w:rsid w:val="008E6ABE"/>
    <w:rsid w:val="008E7A1E"/>
    <w:rsid w:val="008F576F"/>
    <w:rsid w:val="008F58DA"/>
    <w:rsid w:val="008F5B0B"/>
    <w:rsid w:val="0090073C"/>
    <w:rsid w:val="009011F4"/>
    <w:rsid w:val="009018FF"/>
    <w:rsid w:val="00902CEF"/>
    <w:rsid w:val="00904C01"/>
    <w:rsid w:val="00912A95"/>
    <w:rsid w:val="00913B3C"/>
    <w:rsid w:val="00916508"/>
    <w:rsid w:val="00917B5E"/>
    <w:rsid w:val="009245A4"/>
    <w:rsid w:val="00925D75"/>
    <w:rsid w:val="00937E03"/>
    <w:rsid w:val="00937E0B"/>
    <w:rsid w:val="00940E8D"/>
    <w:rsid w:val="00941F76"/>
    <w:rsid w:val="00943816"/>
    <w:rsid w:val="00943BDD"/>
    <w:rsid w:val="00950810"/>
    <w:rsid w:val="00950975"/>
    <w:rsid w:val="00955BD8"/>
    <w:rsid w:val="00955F42"/>
    <w:rsid w:val="00956E53"/>
    <w:rsid w:val="00957E49"/>
    <w:rsid w:val="0096145E"/>
    <w:rsid w:val="009619C6"/>
    <w:rsid w:val="00961EFC"/>
    <w:rsid w:val="00963609"/>
    <w:rsid w:val="0096618B"/>
    <w:rsid w:val="00967386"/>
    <w:rsid w:val="00970E35"/>
    <w:rsid w:val="00971751"/>
    <w:rsid w:val="00973050"/>
    <w:rsid w:val="00975541"/>
    <w:rsid w:val="00980479"/>
    <w:rsid w:val="0098105C"/>
    <w:rsid w:val="00981CB9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3A"/>
    <w:rsid w:val="009C4FD6"/>
    <w:rsid w:val="009C7327"/>
    <w:rsid w:val="009D039D"/>
    <w:rsid w:val="009D08E3"/>
    <w:rsid w:val="009D3087"/>
    <w:rsid w:val="009D5143"/>
    <w:rsid w:val="009D5F9B"/>
    <w:rsid w:val="009D78E0"/>
    <w:rsid w:val="009E36D1"/>
    <w:rsid w:val="009E5166"/>
    <w:rsid w:val="009E5F68"/>
    <w:rsid w:val="009F3706"/>
    <w:rsid w:val="00A0355A"/>
    <w:rsid w:val="00A03A0A"/>
    <w:rsid w:val="00A05188"/>
    <w:rsid w:val="00A067DB"/>
    <w:rsid w:val="00A1731B"/>
    <w:rsid w:val="00A24525"/>
    <w:rsid w:val="00A35FFF"/>
    <w:rsid w:val="00A37822"/>
    <w:rsid w:val="00A42162"/>
    <w:rsid w:val="00A426B5"/>
    <w:rsid w:val="00A43E70"/>
    <w:rsid w:val="00A4680D"/>
    <w:rsid w:val="00A46A93"/>
    <w:rsid w:val="00A50F72"/>
    <w:rsid w:val="00A55B34"/>
    <w:rsid w:val="00A65813"/>
    <w:rsid w:val="00A669EE"/>
    <w:rsid w:val="00A66F54"/>
    <w:rsid w:val="00A67011"/>
    <w:rsid w:val="00A703DC"/>
    <w:rsid w:val="00A749B8"/>
    <w:rsid w:val="00A778D8"/>
    <w:rsid w:val="00A82188"/>
    <w:rsid w:val="00A90FEA"/>
    <w:rsid w:val="00A927DB"/>
    <w:rsid w:val="00A95677"/>
    <w:rsid w:val="00A96F19"/>
    <w:rsid w:val="00AA05C3"/>
    <w:rsid w:val="00AA0B95"/>
    <w:rsid w:val="00AA2B59"/>
    <w:rsid w:val="00AB626E"/>
    <w:rsid w:val="00AC1648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03A3"/>
    <w:rsid w:val="00B0165F"/>
    <w:rsid w:val="00B01975"/>
    <w:rsid w:val="00B0249A"/>
    <w:rsid w:val="00B06201"/>
    <w:rsid w:val="00B12BD2"/>
    <w:rsid w:val="00B12E2E"/>
    <w:rsid w:val="00B13A6E"/>
    <w:rsid w:val="00B14C6A"/>
    <w:rsid w:val="00B163EC"/>
    <w:rsid w:val="00B21089"/>
    <w:rsid w:val="00B34EDB"/>
    <w:rsid w:val="00B41421"/>
    <w:rsid w:val="00B42F93"/>
    <w:rsid w:val="00B43142"/>
    <w:rsid w:val="00B45D73"/>
    <w:rsid w:val="00B47C20"/>
    <w:rsid w:val="00B514EA"/>
    <w:rsid w:val="00B7272E"/>
    <w:rsid w:val="00B7662D"/>
    <w:rsid w:val="00B77E08"/>
    <w:rsid w:val="00B826EA"/>
    <w:rsid w:val="00B87302"/>
    <w:rsid w:val="00B96679"/>
    <w:rsid w:val="00BA584A"/>
    <w:rsid w:val="00BA65A1"/>
    <w:rsid w:val="00BB0CE3"/>
    <w:rsid w:val="00BB2F30"/>
    <w:rsid w:val="00BB4A7C"/>
    <w:rsid w:val="00BB61E8"/>
    <w:rsid w:val="00BB6F58"/>
    <w:rsid w:val="00BD09AE"/>
    <w:rsid w:val="00BD57AD"/>
    <w:rsid w:val="00BE3EAA"/>
    <w:rsid w:val="00BE6691"/>
    <w:rsid w:val="00BE741A"/>
    <w:rsid w:val="00BF0813"/>
    <w:rsid w:val="00BF27EA"/>
    <w:rsid w:val="00BF3817"/>
    <w:rsid w:val="00C00CFF"/>
    <w:rsid w:val="00C02997"/>
    <w:rsid w:val="00C06565"/>
    <w:rsid w:val="00C06B51"/>
    <w:rsid w:val="00C078DD"/>
    <w:rsid w:val="00C11151"/>
    <w:rsid w:val="00C12782"/>
    <w:rsid w:val="00C14AAE"/>
    <w:rsid w:val="00C2033F"/>
    <w:rsid w:val="00C21D6A"/>
    <w:rsid w:val="00C23E42"/>
    <w:rsid w:val="00C26646"/>
    <w:rsid w:val="00C26E03"/>
    <w:rsid w:val="00C276BA"/>
    <w:rsid w:val="00C30317"/>
    <w:rsid w:val="00C347C6"/>
    <w:rsid w:val="00C34BDD"/>
    <w:rsid w:val="00C4461A"/>
    <w:rsid w:val="00C45904"/>
    <w:rsid w:val="00C4644A"/>
    <w:rsid w:val="00C526ED"/>
    <w:rsid w:val="00C603AF"/>
    <w:rsid w:val="00C60598"/>
    <w:rsid w:val="00C611E2"/>
    <w:rsid w:val="00C62684"/>
    <w:rsid w:val="00C700D5"/>
    <w:rsid w:val="00C74791"/>
    <w:rsid w:val="00C7692E"/>
    <w:rsid w:val="00C809E4"/>
    <w:rsid w:val="00C830B9"/>
    <w:rsid w:val="00C86557"/>
    <w:rsid w:val="00C87E92"/>
    <w:rsid w:val="00C950E7"/>
    <w:rsid w:val="00C96D8C"/>
    <w:rsid w:val="00CA089D"/>
    <w:rsid w:val="00CA2853"/>
    <w:rsid w:val="00CA6E1E"/>
    <w:rsid w:val="00CB036C"/>
    <w:rsid w:val="00CB1DCF"/>
    <w:rsid w:val="00CB3535"/>
    <w:rsid w:val="00CB5B88"/>
    <w:rsid w:val="00CC2B9D"/>
    <w:rsid w:val="00CC2F36"/>
    <w:rsid w:val="00CC6BBC"/>
    <w:rsid w:val="00CD6877"/>
    <w:rsid w:val="00CE017F"/>
    <w:rsid w:val="00CE3691"/>
    <w:rsid w:val="00CF5328"/>
    <w:rsid w:val="00CF58E2"/>
    <w:rsid w:val="00CF6F5B"/>
    <w:rsid w:val="00D036B7"/>
    <w:rsid w:val="00D03D74"/>
    <w:rsid w:val="00D107FD"/>
    <w:rsid w:val="00D1194E"/>
    <w:rsid w:val="00D15039"/>
    <w:rsid w:val="00D16126"/>
    <w:rsid w:val="00D20603"/>
    <w:rsid w:val="00D20ECB"/>
    <w:rsid w:val="00D229C6"/>
    <w:rsid w:val="00D23DF2"/>
    <w:rsid w:val="00D265EB"/>
    <w:rsid w:val="00D278C9"/>
    <w:rsid w:val="00D308C1"/>
    <w:rsid w:val="00D341E8"/>
    <w:rsid w:val="00D35AFC"/>
    <w:rsid w:val="00D372E4"/>
    <w:rsid w:val="00D4412E"/>
    <w:rsid w:val="00D47637"/>
    <w:rsid w:val="00D50534"/>
    <w:rsid w:val="00D53BC6"/>
    <w:rsid w:val="00D55DF7"/>
    <w:rsid w:val="00D56C4E"/>
    <w:rsid w:val="00D60D91"/>
    <w:rsid w:val="00D63A44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944D6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2F5A"/>
    <w:rsid w:val="00DD675B"/>
    <w:rsid w:val="00DD7629"/>
    <w:rsid w:val="00DE663A"/>
    <w:rsid w:val="00DE7ECB"/>
    <w:rsid w:val="00DF0F94"/>
    <w:rsid w:val="00DF5DB8"/>
    <w:rsid w:val="00DF7615"/>
    <w:rsid w:val="00E0043D"/>
    <w:rsid w:val="00E00AF9"/>
    <w:rsid w:val="00E11A4A"/>
    <w:rsid w:val="00E125FC"/>
    <w:rsid w:val="00E13EFE"/>
    <w:rsid w:val="00E20A0F"/>
    <w:rsid w:val="00E22DD3"/>
    <w:rsid w:val="00E23367"/>
    <w:rsid w:val="00E25575"/>
    <w:rsid w:val="00E25753"/>
    <w:rsid w:val="00E33BD5"/>
    <w:rsid w:val="00E347AD"/>
    <w:rsid w:val="00E34A42"/>
    <w:rsid w:val="00E34B31"/>
    <w:rsid w:val="00E41E91"/>
    <w:rsid w:val="00E476EE"/>
    <w:rsid w:val="00E5198D"/>
    <w:rsid w:val="00E51FA4"/>
    <w:rsid w:val="00E54294"/>
    <w:rsid w:val="00E54BE4"/>
    <w:rsid w:val="00E56BC6"/>
    <w:rsid w:val="00E6141C"/>
    <w:rsid w:val="00E62F75"/>
    <w:rsid w:val="00E634A3"/>
    <w:rsid w:val="00E67E13"/>
    <w:rsid w:val="00E71757"/>
    <w:rsid w:val="00E72B5C"/>
    <w:rsid w:val="00E82777"/>
    <w:rsid w:val="00E829DF"/>
    <w:rsid w:val="00E84FB5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A5FFD"/>
    <w:rsid w:val="00EB2378"/>
    <w:rsid w:val="00EB560C"/>
    <w:rsid w:val="00EB61DF"/>
    <w:rsid w:val="00EB716A"/>
    <w:rsid w:val="00EC2987"/>
    <w:rsid w:val="00EC4874"/>
    <w:rsid w:val="00ED180B"/>
    <w:rsid w:val="00ED5B6E"/>
    <w:rsid w:val="00ED5F76"/>
    <w:rsid w:val="00EE5005"/>
    <w:rsid w:val="00EF27CB"/>
    <w:rsid w:val="00EF2EB1"/>
    <w:rsid w:val="00EF43B0"/>
    <w:rsid w:val="00EF527D"/>
    <w:rsid w:val="00F00065"/>
    <w:rsid w:val="00F02E61"/>
    <w:rsid w:val="00F0696C"/>
    <w:rsid w:val="00F12177"/>
    <w:rsid w:val="00F16848"/>
    <w:rsid w:val="00F3149E"/>
    <w:rsid w:val="00F35227"/>
    <w:rsid w:val="00F37E8A"/>
    <w:rsid w:val="00F40E0E"/>
    <w:rsid w:val="00F47EE0"/>
    <w:rsid w:val="00F50828"/>
    <w:rsid w:val="00F60603"/>
    <w:rsid w:val="00F744E9"/>
    <w:rsid w:val="00F75D83"/>
    <w:rsid w:val="00F8470D"/>
    <w:rsid w:val="00F84ED5"/>
    <w:rsid w:val="00F91A49"/>
    <w:rsid w:val="00F927FA"/>
    <w:rsid w:val="00F96010"/>
    <w:rsid w:val="00FA148D"/>
    <w:rsid w:val="00FA4D17"/>
    <w:rsid w:val="00FB0E25"/>
    <w:rsid w:val="00FB0FF2"/>
    <w:rsid w:val="00FB39F4"/>
    <w:rsid w:val="00FB3F06"/>
    <w:rsid w:val="00FB417D"/>
    <w:rsid w:val="00FB55C0"/>
    <w:rsid w:val="00FC1CD0"/>
    <w:rsid w:val="00FC26AE"/>
    <w:rsid w:val="00FC404B"/>
    <w:rsid w:val="00FC5E75"/>
    <w:rsid w:val="00FD0D20"/>
    <w:rsid w:val="00FD7473"/>
    <w:rsid w:val="00FE5790"/>
    <w:rsid w:val="00FE66F6"/>
    <w:rsid w:val="00FE7BFA"/>
    <w:rsid w:val="00FF60C4"/>
    <w:rsid w:val="00FF687A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28D8E73B"/>
  <w15:docId w15:val="{2C859886-889E-4CA5-94AF-56A1F77A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84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link w:val="Naslov2Char"/>
    <w:uiPriority w:val="9"/>
    <w:qFormat/>
    <w:rsid w:val="00C3031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1">
    <w:name w:val="Grafičke oznake1"/>
    <w:locked/>
    <w:rsid w:val="00E34A4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E34A42"/>
    <w:pPr>
      <w:spacing w:after="120"/>
    </w:pPr>
  </w:style>
  <w:style w:type="paragraph" w:styleId="Naslov">
    <w:name w:val="Title"/>
    <w:basedOn w:val="Naslov1"/>
    <w:next w:val="Podnaslov"/>
    <w:qFormat/>
    <w:rsid w:val="00E34A42"/>
  </w:style>
  <w:style w:type="paragraph" w:styleId="Podnaslov">
    <w:name w:val="Subtitle"/>
    <w:basedOn w:val="Naslov1"/>
    <w:next w:val="Tijeloteksta"/>
    <w:qFormat/>
    <w:rsid w:val="00E34A42"/>
    <w:pPr>
      <w:jc w:val="center"/>
    </w:pPr>
    <w:rPr>
      <w:i/>
      <w:iCs/>
    </w:rPr>
  </w:style>
  <w:style w:type="paragraph" w:styleId="Popis">
    <w:name w:val="List"/>
    <w:basedOn w:val="Tijeloteksta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E34A4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color w:val="0000FF"/>
      <w:u w:val="single"/>
    </w:rPr>
  </w:style>
  <w:style w:type="character" w:styleId="SlijeenaHiperveza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locked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locked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locked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locked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paragraph" w:styleId="Obinitekst">
    <w:name w:val="Plain Text"/>
    <w:basedOn w:val="Normal"/>
    <w:link w:val="Obiniteks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ObinitekstChar">
    <w:name w:val="Obični tekst Char"/>
    <w:link w:val="Obinitekst"/>
    <w:rsid w:val="003D47B5"/>
    <w:rPr>
      <w:rFonts w:ascii="Courier New" w:hAnsi="Courier New" w:cs="Courier New"/>
      <w:lang w:eastAsia="en-US"/>
    </w:rPr>
  </w:style>
  <w:style w:type="paragraph" w:styleId="z-vrhobrasca">
    <w:name w:val="HTML Top of Form"/>
    <w:basedOn w:val="Normal"/>
    <w:next w:val="Normal"/>
    <w:link w:val="z-vrhobrasca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vrhobrascaChar">
    <w:name w:val="z-vrh obrasca Char"/>
    <w:link w:val="z-vrhobrasca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dnoobrasca">
    <w:name w:val="HTML Bottom of Form"/>
    <w:basedOn w:val="Normal"/>
    <w:next w:val="Normal"/>
    <w:link w:val="z-dnoobrasca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dnoobrascaChar">
    <w:name w:val="z-dno obrasca Char"/>
    <w:link w:val="z-dnoobrasca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Bezproreda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DA27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C3031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C30317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Zadanifontodlomka"/>
    <w:link w:val="Bodytext20"/>
    <w:rsid w:val="00C3031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0317"/>
    <w:pPr>
      <w:widowControl w:val="0"/>
      <w:shd w:val="clear" w:color="auto" w:fill="FFFFFF"/>
      <w:suppressAutoHyphens w:val="0"/>
      <w:spacing w:after="360" w:line="413" w:lineRule="exact"/>
      <w:jc w:val="both"/>
    </w:pPr>
    <w:rPr>
      <w:sz w:val="20"/>
      <w:szCs w:val="2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B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la.hr/hr/rad-gradske-uprave/gdp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FFF6-CB55-49A7-AFDA-586ADEF1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1722</Words>
  <Characters>9820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Kamber Jasmina Nina</dc:creator>
  <cp:lastModifiedBy>Kamber Jasmina Nina</cp:lastModifiedBy>
  <cp:revision>3</cp:revision>
  <cp:lastPrinted>2023-03-29T10:00:00Z</cp:lastPrinted>
  <dcterms:created xsi:type="dcterms:W3CDTF">2023-04-04T09:16:00Z</dcterms:created>
  <dcterms:modified xsi:type="dcterms:W3CDTF">2023-04-04T09:29:00Z</dcterms:modified>
</cp:coreProperties>
</file>