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114283" w14:textId="77777777" w:rsidR="005654CC" w:rsidRPr="009842F4" w:rsidRDefault="004A7B28" w:rsidP="005654CC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 w:cs="Arial"/>
          <w:noProof/>
          <w:sz w:val="20"/>
          <w:lang w:eastAsia="hr-HR"/>
        </w:rPr>
        <w:drawing>
          <wp:anchor distT="0" distB="0" distL="114300" distR="114300" simplePos="0" relativeHeight="251660800" behindDoc="0" locked="0" layoutInCell="1" allowOverlap="1" wp14:anchorId="101D0E4E" wp14:editId="45BA7072">
            <wp:simplePos x="0" y="0"/>
            <wp:positionH relativeFrom="column">
              <wp:posOffset>2051685</wp:posOffset>
            </wp:positionH>
            <wp:positionV relativeFrom="paragraph">
              <wp:posOffset>-635</wp:posOffset>
            </wp:positionV>
            <wp:extent cx="1859280" cy="1333500"/>
            <wp:effectExtent l="19050" t="0" r="7620" b="0"/>
            <wp:wrapSquare wrapText="bothSides"/>
            <wp:docPr id="9" name="Picture 2" descr="http://pulafilmfestival.hr/images/SPONZORI/GRAD-PUL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lafilmfestival.hr/images/SPONZORI/GRAD-PULA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6E32">
        <w:rPr>
          <w:rFonts w:ascii="Arial Narrow" w:hAnsi="Arial Narrow" w:cs="Arial"/>
          <w:sz w:val="20"/>
        </w:rPr>
        <w:t xml:space="preserve"> </w:t>
      </w:r>
    </w:p>
    <w:p w14:paraId="0C315CEE" w14:textId="77777777" w:rsidR="005654CC" w:rsidRDefault="005654CC" w:rsidP="005654CC">
      <w:pPr>
        <w:jc w:val="center"/>
        <w:rPr>
          <w:rFonts w:ascii="Arial Narrow" w:hAnsi="Arial Narrow"/>
          <w:sz w:val="20"/>
        </w:rPr>
      </w:pPr>
    </w:p>
    <w:p w14:paraId="5CC6D8EC" w14:textId="77777777" w:rsidR="00EC4874" w:rsidRDefault="00EC4874" w:rsidP="005654CC">
      <w:pPr>
        <w:jc w:val="center"/>
        <w:rPr>
          <w:rFonts w:ascii="Arial Narrow" w:hAnsi="Arial Narrow"/>
          <w:sz w:val="20"/>
        </w:rPr>
      </w:pPr>
    </w:p>
    <w:p w14:paraId="537CB3FE" w14:textId="77777777" w:rsidR="00EC4874" w:rsidRDefault="00EC4874" w:rsidP="005654CC">
      <w:pPr>
        <w:jc w:val="center"/>
        <w:rPr>
          <w:rFonts w:ascii="Arial Narrow" w:hAnsi="Arial Narrow"/>
          <w:sz w:val="20"/>
        </w:rPr>
      </w:pPr>
    </w:p>
    <w:p w14:paraId="72120471" w14:textId="77777777" w:rsidR="00EC4874" w:rsidRDefault="00EC4874" w:rsidP="005654CC">
      <w:pPr>
        <w:jc w:val="center"/>
        <w:rPr>
          <w:rFonts w:ascii="Arial Narrow" w:hAnsi="Arial Narrow"/>
          <w:sz w:val="20"/>
        </w:rPr>
      </w:pPr>
    </w:p>
    <w:p w14:paraId="384155D7" w14:textId="77777777" w:rsidR="00EC4874" w:rsidRDefault="00EC4874" w:rsidP="005654CC">
      <w:pPr>
        <w:jc w:val="center"/>
        <w:rPr>
          <w:rFonts w:ascii="Arial Narrow" w:hAnsi="Arial Narrow"/>
          <w:sz w:val="20"/>
        </w:rPr>
      </w:pPr>
    </w:p>
    <w:p w14:paraId="3D86FD6F" w14:textId="77777777" w:rsidR="00EC4874" w:rsidRDefault="00EC4874" w:rsidP="005654CC">
      <w:pPr>
        <w:jc w:val="center"/>
        <w:rPr>
          <w:rFonts w:ascii="Arial Narrow" w:hAnsi="Arial Narrow"/>
          <w:sz w:val="20"/>
        </w:rPr>
      </w:pPr>
    </w:p>
    <w:p w14:paraId="7EB56D7A" w14:textId="77777777" w:rsidR="00EC4874" w:rsidRDefault="00EC4874" w:rsidP="005654CC">
      <w:pPr>
        <w:jc w:val="center"/>
        <w:rPr>
          <w:rFonts w:ascii="Arial Narrow" w:hAnsi="Arial Narrow"/>
          <w:sz w:val="20"/>
        </w:rPr>
      </w:pPr>
    </w:p>
    <w:p w14:paraId="1135DF94" w14:textId="77777777" w:rsidR="00EC4874" w:rsidRPr="009842F4" w:rsidRDefault="00EC4874" w:rsidP="005654CC">
      <w:pPr>
        <w:jc w:val="center"/>
        <w:rPr>
          <w:rFonts w:ascii="Arial Narrow" w:hAnsi="Arial Narrow"/>
          <w:sz w:val="20"/>
        </w:rPr>
      </w:pPr>
    </w:p>
    <w:p w14:paraId="5ACEE6CA" w14:textId="77777777" w:rsidR="00FD7473" w:rsidRDefault="00FD7473" w:rsidP="00FD7473">
      <w:pPr>
        <w:spacing w:before="120" w:after="120"/>
        <w:rPr>
          <w:rFonts w:ascii="Arial Narrow" w:hAnsi="Arial Narrow"/>
          <w:sz w:val="32"/>
        </w:rPr>
      </w:pPr>
    </w:p>
    <w:p w14:paraId="3B3C0CB0" w14:textId="77777777" w:rsidR="00B816F0" w:rsidRPr="00BF014E" w:rsidRDefault="00B816F0" w:rsidP="00B816F0">
      <w:pPr>
        <w:spacing w:line="0" w:lineRule="atLeast"/>
        <w:ind w:right="200"/>
        <w:jc w:val="center"/>
        <w:rPr>
          <w:rFonts w:ascii="Arial Narrow" w:eastAsia="Arial Narrow" w:hAnsi="Arial Narrow"/>
          <w:b/>
          <w:sz w:val="28"/>
          <w:szCs w:val="28"/>
        </w:rPr>
      </w:pPr>
      <w:r w:rsidRPr="00BF014E">
        <w:rPr>
          <w:rFonts w:ascii="Arial Narrow" w:eastAsia="Arial Narrow" w:hAnsi="Arial Narrow"/>
          <w:b/>
          <w:sz w:val="28"/>
          <w:szCs w:val="28"/>
        </w:rPr>
        <w:t>JAVNI POZIV</w:t>
      </w:r>
    </w:p>
    <w:p w14:paraId="09BF8479" w14:textId="77777777" w:rsidR="00B816F0" w:rsidRPr="00BF014E" w:rsidRDefault="00B816F0" w:rsidP="00B816F0">
      <w:pPr>
        <w:spacing w:line="0" w:lineRule="atLeast"/>
        <w:ind w:right="200"/>
        <w:jc w:val="center"/>
        <w:rPr>
          <w:rFonts w:ascii="Arial Narrow" w:eastAsia="Arial Narrow" w:hAnsi="Arial Narrow"/>
          <w:b/>
          <w:sz w:val="28"/>
          <w:szCs w:val="28"/>
        </w:rPr>
      </w:pPr>
      <w:r w:rsidRPr="00BF014E">
        <w:rPr>
          <w:rFonts w:ascii="Arial Narrow" w:eastAsia="Arial Narrow" w:hAnsi="Arial Narrow"/>
          <w:b/>
          <w:sz w:val="28"/>
          <w:szCs w:val="28"/>
        </w:rPr>
        <w:t xml:space="preserve">za financiranje programa,  projekata,  manifestacija  i aktivnosti od interesa za opće dobro koje provode  udruge </w:t>
      </w:r>
      <w:bookmarkStart w:id="0" w:name="_Hlk92455415"/>
      <w:r w:rsidRPr="00BF014E">
        <w:rPr>
          <w:rFonts w:ascii="Arial Narrow" w:eastAsia="Arial Narrow" w:hAnsi="Arial Narrow"/>
          <w:b/>
          <w:sz w:val="28"/>
          <w:szCs w:val="28"/>
        </w:rPr>
        <w:t xml:space="preserve">i ostale neprofitne organizacije </w:t>
      </w:r>
      <w:bookmarkEnd w:id="0"/>
    </w:p>
    <w:p w14:paraId="1349C2D8" w14:textId="77777777" w:rsidR="00B816F0" w:rsidRPr="00BF014E" w:rsidRDefault="00B816F0" w:rsidP="00B816F0">
      <w:pPr>
        <w:spacing w:line="0" w:lineRule="atLeast"/>
        <w:ind w:right="200"/>
        <w:jc w:val="center"/>
        <w:rPr>
          <w:rFonts w:ascii="Arial Narrow" w:eastAsia="Arial Narrow" w:hAnsi="Arial Narrow"/>
          <w:b/>
          <w:sz w:val="28"/>
          <w:szCs w:val="28"/>
        </w:rPr>
      </w:pPr>
      <w:r w:rsidRPr="00BF014E">
        <w:rPr>
          <w:rFonts w:ascii="Arial Narrow" w:eastAsia="Arial Narrow" w:hAnsi="Arial Narrow"/>
          <w:b/>
          <w:sz w:val="28"/>
          <w:szCs w:val="28"/>
        </w:rPr>
        <w:t>na području Pule  -  Pola</w:t>
      </w:r>
    </w:p>
    <w:p w14:paraId="592E31DC" w14:textId="5EED4C48" w:rsidR="00426103" w:rsidRDefault="00B816F0" w:rsidP="00B816F0">
      <w:pPr>
        <w:pStyle w:val="NoSpacing"/>
        <w:jc w:val="center"/>
        <w:rPr>
          <w:rFonts w:ascii="Arial Narrow" w:eastAsia="Arial Narrow" w:hAnsi="Arial Narrow"/>
          <w:b/>
          <w:sz w:val="28"/>
          <w:szCs w:val="28"/>
        </w:rPr>
      </w:pPr>
      <w:r w:rsidRPr="00BF014E">
        <w:rPr>
          <w:rFonts w:ascii="Arial Narrow" w:eastAsia="Arial Narrow" w:hAnsi="Arial Narrow"/>
          <w:b/>
          <w:sz w:val="28"/>
          <w:szCs w:val="28"/>
        </w:rPr>
        <w:t>u 202</w:t>
      </w:r>
      <w:r w:rsidR="001D5AE6">
        <w:rPr>
          <w:rFonts w:ascii="Arial Narrow" w:eastAsia="Arial Narrow" w:hAnsi="Arial Narrow"/>
          <w:b/>
          <w:sz w:val="28"/>
          <w:szCs w:val="28"/>
        </w:rPr>
        <w:t>6</w:t>
      </w:r>
      <w:r w:rsidRPr="00BF014E">
        <w:rPr>
          <w:rFonts w:ascii="Arial Narrow" w:eastAsia="Arial Narrow" w:hAnsi="Arial Narrow"/>
          <w:b/>
          <w:sz w:val="28"/>
          <w:szCs w:val="28"/>
        </w:rPr>
        <w:t>. godini</w:t>
      </w:r>
    </w:p>
    <w:p w14:paraId="3B46A8CA" w14:textId="443FC7A2" w:rsidR="0067088D" w:rsidRDefault="0067088D" w:rsidP="0067088D">
      <w:pPr>
        <w:spacing w:before="10" w:line="244" w:lineRule="auto"/>
        <w:ind w:right="-39"/>
        <w:jc w:val="center"/>
        <w:rPr>
          <w:rFonts w:ascii="Arial Narrow" w:hAnsi="Arial Narrow"/>
          <w:b/>
          <w:sz w:val="32"/>
          <w:szCs w:val="32"/>
        </w:rPr>
      </w:pPr>
      <w:r w:rsidRPr="001F171F">
        <w:rPr>
          <w:b/>
          <w:bCs/>
          <w:w w:val="105"/>
        </w:rPr>
        <w:t>za prioritetn</w:t>
      </w:r>
      <w:r>
        <w:rPr>
          <w:b/>
          <w:bCs/>
          <w:w w:val="105"/>
        </w:rPr>
        <w:t>o</w:t>
      </w:r>
      <w:r w:rsidRPr="001F171F">
        <w:rPr>
          <w:b/>
          <w:bCs/>
          <w:w w:val="105"/>
        </w:rPr>
        <w:t xml:space="preserve"> područj</w:t>
      </w:r>
      <w:r>
        <w:rPr>
          <w:b/>
          <w:bCs/>
          <w:w w:val="105"/>
        </w:rPr>
        <w:t xml:space="preserve">e : 1. </w:t>
      </w:r>
      <w:r w:rsidRPr="001F171F">
        <w:rPr>
          <w:b/>
          <w:bCs/>
          <w:w w:val="105"/>
        </w:rPr>
        <w:t xml:space="preserve"> </w:t>
      </w:r>
      <w:r>
        <w:rPr>
          <w:b/>
          <w:bCs/>
          <w:w w:val="105"/>
        </w:rPr>
        <w:t>Z</w:t>
      </w:r>
      <w:r w:rsidRPr="001F171F">
        <w:rPr>
          <w:b/>
          <w:bCs/>
          <w:w w:val="105"/>
        </w:rPr>
        <w:t>aštit</w:t>
      </w:r>
      <w:r>
        <w:rPr>
          <w:b/>
          <w:bCs/>
          <w:w w:val="105"/>
        </w:rPr>
        <w:t>a</w:t>
      </w:r>
      <w:r w:rsidRPr="001F171F">
        <w:rPr>
          <w:b/>
          <w:bCs/>
          <w:w w:val="105"/>
        </w:rPr>
        <w:t xml:space="preserve"> okoliša </w:t>
      </w:r>
    </w:p>
    <w:p w14:paraId="5C3BAD38" w14:textId="77777777" w:rsidR="00426103" w:rsidRDefault="00426103" w:rsidP="00426103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7871378C" w14:textId="77777777" w:rsidR="000C006E" w:rsidRDefault="000C006E" w:rsidP="00426103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2A6CFFE1" w14:textId="77777777" w:rsidR="00C23E42" w:rsidRDefault="00266934" w:rsidP="00426103">
      <w:pPr>
        <w:pStyle w:val="NoSpacing"/>
        <w:jc w:val="center"/>
        <w:rPr>
          <w:rFonts w:ascii="Arial Narrow" w:hAnsi="Arial Narrow"/>
          <w:sz w:val="40"/>
          <w:szCs w:val="40"/>
        </w:rPr>
      </w:pPr>
      <w:r w:rsidRPr="00426103">
        <w:rPr>
          <w:rFonts w:ascii="Arial Narrow" w:hAnsi="Arial Narrow"/>
          <w:sz w:val="40"/>
          <w:szCs w:val="40"/>
        </w:rPr>
        <w:t>O</w:t>
      </w:r>
      <w:r w:rsidR="00C23E42" w:rsidRPr="00426103">
        <w:rPr>
          <w:rFonts w:ascii="Arial Narrow" w:hAnsi="Arial Narrow"/>
          <w:sz w:val="40"/>
          <w:szCs w:val="40"/>
        </w:rPr>
        <w:t xml:space="preserve">brazac </w:t>
      </w:r>
      <w:r w:rsidR="008671F9">
        <w:rPr>
          <w:rFonts w:ascii="Arial Narrow" w:hAnsi="Arial Narrow"/>
          <w:sz w:val="40"/>
          <w:szCs w:val="40"/>
        </w:rPr>
        <w:t>opisa projekta</w:t>
      </w:r>
    </w:p>
    <w:p w14:paraId="32A124B2" w14:textId="7AA2D590" w:rsidR="00724187" w:rsidRPr="0067088D" w:rsidRDefault="00724187" w:rsidP="00426103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67088D">
        <w:rPr>
          <w:rFonts w:ascii="Arial Narrow" w:hAnsi="Arial Narrow"/>
          <w:sz w:val="24"/>
          <w:szCs w:val="24"/>
        </w:rPr>
        <w:t xml:space="preserve">(Upravni odjel za </w:t>
      </w:r>
      <w:r w:rsidR="00B43655" w:rsidRPr="0067088D">
        <w:rPr>
          <w:rFonts w:ascii="Arial Narrow" w:hAnsi="Arial Narrow"/>
          <w:sz w:val="24"/>
          <w:szCs w:val="24"/>
        </w:rPr>
        <w:t>urbanizam, investicije i razvojne projekte</w:t>
      </w:r>
      <w:r w:rsidRPr="0067088D">
        <w:rPr>
          <w:rFonts w:ascii="Arial Narrow" w:hAnsi="Arial Narrow"/>
          <w:sz w:val="24"/>
          <w:szCs w:val="24"/>
        </w:rPr>
        <w:t>)</w:t>
      </w:r>
    </w:p>
    <w:p w14:paraId="6B097EDA" w14:textId="2973C51A" w:rsidR="00C23E42" w:rsidRPr="0067088D" w:rsidRDefault="00876807" w:rsidP="00724187">
      <w:pPr>
        <w:autoSpaceDE w:val="0"/>
        <w:autoSpaceDN w:val="0"/>
        <w:adjustRightInd w:val="0"/>
        <w:spacing w:before="240"/>
        <w:rPr>
          <w:rFonts w:ascii="Arial Narrow" w:hAnsi="Arial Narrow"/>
          <w:sz w:val="48"/>
          <w:szCs w:val="48"/>
        </w:rPr>
      </w:pPr>
      <w:r w:rsidRPr="0067088D">
        <w:rPr>
          <w:rFonts w:ascii="Arial Narrow" w:hAnsi="Arial Narrow"/>
          <w:b/>
        </w:rPr>
        <w:t>Datum raspisivanja javnoga poziva</w:t>
      </w:r>
      <w:r w:rsidR="00FA148D" w:rsidRPr="0067088D">
        <w:rPr>
          <w:rFonts w:ascii="Arial Narrow" w:hAnsi="Arial Narrow"/>
        </w:rPr>
        <w:t>:</w:t>
      </w:r>
      <w:r w:rsidR="003328FA" w:rsidRPr="0067088D">
        <w:rPr>
          <w:rFonts w:ascii="Arial Narrow" w:hAnsi="Arial Narrow"/>
        </w:rPr>
        <w:t xml:space="preserve"> </w:t>
      </w:r>
      <w:r w:rsidR="001D5AE6">
        <w:rPr>
          <w:rFonts w:ascii="Arial Narrow" w:hAnsi="Arial Narrow"/>
        </w:rPr>
        <w:t>2</w:t>
      </w:r>
      <w:r w:rsidR="00171A0B" w:rsidRPr="0067088D">
        <w:rPr>
          <w:rFonts w:ascii="Arial Narrow" w:hAnsi="Arial Narrow"/>
        </w:rPr>
        <w:t>.</w:t>
      </w:r>
      <w:r w:rsidR="001D5AE6">
        <w:rPr>
          <w:rFonts w:ascii="Arial Narrow" w:hAnsi="Arial Narrow"/>
        </w:rPr>
        <w:t>03</w:t>
      </w:r>
      <w:r w:rsidR="00171A0B" w:rsidRPr="0067088D">
        <w:rPr>
          <w:rFonts w:ascii="Arial Narrow" w:hAnsi="Arial Narrow"/>
        </w:rPr>
        <w:t>.202</w:t>
      </w:r>
      <w:r w:rsidR="001D5AE6">
        <w:rPr>
          <w:rFonts w:ascii="Arial Narrow" w:hAnsi="Arial Narrow"/>
        </w:rPr>
        <w:t>6</w:t>
      </w:r>
      <w:r w:rsidR="00FF6021" w:rsidRPr="0067088D">
        <w:rPr>
          <w:rFonts w:ascii="Arial Narrow" w:hAnsi="Arial Narrow"/>
        </w:rPr>
        <w:t>.</w:t>
      </w:r>
      <w:r w:rsidR="00612E3F" w:rsidRPr="0067088D">
        <w:rPr>
          <w:rFonts w:ascii="Arial Narrow" w:hAnsi="Arial Narrow"/>
        </w:rPr>
        <w:t xml:space="preserve"> </w:t>
      </w:r>
      <w:r w:rsidR="007378F5" w:rsidRPr="0067088D">
        <w:rPr>
          <w:rFonts w:ascii="Arial Narrow" w:hAnsi="Arial Narrow"/>
        </w:rPr>
        <w:t>g</w:t>
      </w:r>
      <w:r w:rsidR="00612E3F" w:rsidRPr="0067088D">
        <w:rPr>
          <w:rFonts w:ascii="Arial Narrow" w:hAnsi="Arial Narrow"/>
        </w:rPr>
        <w:t>odine</w:t>
      </w:r>
    </w:p>
    <w:p w14:paraId="66546841" w14:textId="5CCAF0F5" w:rsidR="00724187" w:rsidRDefault="005654CC" w:rsidP="00724187">
      <w:pPr>
        <w:autoSpaceDE w:val="0"/>
        <w:autoSpaceDN w:val="0"/>
        <w:adjustRightInd w:val="0"/>
        <w:spacing w:before="240"/>
        <w:jc w:val="both"/>
        <w:rPr>
          <w:rFonts w:ascii="Arial Narrow" w:hAnsi="Arial Narrow"/>
        </w:rPr>
      </w:pPr>
      <w:r w:rsidRPr="0067088D">
        <w:rPr>
          <w:rFonts w:ascii="Arial Narrow" w:hAnsi="Arial Narrow"/>
          <w:b/>
        </w:rPr>
        <w:t>Rok za dostavu prijava</w:t>
      </w:r>
      <w:r w:rsidR="00C078DD" w:rsidRPr="0067088D">
        <w:rPr>
          <w:rFonts w:ascii="Arial Narrow" w:hAnsi="Arial Narrow"/>
          <w:b/>
        </w:rPr>
        <w:t xml:space="preserve">: </w:t>
      </w:r>
      <w:r w:rsidR="001D5AE6">
        <w:rPr>
          <w:rFonts w:ascii="Arial Narrow" w:hAnsi="Arial Narrow"/>
          <w:bCs/>
        </w:rPr>
        <w:t>30</w:t>
      </w:r>
      <w:r w:rsidR="00C224C3" w:rsidRPr="0067088D">
        <w:rPr>
          <w:rFonts w:ascii="Arial Narrow" w:hAnsi="Arial Narrow"/>
          <w:bCs/>
        </w:rPr>
        <w:t>.</w:t>
      </w:r>
      <w:r w:rsidR="001D5AE6">
        <w:rPr>
          <w:rFonts w:ascii="Arial Narrow" w:hAnsi="Arial Narrow"/>
          <w:bCs/>
        </w:rPr>
        <w:t>09</w:t>
      </w:r>
      <w:r w:rsidR="00C224C3" w:rsidRPr="0067088D">
        <w:rPr>
          <w:rFonts w:ascii="Arial Narrow" w:hAnsi="Arial Narrow"/>
          <w:bCs/>
        </w:rPr>
        <w:t>.202</w:t>
      </w:r>
      <w:r w:rsidR="001D5AE6">
        <w:rPr>
          <w:rFonts w:ascii="Arial Narrow" w:hAnsi="Arial Narrow"/>
          <w:bCs/>
        </w:rPr>
        <w:t>6</w:t>
      </w:r>
      <w:r w:rsidR="00724187" w:rsidRPr="0067088D">
        <w:rPr>
          <w:rFonts w:ascii="Arial Narrow" w:hAnsi="Arial Narrow"/>
          <w:bCs/>
        </w:rPr>
        <w:t>. godine,</w:t>
      </w:r>
      <w:r w:rsidR="00625376" w:rsidRPr="0067088D">
        <w:rPr>
          <w:rFonts w:ascii="Arial Narrow" w:hAnsi="Arial Narrow"/>
          <w:bCs/>
        </w:rPr>
        <w:t xml:space="preserve"> odnosno</w:t>
      </w:r>
      <w:r w:rsidR="00724187" w:rsidRPr="0067088D">
        <w:rPr>
          <w:rFonts w:ascii="Arial Narrow" w:hAnsi="Arial Narrow"/>
          <w:b/>
        </w:rPr>
        <w:t xml:space="preserve"> </w:t>
      </w:r>
      <w:r w:rsidR="00FF6021" w:rsidRPr="0067088D">
        <w:rPr>
          <w:rFonts w:ascii="Arial Narrow" w:hAnsi="Arial Narrow"/>
        </w:rPr>
        <w:t xml:space="preserve">do </w:t>
      </w:r>
      <w:r w:rsidR="00FF6021">
        <w:rPr>
          <w:rFonts w:ascii="Arial Narrow" w:hAnsi="Arial Narrow"/>
        </w:rPr>
        <w:t xml:space="preserve">iskorištenja </w:t>
      </w:r>
      <w:r w:rsidR="00724187">
        <w:rPr>
          <w:rFonts w:ascii="Arial Narrow" w:hAnsi="Arial Narrow"/>
        </w:rPr>
        <w:t>raspoloživih proračunskih sredstava za pojedinu namjenu</w:t>
      </w:r>
    </w:p>
    <w:p w14:paraId="4F307794" w14:textId="77777777" w:rsidR="00426103" w:rsidRPr="00426103" w:rsidRDefault="00426103" w:rsidP="00426103">
      <w:pPr>
        <w:jc w:val="both"/>
        <w:rPr>
          <w:rFonts w:ascii="Arial Narrow" w:eastAsia="SimSun" w:hAnsi="Arial Narrow"/>
          <w:b/>
          <w:lang w:eastAsia="zh-CN"/>
        </w:rPr>
      </w:pPr>
      <w:r w:rsidRPr="00426103">
        <w:rPr>
          <w:rFonts w:ascii="Arial Narrow" w:eastAsia="SimSun" w:hAnsi="Arial Narrow"/>
          <w:b/>
          <w:lang w:eastAsia="zh-CN"/>
        </w:rPr>
        <w:t>Prijava na prioritetno područje:</w:t>
      </w:r>
    </w:p>
    <w:p w14:paraId="11684D2C" w14:textId="77777777" w:rsidR="00426103" w:rsidRDefault="00426103" w:rsidP="00426103">
      <w:pPr>
        <w:jc w:val="both"/>
        <w:rPr>
          <w:rFonts w:ascii="Arial Narrow" w:eastAsia="SimSun" w:hAnsi="Arial Narrow"/>
          <w:lang w:eastAsia="zh-CN"/>
        </w:rPr>
      </w:pPr>
      <w:r w:rsidRPr="00426103">
        <w:rPr>
          <w:rFonts w:ascii="Arial Narrow" w:eastAsia="SimSun" w:hAnsi="Arial Narrow"/>
          <w:lang w:eastAsia="zh-CN"/>
        </w:rPr>
        <w:t>(označite</w:t>
      </w:r>
      <w:r>
        <w:rPr>
          <w:rFonts w:ascii="Arial Narrow" w:eastAsia="SimSun" w:hAnsi="Arial Narrow"/>
          <w:lang w:eastAsia="zh-CN"/>
        </w:rPr>
        <w:t xml:space="preserve"> sa „X“</w:t>
      </w:r>
      <w:r w:rsidRPr="00426103">
        <w:rPr>
          <w:rFonts w:ascii="Arial Narrow" w:eastAsia="SimSun" w:hAnsi="Arial Narrow"/>
          <w:lang w:eastAsia="zh-CN"/>
        </w:rPr>
        <w:t xml:space="preserve"> jedno </w:t>
      </w:r>
      <w:r w:rsidR="001861B1">
        <w:rPr>
          <w:rFonts w:ascii="Arial Narrow" w:eastAsia="SimSun" w:hAnsi="Arial Narrow"/>
          <w:lang w:eastAsia="zh-CN"/>
        </w:rPr>
        <w:t xml:space="preserve">prioritetno </w:t>
      </w:r>
      <w:r w:rsidRPr="00426103">
        <w:rPr>
          <w:rFonts w:ascii="Arial Narrow" w:eastAsia="SimSun" w:hAnsi="Arial Narrow"/>
          <w:lang w:eastAsia="zh-CN"/>
        </w:rPr>
        <w:t>područje na koje prijavljujete program/projekt):</w:t>
      </w:r>
    </w:p>
    <w:p w14:paraId="696553BE" w14:textId="77777777" w:rsidR="000C006E" w:rsidRPr="00426103" w:rsidRDefault="000C006E" w:rsidP="00426103">
      <w:pPr>
        <w:jc w:val="both"/>
        <w:rPr>
          <w:rFonts w:ascii="Arial Narrow" w:eastAsia="SimSun" w:hAnsi="Arial Narrow"/>
          <w:lang w:eastAsia="zh-CN"/>
        </w:rPr>
      </w:pPr>
    </w:p>
    <w:p w14:paraId="6F4A9A27" w14:textId="11AD99AB" w:rsidR="00426103" w:rsidRDefault="0067088D" w:rsidP="00426103">
      <w:pPr>
        <w:jc w:val="both"/>
        <w:rPr>
          <w:rFonts w:ascii="Arial Narrow" w:eastAsia="SimSun" w:hAnsi="Arial Narrow"/>
          <w:lang w:eastAsia="zh-CN"/>
        </w:rPr>
      </w:pPr>
      <w:r>
        <w:rPr>
          <w:rFonts w:ascii="Arial Narrow" w:eastAsia="SimSun" w:hAnsi="Arial Narrow"/>
          <w:lang w:eastAsia="zh-CN"/>
        </w:rPr>
        <w:t>1.</w:t>
      </w:r>
      <w:r w:rsidR="001861B1">
        <w:rPr>
          <w:rFonts w:ascii="Arial Narrow" w:eastAsia="SimSun" w:hAnsi="Arial Narrow"/>
          <w:lang w:eastAsia="zh-CN"/>
        </w:rPr>
        <w:t>ZAŠTITA OKOLIŠA</w:t>
      </w:r>
    </w:p>
    <w:p w14:paraId="1C08CD38" w14:textId="77777777" w:rsidR="001861B1" w:rsidRPr="00426103" w:rsidRDefault="001861B1" w:rsidP="00426103">
      <w:pPr>
        <w:jc w:val="both"/>
        <w:rPr>
          <w:rFonts w:ascii="Arial Narrow" w:eastAsia="SimSun" w:hAnsi="Arial Narrow"/>
          <w:lang w:eastAsia="zh-CN"/>
        </w:rPr>
      </w:pPr>
    </w:p>
    <w:p w14:paraId="18B5AB59" w14:textId="7E27A548" w:rsidR="00426103" w:rsidRDefault="00FE4522" w:rsidP="00426103">
      <w:pPr>
        <w:pStyle w:val="ListParagraph"/>
        <w:numPr>
          <w:ilvl w:val="0"/>
          <w:numId w:val="16"/>
        </w:numPr>
        <w:spacing w:after="200" w:line="276" w:lineRule="auto"/>
        <w:contextualSpacing/>
        <w:rPr>
          <w:rFonts w:ascii="Arial Narrow" w:eastAsia="SimSun" w:hAnsi="Arial Narrow"/>
          <w:lang w:eastAsia="zh-CN"/>
        </w:rPr>
      </w:pPr>
      <w:r>
        <w:rPr>
          <w:rFonts w:ascii="Arial Narrow" w:eastAsia="SimSun" w:hAnsi="Arial Narrow"/>
          <w:noProof/>
          <w:snapToGrid/>
          <w:lang w:val="hr-HR" w:eastAsia="hr-H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78A267" wp14:editId="4D638665">
                <wp:simplePos x="0" y="0"/>
                <wp:positionH relativeFrom="column">
                  <wp:posOffset>4445</wp:posOffset>
                </wp:positionH>
                <wp:positionV relativeFrom="paragraph">
                  <wp:posOffset>13970</wp:posOffset>
                </wp:positionV>
                <wp:extent cx="381000" cy="180975"/>
                <wp:effectExtent l="0" t="0" r="0" b="9525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3F6C6" w14:textId="77777777" w:rsidR="008A7ACB" w:rsidRDefault="008A7A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8A267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left:0;text-align:left;margin-left:.35pt;margin-top:1.1pt;width:30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">
                <v:textbox>
                  <w:txbxContent>
                    <w:p w14:paraId="79A3F6C6" w14:textId="77777777" w:rsidR="008A7ACB" w:rsidRDefault="008A7ACB"/>
                  </w:txbxContent>
                </v:textbox>
              </v:shape>
            </w:pict>
          </mc:Fallback>
        </mc:AlternateContent>
      </w:r>
      <w:r w:rsidR="001861B1">
        <w:rPr>
          <w:rFonts w:ascii="Arial Narrow" w:eastAsia="SimSun" w:hAnsi="Arial Narrow"/>
          <w:lang w:eastAsia="zh-CN"/>
        </w:rPr>
        <w:t>OTPAD</w:t>
      </w:r>
      <w:r w:rsidR="00426103">
        <w:rPr>
          <w:rFonts w:ascii="Arial Narrow" w:eastAsia="SimSun" w:hAnsi="Arial Narrow"/>
          <w:lang w:eastAsia="zh-CN"/>
        </w:rPr>
        <w:tab/>
      </w:r>
    </w:p>
    <w:p w14:paraId="0C7B2C2F" w14:textId="77777777" w:rsidR="00426103" w:rsidRPr="00426103" w:rsidRDefault="00426103" w:rsidP="00426103">
      <w:pPr>
        <w:pStyle w:val="ListParagraph"/>
        <w:spacing w:after="200" w:line="276" w:lineRule="auto"/>
        <w:ind w:left="1080"/>
        <w:contextualSpacing/>
        <w:rPr>
          <w:rFonts w:ascii="Arial Narrow" w:eastAsia="SimSun" w:hAnsi="Arial Narrow"/>
          <w:lang w:eastAsia="zh-CN"/>
        </w:rPr>
      </w:pPr>
    </w:p>
    <w:p w14:paraId="6C5AB90D" w14:textId="77AEC736" w:rsidR="00426103" w:rsidRDefault="00FE4522" w:rsidP="00426103">
      <w:pPr>
        <w:pStyle w:val="ListParagraph"/>
        <w:numPr>
          <w:ilvl w:val="0"/>
          <w:numId w:val="16"/>
        </w:numPr>
        <w:spacing w:after="200" w:line="276" w:lineRule="auto"/>
        <w:contextualSpacing/>
        <w:rPr>
          <w:rFonts w:ascii="Arial Narrow" w:eastAsia="SimSun" w:hAnsi="Arial Narrow"/>
          <w:lang w:eastAsia="zh-CN"/>
        </w:rPr>
      </w:pPr>
      <w:r>
        <w:rPr>
          <w:rFonts w:ascii="Arial Narrow" w:eastAsia="SimSun" w:hAnsi="Arial Narrow"/>
          <w:noProof/>
          <w:snapToGrid/>
          <w:lang w:val="hr-HR" w:eastAsia="hr-H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FB0CDA" wp14:editId="63881C33">
                <wp:simplePos x="0" y="0"/>
                <wp:positionH relativeFrom="column">
                  <wp:posOffset>4445</wp:posOffset>
                </wp:positionH>
                <wp:positionV relativeFrom="paragraph">
                  <wp:posOffset>41275</wp:posOffset>
                </wp:positionV>
                <wp:extent cx="381000" cy="180975"/>
                <wp:effectExtent l="0" t="0" r="0" b="952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0E94E" w14:textId="77777777" w:rsidR="008A7ACB" w:rsidRDefault="008A7ACB" w:rsidP="004261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B0CDA" id="Tekstni okvir 2" o:spid="_x0000_s1027" type="#_x0000_t202" style="position:absolute;left:0;text-align:left;margin-left:.35pt;margin-top:3.25pt;width:30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">
                <v:textbox>
                  <w:txbxContent>
                    <w:p w14:paraId="67B0E94E" w14:textId="77777777" w:rsidR="008A7ACB" w:rsidRDefault="008A7ACB" w:rsidP="00426103"/>
                  </w:txbxContent>
                </v:textbox>
              </v:shape>
            </w:pict>
          </mc:Fallback>
        </mc:AlternateContent>
      </w:r>
      <w:r w:rsidR="001861B1">
        <w:rPr>
          <w:rFonts w:ascii="Arial Narrow" w:eastAsia="SimSun" w:hAnsi="Arial Narrow"/>
          <w:lang w:eastAsia="zh-CN"/>
        </w:rPr>
        <w:t>ZELENE POVRŠINE</w:t>
      </w:r>
    </w:p>
    <w:p w14:paraId="6F7A077A" w14:textId="77777777" w:rsidR="00426103" w:rsidRPr="00426103" w:rsidRDefault="00426103" w:rsidP="00426103">
      <w:pPr>
        <w:pStyle w:val="ListParagraph"/>
        <w:spacing w:after="200" w:line="276" w:lineRule="auto"/>
        <w:ind w:left="1080"/>
        <w:contextualSpacing/>
        <w:rPr>
          <w:rFonts w:ascii="Arial Narrow" w:eastAsia="SimSun" w:hAnsi="Arial Narrow"/>
          <w:lang w:eastAsia="zh-CN"/>
        </w:rPr>
      </w:pPr>
    </w:p>
    <w:p w14:paraId="377DD8EB" w14:textId="3F9086E3" w:rsidR="00426103" w:rsidRDefault="00FE4522" w:rsidP="000C006E">
      <w:pPr>
        <w:pStyle w:val="ListParagraph"/>
        <w:numPr>
          <w:ilvl w:val="0"/>
          <w:numId w:val="16"/>
        </w:numPr>
        <w:spacing w:after="200" w:line="276" w:lineRule="auto"/>
        <w:contextualSpacing/>
        <w:rPr>
          <w:rFonts w:ascii="Arial Narrow" w:eastAsia="SimSun" w:hAnsi="Arial Narrow"/>
          <w:lang w:eastAsia="zh-CN"/>
        </w:rPr>
      </w:pPr>
      <w:r>
        <w:rPr>
          <w:rFonts w:ascii="Arial Narrow" w:eastAsia="SimSun" w:hAnsi="Arial Narrow"/>
          <w:noProof/>
          <w:snapToGrid/>
          <w:lang w:val="hr-HR"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28F351" wp14:editId="56275FBC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381000" cy="180975"/>
                <wp:effectExtent l="0" t="0" r="0" b="952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B9285" w14:textId="77777777" w:rsidR="008A7ACB" w:rsidRDefault="008A7ACB" w:rsidP="004261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8F351" id="Tekstni okvir 1" o:spid="_x0000_s1028" type="#_x0000_t202" style="position:absolute;left:0;text-align:left;margin-left:.35pt;margin-top:3.9pt;width:30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">
                <v:textbox>
                  <w:txbxContent>
                    <w:p w14:paraId="789B9285" w14:textId="77777777" w:rsidR="008A7ACB" w:rsidRDefault="008A7ACB" w:rsidP="00426103"/>
                  </w:txbxContent>
                </v:textbox>
              </v:shape>
            </w:pict>
          </mc:Fallback>
        </mc:AlternateContent>
      </w:r>
      <w:r w:rsidR="00426103" w:rsidRPr="00426103">
        <w:rPr>
          <w:rFonts w:ascii="Arial Narrow" w:eastAsia="SimSun" w:hAnsi="Arial Narrow"/>
          <w:lang w:eastAsia="zh-CN"/>
        </w:rPr>
        <w:t xml:space="preserve"> </w:t>
      </w:r>
      <w:r w:rsidR="001861B1">
        <w:rPr>
          <w:rFonts w:ascii="Arial Narrow" w:eastAsia="SimSun" w:hAnsi="Arial Narrow"/>
          <w:lang w:eastAsia="zh-CN"/>
        </w:rPr>
        <w:t>MORE</w:t>
      </w:r>
    </w:p>
    <w:p w14:paraId="71F7841D" w14:textId="77777777" w:rsidR="000C006E" w:rsidRPr="000C006E" w:rsidRDefault="000C006E" w:rsidP="000C006E">
      <w:pPr>
        <w:pStyle w:val="ListParagraph"/>
        <w:spacing w:after="200" w:line="276" w:lineRule="auto"/>
        <w:ind w:left="1080"/>
        <w:contextualSpacing/>
        <w:rPr>
          <w:rFonts w:ascii="Arial Narrow" w:eastAsia="SimSun" w:hAnsi="Arial Narrow"/>
          <w:lang w:eastAsia="zh-CN"/>
        </w:rPr>
      </w:pPr>
    </w:p>
    <w:p w14:paraId="3F943715" w14:textId="77777777" w:rsidR="000C006E" w:rsidRDefault="000C006E" w:rsidP="00686DC0">
      <w:pPr>
        <w:ind w:hanging="13"/>
        <w:jc w:val="center"/>
        <w:rPr>
          <w:rFonts w:ascii="Arial Narrow" w:eastAsia="Arial Unicode MS" w:hAnsi="Arial Narrow" w:cs="Arial"/>
          <w:b/>
          <w:bCs/>
          <w:sz w:val="20"/>
          <w:szCs w:val="20"/>
        </w:rPr>
      </w:pPr>
    </w:p>
    <w:p w14:paraId="341205DC" w14:textId="77777777" w:rsidR="007D67D9" w:rsidRPr="006439B0" w:rsidRDefault="007D67D9" w:rsidP="00BB0CE3">
      <w:pPr>
        <w:rPr>
          <w:rFonts w:ascii="Arial Narrow" w:eastAsia="Arial Unicode MS" w:hAnsi="Arial Narrow" w:cs="Arial"/>
          <w:b/>
          <w:bCs/>
          <w:sz w:val="20"/>
          <w:szCs w:val="20"/>
        </w:rPr>
      </w:pPr>
    </w:p>
    <w:tbl>
      <w:tblPr>
        <w:tblW w:w="9072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103"/>
      </w:tblGrid>
      <w:tr w:rsidR="00D265EB" w:rsidRPr="006439B0" w14:paraId="6C6C7EC3" w14:textId="77777777" w:rsidTr="006439B0">
        <w:trPr>
          <w:trHeight w:val="23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2778B9C" w14:textId="77777777" w:rsidR="00D265EB" w:rsidRPr="006439B0" w:rsidRDefault="00D265EB" w:rsidP="00D265E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  <w:r w:rsidRPr="006439B0">
              <w:rPr>
                <w:rFonts w:ascii="Arial Narrow" w:eastAsia="Arial Unicode MS" w:hAnsi="Arial Narrow" w:cs="Arial"/>
                <w:b/>
                <w:sz w:val="20"/>
                <w:szCs w:val="20"/>
              </w:rPr>
              <w:t>VRSTA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F33AC7A" w14:textId="77777777" w:rsidR="00D265EB" w:rsidRPr="006439B0" w:rsidRDefault="00D265EB" w:rsidP="00D265E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  <w:r w:rsidRPr="006439B0">
              <w:rPr>
                <w:rFonts w:ascii="Arial Narrow" w:eastAsia="Arial Unicode MS" w:hAnsi="Arial Narrow" w:cs="Arial"/>
                <w:b/>
                <w:sz w:val="20"/>
                <w:szCs w:val="20"/>
              </w:rPr>
              <w:t>Označiti sa X</w:t>
            </w:r>
          </w:p>
        </w:tc>
      </w:tr>
      <w:tr w:rsidR="00BB0CE3" w:rsidRPr="006439B0" w14:paraId="31C2F550" w14:textId="77777777" w:rsidTr="006439B0">
        <w:trPr>
          <w:trHeight w:val="10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47F2C2" w14:textId="77777777" w:rsidR="00BB0CE3" w:rsidRPr="006439B0" w:rsidRDefault="00BB0CE3" w:rsidP="00D265EB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6439B0">
              <w:rPr>
                <w:rFonts w:ascii="Arial Narrow" w:eastAsia="Arial Unicode MS" w:hAnsi="Arial Narrow" w:cs="Arial"/>
                <w:sz w:val="20"/>
                <w:szCs w:val="20"/>
              </w:rPr>
              <w:t>PROJEKT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AFF3" w14:textId="77777777" w:rsidR="00BB0CE3" w:rsidRPr="006439B0" w:rsidRDefault="00BB0CE3" w:rsidP="00862D15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</w:tc>
      </w:tr>
      <w:tr w:rsidR="00BB0CE3" w:rsidRPr="006439B0" w14:paraId="4A73F4AF" w14:textId="77777777" w:rsidTr="006439B0">
        <w:trPr>
          <w:trHeight w:val="10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49D79B" w14:textId="77777777" w:rsidR="00BB0CE3" w:rsidRPr="006439B0" w:rsidRDefault="00BB0CE3" w:rsidP="00D265EB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6439B0">
              <w:rPr>
                <w:rFonts w:ascii="Arial Narrow" w:eastAsia="Arial Unicode MS" w:hAnsi="Arial Narrow" w:cs="Arial"/>
                <w:sz w:val="20"/>
                <w:szCs w:val="20"/>
              </w:rPr>
              <w:t>PROGRAM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0B1B" w14:textId="77777777" w:rsidR="00BB0CE3" w:rsidRPr="006439B0" w:rsidRDefault="00BB0CE3" w:rsidP="00862D15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</w:tc>
      </w:tr>
      <w:tr w:rsidR="00BB0CE3" w:rsidRPr="006439B0" w14:paraId="41F5D820" w14:textId="77777777" w:rsidTr="006439B0">
        <w:trPr>
          <w:trHeight w:val="10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7EAA60" w14:textId="77777777" w:rsidR="00BB0CE3" w:rsidRPr="006439B0" w:rsidRDefault="00BB0CE3" w:rsidP="00D265EB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6439B0">
              <w:rPr>
                <w:rFonts w:ascii="Arial Narrow" w:eastAsia="Arial Unicode MS" w:hAnsi="Arial Narrow" w:cs="Arial"/>
                <w:sz w:val="20"/>
                <w:szCs w:val="20"/>
              </w:rPr>
              <w:t>MANIFESTACIJA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05AE" w14:textId="77777777" w:rsidR="00BB0CE3" w:rsidRPr="006439B0" w:rsidRDefault="00BB0CE3" w:rsidP="00862D15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</w:tc>
      </w:tr>
      <w:tr w:rsidR="00BB0CE3" w:rsidRPr="006439B0" w14:paraId="58E8206A" w14:textId="77777777" w:rsidTr="006439B0">
        <w:trPr>
          <w:trHeight w:val="10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711D64" w14:textId="77777777" w:rsidR="00BB0CE3" w:rsidRPr="006439B0" w:rsidRDefault="00BB0CE3" w:rsidP="00D265EB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6439B0">
              <w:rPr>
                <w:rFonts w:ascii="Arial Narrow" w:eastAsia="Arial Unicode MS" w:hAnsi="Arial Narrow" w:cs="Arial"/>
                <w:sz w:val="20"/>
                <w:szCs w:val="20"/>
              </w:rPr>
              <w:t>AKTIVNOST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5009" w14:textId="77777777" w:rsidR="00BB0CE3" w:rsidRPr="006439B0" w:rsidRDefault="00BB0CE3" w:rsidP="00862D15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</w:tc>
      </w:tr>
    </w:tbl>
    <w:p w14:paraId="5C3076B9" w14:textId="77777777" w:rsidR="00A4680D" w:rsidRDefault="00A4680D" w:rsidP="00A4680D">
      <w:pPr>
        <w:rPr>
          <w:rFonts w:ascii="Arial Narrow" w:eastAsia="Arial Unicode MS" w:hAnsi="Arial Narrow" w:cs="Arial"/>
          <w:b/>
          <w:bCs/>
        </w:rPr>
      </w:pPr>
    </w:p>
    <w:p w14:paraId="4A4771F2" w14:textId="77777777" w:rsidR="007D67D9" w:rsidRDefault="007D67D9" w:rsidP="00A4680D">
      <w:pPr>
        <w:rPr>
          <w:rFonts w:ascii="Arial Narrow" w:eastAsia="Arial Unicode MS" w:hAnsi="Arial Narrow" w:cs="Arial"/>
          <w:b/>
          <w:bCs/>
        </w:rPr>
      </w:pPr>
    </w:p>
    <w:p w14:paraId="31EB297B" w14:textId="77777777" w:rsidR="00377DE8" w:rsidRDefault="00377DE8" w:rsidP="00A4680D">
      <w:pPr>
        <w:rPr>
          <w:rFonts w:ascii="Arial Narrow" w:eastAsia="Arial Unicode MS" w:hAnsi="Arial Narrow" w:cs="Arial"/>
          <w:b/>
          <w:bCs/>
        </w:rPr>
      </w:pPr>
    </w:p>
    <w:p w14:paraId="25A321FC" w14:textId="77777777" w:rsidR="00377DE8" w:rsidRDefault="00377DE8" w:rsidP="00A4680D">
      <w:pPr>
        <w:rPr>
          <w:rFonts w:ascii="Arial Narrow" w:eastAsia="Arial Unicode MS" w:hAnsi="Arial Narrow" w:cs="Arial"/>
          <w:b/>
          <w:bCs/>
        </w:rPr>
      </w:pPr>
    </w:p>
    <w:p w14:paraId="7E5B9344" w14:textId="77777777" w:rsidR="007D67D9" w:rsidRDefault="007D67D9" w:rsidP="00A4680D">
      <w:pPr>
        <w:rPr>
          <w:rFonts w:ascii="Arial Narrow" w:eastAsia="Arial Unicode MS" w:hAnsi="Arial Narrow" w:cs="Arial"/>
          <w:b/>
          <w:bCs/>
        </w:rPr>
      </w:pPr>
    </w:p>
    <w:p w14:paraId="1A2D85ED" w14:textId="77777777" w:rsidR="007D67D9" w:rsidRDefault="007D67D9" w:rsidP="00A4680D">
      <w:pPr>
        <w:rPr>
          <w:rFonts w:ascii="Arial Narrow" w:eastAsia="Arial Unicode MS" w:hAnsi="Arial Narrow" w:cs="Arial"/>
          <w:b/>
          <w:bCs/>
        </w:rPr>
      </w:pPr>
    </w:p>
    <w:tbl>
      <w:tblPr>
        <w:tblW w:w="992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9"/>
        <w:gridCol w:w="1490"/>
        <w:gridCol w:w="102"/>
        <w:gridCol w:w="906"/>
        <w:gridCol w:w="252"/>
        <w:gridCol w:w="893"/>
        <w:gridCol w:w="25"/>
        <w:gridCol w:w="290"/>
        <w:gridCol w:w="232"/>
        <w:gridCol w:w="304"/>
        <w:gridCol w:w="659"/>
        <w:gridCol w:w="291"/>
        <w:gridCol w:w="184"/>
        <w:gridCol w:w="164"/>
        <w:gridCol w:w="1152"/>
        <w:gridCol w:w="122"/>
        <w:gridCol w:w="30"/>
        <w:gridCol w:w="244"/>
        <w:gridCol w:w="1165"/>
      </w:tblGrid>
      <w:tr w:rsidR="00A4680D" w:rsidRPr="009842F4" w14:paraId="62B1AC5B" w14:textId="77777777" w:rsidTr="0004439B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F779011" w14:textId="77777777" w:rsidR="00A4680D" w:rsidRPr="00AE5AF7" w:rsidRDefault="00A4680D" w:rsidP="00127D66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8DEB425" w14:textId="77777777" w:rsidR="00A4680D" w:rsidRPr="00AE5AF7" w:rsidRDefault="00A4680D" w:rsidP="00127D66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 PROJEKTA/PROGRAMA I PARTNERIMA</w:t>
            </w:r>
          </w:p>
        </w:tc>
      </w:tr>
      <w:tr w:rsidR="00A4680D" w:rsidRPr="009842F4" w14:paraId="762D7BBC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2E12BF" w14:textId="77777777" w:rsidR="00A4680D" w:rsidRPr="009842F4" w:rsidRDefault="00A4680D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92149B" w14:textId="77777777" w:rsidR="00A4680D" w:rsidRPr="003113A9" w:rsidRDefault="00127D66" w:rsidP="008A7AC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</w:t>
            </w:r>
            <w:r w:rsidR="00A4680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PODACI O ORGANIZACIJI – PRIJAVITELJU PROJEKTA/PROGRAMA I PARTNERIMA</w:t>
            </w:r>
          </w:p>
        </w:tc>
      </w:tr>
      <w:tr w:rsidR="00A4680D" w:rsidRPr="009842F4" w14:paraId="719B4650" w14:textId="77777777" w:rsidTr="008B091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9F0DE0C" w14:textId="77777777" w:rsidR="00DF0F94" w:rsidRDefault="00DF0F94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38834ADA" w14:textId="77777777" w:rsidR="00A4680D" w:rsidRPr="008B0918" w:rsidRDefault="00A4680D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8B0918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FDB5488" w14:textId="77777777" w:rsidR="00DF0F94" w:rsidRDefault="00DF0F94" w:rsidP="008A7AC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3C4695E3" w14:textId="77777777" w:rsidR="00A4680D" w:rsidRPr="008B0918" w:rsidRDefault="00A4680D" w:rsidP="008A7AC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8B0918">
              <w:rPr>
                <w:rFonts w:ascii="Arial Narrow" w:eastAsia="Arial Unicode MS" w:hAnsi="Arial Narrow" w:cs="Arial"/>
                <w:b/>
                <w:sz w:val="22"/>
                <w:szCs w:val="22"/>
              </w:rPr>
              <w:t>Naziv organizacije</w:t>
            </w:r>
            <w:r w:rsidR="008A56BA" w:rsidRPr="008B0918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(prijavitelja</w:t>
            </w:r>
            <w:r w:rsidR="00127D66" w:rsidRPr="008B0918">
              <w:rPr>
                <w:rFonts w:ascii="Arial Narrow" w:eastAsia="Arial Unicode MS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ECF1" w14:textId="77777777" w:rsidR="00A4680D" w:rsidRDefault="00A4680D" w:rsidP="00686DC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07BEE4B2" w14:textId="77777777" w:rsidR="00DF0F94" w:rsidRDefault="00DF0F94" w:rsidP="00686DC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41583FFB" w14:textId="77777777" w:rsidR="00DF0F94" w:rsidRPr="00440A76" w:rsidRDefault="00DF0F94" w:rsidP="007B2E8A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A4680D" w:rsidRPr="009842F4" w14:paraId="542D3F50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E56BDD" w14:textId="77777777" w:rsidR="00A4680D" w:rsidRPr="009842F4" w:rsidRDefault="00A4680D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67E06B" w14:textId="77777777"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</w:t>
            </w:r>
            <w:r w:rsidR="008A56BA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prijavitelja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2857" w14:textId="77777777" w:rsidR="00A4680D" w:rsidRPr="00440A76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14:paraId="36D4606E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E2B242" w14:textId="77777777" w:rsidR="00A4680D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A4680D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1DD71C9" w14:textId="77777777" w:rsidR="00A4680D" w:rsidRPr="009842F4" w:rsidRDefault="00A4680D" w:rsidP="00B12BD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</w:t>
            </w:r>
            <w:r w:rsidR="003215B3">
              <w:rPr>
                <w:rFonts w:ascii="Arial Narrow" w:eastAsia="Arial Unicode MS" w:hAnsi="Arial Narrow" w:cs="Arial"/>
                <w:sz w:val="22"/>
                <w:szCs w:val="22"/>
              </w:rPr>
              <w:t xml:space="preserve"> funkcija ovlaštene osobe,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adresa e-pošte</w:t>
            </w:r>
            <w:r w:rsidR="003215B3">
              <w:rPr>
                <w:rFonts w:ascii="Arial Narrow" w:eastAsia="Arial Unicode MS" w:hAnsi="Arial Narrow" w:cs="Arial"/>
                <w:sz w:val="22"/>
                <w:szCs w:val="22"/>
              </w:rPr>
              <w:t>, broj telefona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DD66" w14:textId="77777777" w:rsidR="00A4680D" w:rsidRPr="00440A76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14:paraId="4C28D033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8435A7" w14:textId="77777777" w:rsidR="00A4680D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A4680D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70B0B67" w14:textId="77777777"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 w:rsidR="00B12BD2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</w:t>
            </w:r>
          </w:p>
        </w:tc>
        <w:tc>
          <w:tcPr>
            <w:tcW w:w="60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500E" w14:textId="77777777" w:rsidR="00A4680D" w:rsidRPr="00440A76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14:paraId="52C38060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C80752" w14:textId="77777777" w:rsidR="00A4680D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A4680D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CDC9FB" w14:textId="77777777"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0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58F5" w14:textId="77777777"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14:paraId="3806DE59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20C6C1" w14:textId="77777777" w:rsidR="00A4680D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A4680D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175B8D2" w14:textId="77777777"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32410F">
              <w:rPr>
                <w:rFonts w:ascii="Arial Narrow" w:eastAsia="Arial Unicode MS" w:hAnsi="Arial Narrow" w:cs="Arial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40E8" w14:textId="77777777"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14:paraId="7090A51C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8CBC8B" w14:textId="77777777" w:rsidR="00A4680D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A4680D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42A13E4" w14:textId="77777777"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 w:rsidR="0031111C">
              <w:rPr>
                <w:rFonts w:ascii="Arial Narrow" w:eastAsia="Arial Unicode MS" w:hAnsi="Arial Narrow" w:cs="Arial"/>
                <w:sz w:val="22"/>
                <w:szCs w:val="22"/>
              </w:rPr>
              <w:t xml:space="preserve"> br.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8A56BA">
              <w:rPr>
                <w:rFonts w:ascii="Arial Narrow" w:eastAsia="Arial Unicode MS" w:hAnsi="Arial Narrow" w:cs="Arial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BAD0" w14:textId="77777777"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14:paraId="26ED9914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1B246C" w14:textId="77777777" w:rsidR="00A4680D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A4680D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5129D0" w14:textId="77777777"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DDA9" w14:textId="77777777"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0C8A" w:rsidRPr="009842F4" w14:paraId="026B2C45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165156" w14:textId="77777777" w:rsidR="00060C8A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060C8A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3B0524" w14:textId="77777777" w:rsidR="00060C8A" w:rsidRPr="009842F4" w:rsidRDefault="008A56BA" w:rsidP="008A56B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</w:t>
            </w:r>
            <w:r w:rsidR="00060C8A">
              <w:rPr>
                <w:rFonts w:ascii="Arial Narrow" w:eastAsia="Arial Unicode MS" w:hAnsi="Arial Narrow" w:cs="Arial"/>
                <w:sz w:val="22"/>
                <w:szCs w:val="22"/>
              </w:rPr>
              <w:t>roj članova</w:t>
            </w:r>
            <w:r w:rsidR="00060C8A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1A62AB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190F" w14:textId="77777777" w:rsidR="00060C8A" w:rsidRPr="009842F4" w:rsidRDefault="00060C8A" w:rsidP="00060C8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A62AB" w:rsidRPr="009842F4" w14:paraId="6830A072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8E020B" w14:textId="77777777" w:rsidR="001A62AB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1A62A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F15BEE" w14:textId="77777777" w:rsidR="001A62AB" w:rsidRDefault="001A62A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članova s prebivalištem u Puli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9492" w14:textId="77777777" w:rsidR="001A62AB" w:rsidRPr="009842F4" w:rsidRDefault="001A62AB" w:rsidP="00060C8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A62AB" w:rsidRPr="009842F4" w14:paraId="311150B3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881579" w14:textId="77777777" w:rsidR="001A62AB" w:rsidRDefault="003C46A4" w:rsidP="00FB0FF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1A62AB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AC978C" w14:textId="430D4884" w:rsidR="001A62AB" w:rsidRDefault="001A62AB" w:rsidP="00060C8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</w:t>
            </w:r>
            <w:r w:rsidR="00454798"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planiranih zapošljavanja u 20</w:t>
            </w:r>
            <w:r w:rsidR="00C11D3E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1D5AE6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6007" w:type="dxa"/>
            <w:gridSpan w:val="15"/>
            <w:tcBorders>
              <w:top w:val="single" w:sz="4" w:space="0" w:color="FFFF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ED8D6" w14:textId="77777777" w:rsidR="001A62AB" w:rsidRPr="009842F4" w:rsidRDefault="001A62A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14:paraId="7B6641EF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51BD65" w14:textId="77777777" w:rsidR="00A4680D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FB0FF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DB816A" w14:textId="797E628B" w:rsidR="00A4680D" w:rsidRPr="009842F4" w:rsidRDefault="00FB0FF2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  <w:r w:rsidR="00454798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20</w:t>
            </w:r>
            <w:r w:rsidR="00C11D3E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1D5AE6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B0918"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200A26A" w14:textId="77777777" w:rsidR="00A4680D" w:rsidRPr="009842F4" w:rsidRDefault="00FB0FF2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39BBD" w14:textId="77777777" w:rsidR="00A4680D" w:rsidRPr="009842F4" w:rsidRDefault="00A4680D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15A9CB1" w14:textId="77777777" w:rsidR="00A4680D" w:rsidRPr="009842F4" w:rsidRDefault="00FB0FF2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3A15E2" w14:textId="77777777" w:rsidR="00A4680D" w:rsidRPr="009842F4" w:rsidRDefault="00A4680D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14:paraId="64E1BBB0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FC6EEE" w14:textId="77777777" w:rsidR="00A4680D" w:rsidRPr="008A56BA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A4680D" w:rsidRPr="008A56B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3852BE" w14:textId="77777777" w:rsidR="00A4680D" w:rsidRPr="008A56BA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A56BA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8A56BA">
              <w:rPr>
                <w:rFonts w:ascii="Arial Narrow" w:eastAsia="Arial Unicode MS" w:hAnsi="Arial Narrow" w:cs="Arial"/>
                <w:sz w:val="20"/>
                <w:szCs w:val="20"/>
              </w:rPr>
              <w:t>(označite sa “x”)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ACAF1ED" w14:textId="77777777" w:rsidR="00A4680D" w:rsidRPr="009842F4" w:rsidRDefault="00FB0FF2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00610" w14:textId="77777777" w:rsidR="00A4680D" w:rsidRPr="009842F4" w:rsidRDefault="00A4680D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9E55C0C" w14:textId="77777777" w:rsidR="00A4680D" w:rsidRPr="009842F4" w:rsidRDefault="00FB0FF2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08EFBC" w14:textId="77777777" w:rsidR="00A4680D" w:rsidRPr="009842F4" w:rsidRDefault="00A4680D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14:paraId="2C090942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EA3836" w14:textId="77777777" w:rsidR="00A4680D" w:rsidRPr="009842F4" w:rsidRDefault="003C46A4" w:rsidP="00FB0FF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</w:t>
            </w:r>
            <w:r w:rsidR="00A4680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7B5153" w14:textId="4D0E544F" w:rsidR="00A4680D" w:rsidRPr="009842F4" w:rsidRDefault="00A4680D" w:rsidP="008B091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Ukupno ostvareni prihod organizacije u </w:t>
            </w:r>
            <w:r w:rsidR="00E00AF9">
              <w:rPr>
                <w:rFonts w:ascii="Arial Narrow" w:eastAsia="Arial Unicode MS" w:hAnsi="Arial Narrow" w:cs="Arial"/>
                <w:sz w:val="22"/>
                <w:szCs w:val="22"/>
              </w:rPr>
              <w:t>20</w:t>
            </w:r>
            <w:r w:rsidR="00C11D3E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1D5AE6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E00AF9"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8A56BA">
              <w:rPr>
                <w:rFonts w:ascii="Arial Narrow" w:eastAsia="Arial Unicode MS" w:hAnsi="Arial Narrow" w:cs="Arial"/>
                <w:sz w:val="20"/>
                <w:szCs w:val="20"/>
              </w:rPr>
              <w:t>(upišite iznos)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B199" w14:textId="455D4847" w:rsidR="00A4680D" w:rsidRPr="009842F4" w:rsidRDefault="00C10094" w:rsidP="00A35FFF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EUR</w:t>
            </w:r>
          </w:p>
        </w:tc>
      </w:tr>
      <w:tr w:rsidR="00593DEF" w:rsidRPr="009842F4" w14:paraId="43E8537F" w14:textId="77777777" w:rsidTr="008A7AC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B4F82C" w14:textId="77777777" w:rsidR="00593DEF" w:rsidRPr="009842F4" w:rsidRDefault="003C46A4" w:rsidP="00FB0FF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</w:t>
            </w:r>
            <w:r w:rsidR="00593DEF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A1AFF6" w14:textId="77777777" w:rsidR="00593DEF" w:rsidRPr="009842F4" w:rsidRDefault="00593DEF" w:rsidP="00593DE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iz</w:t>
            </w:r>
            <w:r w:rsidR="00C611E2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FE4522" w:rsidRPr="009842F4" w14:paraId="15DC88BA" w14:textId="77777777" w:rsidTr="00493AD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D814E4" w14:textId="77777777" w:rsidR="00FE4522" w:rsidRPr="009842F4" w:rsidRDefault="00FE4522" w:rsidP="00FE452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6A63BED" w14:textId="77777777" w:rsidR="00FE4522" w:rsidRDefault="00FE4522" w:rsidP="00FE452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EFC7" w14:textId="0A22571D" w:rsidR="00FE4522" w:rsidRPr="009842F4" w:rsidRDefault="00C10094" w:rsidP="00FE4522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EUR</w:t>
            </w:r>
          </w:p>
        </w:tc>
      </w:tr>
      <w:tr w:rsidR="00FE4522" w:rsidRPr="009842F4" w14:paraId="262A76B0" w14:textId="77777777" w:rsidTr="00493AD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75FC78" w14:textId="77777777" w:rsidR="00FE4522" w:rsidRPr="009842F4" w:rsidRDefault="00FE4522" w:rsidP="00FE452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636A92" w14:textId="77777777" w:rsidR="00FE4522" w:rsidRDefault="00FE4522" w:rsidP="00FE452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roračuna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Grada 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6139" w14:textId="588427E0" w:rsidR="00FE4522" w:rsidRPr="009842F4" w:rsidRDefault="00C10094" w:rsidP="00FE4522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EUR</w:t>
            </w:r>
          </w:p>
        </w:tc>
      </w:tr>
      <w:tr w:rsidR="00FE4522" w:rsidRPr="009842F4" w14:paraId="38404EEE" w14:textId="77777777" w:rsidTr="00493AD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181381" w14:textId="77777777" w:rsidR="00FE4522" w:rsidRPr="009842F4" w:rsidRDefault="00FE4522" w:rsidP="00FE452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B12657" w14:textId="77777777" w:rsidR="00FE4522" w:rsidRDefault="00FE4522" w:rsidP="00FE452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proračuna Županije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8F5A" w14:textId="6EAF394F" w:rsidR="00FE4522" w:rsidRPr="009842F4" w:rsidRDefault="00C10094" w:rsidP="00FE4522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EUR</w:t>
            </w:r>
          </w:p>
        </w:tc>
      </w:tr>
      <w:tr w:rsidR="00FE4522" w:rsidRPr="009842F4" w14:paraId="1543091E" w14:textId="77777777" w:rsidTr="00493AD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20D522" w14:textId="77777777" w:rsidR="00FE4522" w:rsidRPr="009842F4" w:rsidRDefault="00FE4522" w:rsidP="00FE452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49D3692" w14:textId="77777777" w:rsidR="00FE4522" w:rsidRDefault="00FE4522" w:rsidP="00FE452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Sponzora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41E1" w14:textId="6ED4F3F9" w:rsidR="00FE4522" w:rsidRPr="009842F4" w:rsidRDefault="00C10094" w:rsidP="00FE4522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EUR</w:t>
            </w:r>
          </w:p>
        </w:tc>
      </w:tr>
      <w:tr w:rsidR="00FE4522" w:rsidRPr="009842F4" w14:paraId="0E463D08" w14:textId="77777777" w:rsidTr="00493AD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C1761A" w14:textId="77777777" w:rsidR="00FE4522" w:rsidRPr="009842F4" w:rsidRDefault="00FE4522" w:rsidP="00FE452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DC91BE" w14:textId="77777777" w:rsidR="00FE4522" w:rsidRPr="00A360B8" w:rsidRDefault="00FE4522" w:rsidP="00FE452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1F1C" w14:textId="7C60D3E1" w:rsidR="00FE4522" w:rsidRPr="009842F4" w:rsidRDefault="00C10094" w:rsidP="00FE4522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EUR</w:t>
            </w:r>
          </w:p>
        </w:tc>
      </w:tr>
      <w:tr w:rsidR="00FE4522" w:rsidRPr="009842F4" w14:paraId="049B1C98" w14:textId="77777777" w:rsidTr="00493AD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A016CD" w14:textId="77777777" w:rsidR="00FE4522" w:rsidRPr="009842F4" w:rsidRDefault="00FE4522" w:rsidP="00FE452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978779" w14:textId="77777777" w:rsidR="00FE4522" w:rsidRPr="009842F4" w:rsidRDefault="00FE4522" w:rsidP="00FE452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EDFF" w14:textId="794A7232" w:rsidR="00FE4522" w:rsidRPr="009842F4" w:rsidRDefault="00C10094" w:rsidP="00FE4522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EUR</w:t>
            </w:r>
          </w:p>
        </w:tc>
      </w:tr>
      <w:tr w:rsidR="00FE4522" w:rsidRPr="009842F4" w14:paraId="38E08DD5" w14:textId="77777777" w:rsidTr="00493AD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A4953C" w14:textId="77777777" w:rsidR="00FE4522" w:rsidRDefault="00FE4522" w:rsidP="00FE452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FE0A78" w14:textId="77777777" w:rsidR="00FE4522" w:rsidRPr="00A360B8" w:rsidRDefault="00FE4522" w:rsidP="00FE452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sredstva dobivena obavljanjem gospodarske djelatnosti 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781B" w14:textId="7EE215A7" w:rsidR="00FE4522" w:rsidRPr="009842F4" w:rsidRDefault="00C10094" w:rsidP="00FE4522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EUR</w:t>
            </w:r>
          </w:p>
        </w:tc>
      </w:tr>
      <w:tr w:rsidR="00FE4522" w:rsidRPr="009842F4" w14:paraId="119E64ED" w14:textId="77777777" w:rsidTr="00493AD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ADFF0B" w14:textId="77777777" w:rsidR="00FE4522" w:rsidRDefault="00FE4522" w:rsidP="00FE452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1E1A98" w14:textId="77777777" w:rsidR="00FE4522" w:rsidRDefault="00FE4522" w:rsidP="00FE452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ostali prihodi (navesti ________)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0BA3" w14:textId="24E0F241" w:rsidR="00FE4522" w:rsidRDefault="00C10094" w:rsidP="00FE4522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EUR</w:t>
            </w:r>
          </w:p>
        </w:tc>
      </w:tr>
      <w:tr w:rsidR="0088213B" w:rsidRPr="009842F4" w14:paraId="77A1074D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92A38E" w14:textId="77777777" w:rsidR="0088213B" w:rsidRDefault="003C46A4" w:rsidP="0088213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="0088213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992EB2" w14:textId="77777777"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88213B" w:rsidRPr="009842F4" w14:paraId="30DC2AE6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A20E5A" w14:textId="77777777" w:rsidR="0088213B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F0D9CCA" w14:textId="77777777"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8D2A45">
              <w:rPr>
                <w:rFonts w:ascii="Arial Narrow" w:eastAsia="Arial Unicode MS" w:hAnsi="Arial Narrow" w:cs="Arial"/>
                <w:sz w:val="20"/>
                <w:szCs w:val="20"/>
              </w:rPr>
              <w:t>(upisati veličinu u m2)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C23A" w14:textId="77777777" w:rsidR="0088213B" w:rsidRPr="009842F4" w:rsidRDefault="00E56BC6" w:rsidP="00E56BC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m2:</w:t>
            </w:r>
          </w:p>
        </w:tc>
      </w:tr>
      <w:tr w:rsidR="00FE4522" w:rsidRPr="009842F4" w14:paraId="0E8C1E48" w14:textId="77777777" w:rsidTr="003624A0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668EC0" w14:textId="77777777" w:rsidR="00FE4522" w:rsidRDefault="00FE4522" w:rsidP="00FE452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7F2362" w14:textId="77777777" w:rsidR="00FE4522" w:rsidRPr="009842F4" w:rsidRDefault="00FE4522" w:rsidP="00FE452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8D2A45">
              <w:rPr>
                <w:rFonts w:ascii="Arial Narrow" w:eastAsia="Arial Unicode MS" w:hAnsi="Arial Narrow" w:cs="Arial"/>
                <w:sz w:val="20"/>
                <w:szCs w:val="20"/>
              </w:rPr>
              <w:t>(upisati veličinu u m2 i iznos mjesečnog najma)</w:t>
            </w:r>
          </w:p>
        </w:tc>
        <w:tc>
          <w:tcPr>
            <w:tcW w:w="2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D32F4" w14:textId="6865C135" w:rsidR="00FE4522" w:rsidRPr="009842F4" w:rsidRDefault="00FE4522" w:rsidP="00FE452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m2</w:t>
            </w:r>
          </w:p>
        </w:tc>
        <w:tc>
          <w:tcPr>
            <w:tcW w:w="33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189801" w14:textId="61A02C77" w:rsidR="00FE4522" w:rsidRPr="009842F4" w:rsidRDefault="00C10094" w:rsidP="00FE452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EUR</w:t>
            </w:r>
          </w:p>
        </w:tc>
      </w:tr>
      <w:tr w:rsidR="0088213B" w:rsidRPr="009842F4" w14:paraId="5B93BF97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72614F" w14:textId="77777777" w:rsidR="0088213B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0BF389" w14:textId="77777777"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8D2A45">
              <w:rPr>
                <w:rFonts w:ascii="Arial Narrow" w:eastAsia="Arial Unicode MS" w:hAnsi="Arial Narrow" w:cs="Arial"/>
                <w:sz w:val="20"/>
                <w:szCs w:val="20"/>
              </w:rPr>
              <w:t>(upisati veličinu u m2 i iznos mjesečnog  najma)</w:t>
            </w:r>
          </w:p>
        </w:tc>
        <w:tc>
          <w:tcPr>
            <w:tcW w:w="2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8A8E75" w14:textId="77777777" w:rsidR="0088213B" w:rsidRPr="009842F4" w:rsidRDefault="0088213B" w:rsidP="00E00AF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m2:</w:t>
            </w:r>
          </w:p>
        </w:tc>
        <w:tc>
          <w:tcPr>
            <w:tcW w:w="33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88077A" w14:textId="7FD882F7" w:rsidR="0088213B" w:rsidRPr="009842F4" w:rsidRDefault="00C10094" w:rsidP="00E00AF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EUR</w:t>
            </w:r>
          </w:p>
        </w:tc>
      </w:tr>
      <w:tr w:rsidR="00215FA2" w:rsidRPr="009842F4" w14:paraId="420B7125" w14:textId="77777777" w:rsidTr="00C8655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29EFD4" w14:textId="77777777" w:rsidR="00215FA2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="00215FA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E2680A" w14:textId="5C555C96" w:rsidR="00215FA2" w:rsidRDefault="00215FA2" w:rsidP="008B091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iznos režijskih troškova u 20</w:t>
            </w:r>
            <w:r w:rsidR="00C11D3E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1D5AE6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212C" w14:textId="640FB555" w:rsidR="00215FA2" w:rsidRDefault="00C10094" w:rsidP="00215FA2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EUR</w:t>
            </w:r>
          </w:p>
        </w:tc>
      </w:tr>
      <w:tr w:rsidR="0088213B" w:rsidRPr="009842F4" w14:paraId="177C3234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008251" w14:textId="77777777" w:rsidR="0088213B" w:rsidRDefault="003C46A4" w:rsidP="0088213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88213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942A27" w14:textId="77777777"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8D2A45">
              <w:rPr>
                <w:rFonts w:ascii="Arial Narrow" w:eastAsia="Arial Unicode MS" w:hAnsi="Arial Narrow" w:cs="Arial"/>
                <w:sz w:val="20"/>
                <w:szCs w:val="20"/>
              </w:rPr>
              <w:t>(označite sa “x”)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121F402" w14:textId="77777777"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83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9AC265" w14:textId="77777777"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2209C73" w14:textId="77777777"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1E8FB8" w14:textId="77777777" w:rsidR="0088213B" w:rsidRPr="009842F4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8213B" w:rsidRPr="009842F4" w14:paraId="555F2CAA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9EBCC0" w14:textId="77777777" w:rsidR="0088213B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BBCCA4" w14:textId="77777777" w:rsidR="0088213B" w:rsidRDefault="001A28C8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="0088213B"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A6F1" w14:textId="77777777" w:rsidR="0088213B" w:rsidRPr="009842F4" w:rsidRDefault="0088213B" w:rsidP="007B2E8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A28C8" w:rsidRPr="009842F4" w14:paraId="5B319192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4149AE" w14:textId="77777777" w:rsidR="001A28C8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1A28C8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B45C78" w14:textId="623216AE" w:rsidR="001A28C8" w:rsidRDefault="001A28C8" w:rsidP="008B091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za 20</w:t>
            </w:r>
            <w:r w:rsidR="00C11D3E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1D5AE6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53A5" w14:textId="0F48AF23" w:rsidR="001A28C8" w:rsidRPr="009842F4" w:rsidRDefault="00C10094" w:rsidP="001A28C8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EUR</w:t>
            </w:r>
          </w:p>
        </w:tc>
      </w:tr>
      <w:tr w:rsidR="00917B5E" w:rsidRPr="009842F4" w14:paraId="55858F2E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AA6376" w14:textId="77777777" w:rsidR="00917B5E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20</w:t>
            </w:r>
            <w:r w:rsidR="00917B5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B65C09" w14:textId="404ABCDB" w:rsidR="00917B5E" w:rsidRDefault="00917B5E" w:rsidP="008B091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honorare u 20</w:t>
            </w:r>
            <w:r w:rsidR="00C11D3E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1D5AE6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D1FC" w14:textId="05D3AE99" w:rsidR="00917B5E" w:rsidRDefault="00C10094" w:rsidP="00215FA2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EUR</w:t>
            </w:r>
          </w:p>
        </w:tc>
      </w:tr>
      <w:tr w:rsidR="0088213B" w:rsidRPr="009842F4" w14:paraId="5C935496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FD2C15B" w14:textId="77777777" w:rsidR="0088213B" w:rsidRDefault="0088213B" w:rsidP="0088213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50C49B" w14:textId="77777777" w:rsidR="0088213B" w:rsidRPr="009842F4" w:rsidRDefault="0088213B" w:rsidP="0088213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  <w:r w:rsidR="00E56BC6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88213B" w:rsidRPr="009842F4" w14:paraId="6AA526F9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20D603" w14:textId="77777777" w:rsidR="0088213B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BEEA8F" w14:textId="77777777" w:rsidR="0088213B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 w:rsidR="004F6063"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</w:p>
          <w:p w14:paraId="18395601" w14:textId="77777777"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8213B" w:rsidRPr="009842F4" w14:paraId="74068D98" w14:textId="77777777" w:rsidTr="00440A76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50AA7" w14:textId="4A640A01" w:rsidR="00625376" w:rsidRPr="00E56BC6" w:rsidRDefault="00625376" w:rsidP="00E56BC6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8213B" w:rsidRPr="009842F4" w14:paraId="418D75E4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72F3C2" w14:textId="77777777" w:rsidR="0088213B" w:rsidRPr="009842F4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FE36E9" w14:textId="77777777"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88213B" w:rsidRPr="009842F4" w14:paraId="274D8DEB" w14:textId="77777777" w:rsidTr="00440A76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B345" w14:textId="77777777" w:rsidR="0088213B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AF07F39" w14:textId="19DD727C" w:rsidR="00625376" w:rsidRPr="009842F4" w:rsidRDefault="00625376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8213B" w:rsidRPr="009842F4" w14:paraId="0D50E293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4A2C89" w14:textId="77777777" w:rsidR="0088213B" w:rsidRPr="009842F4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9B7E80" w14:textId="77777777" w:rsidR="0088213B" w:rsidRPr="009842F4" w:rsidRDefault="0088213B" w:rsidP="004F60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="0031111C"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kojeg prijavljujete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88213B" w:rsidRPr="009842F4" w14:paraId="1E57CA3A" w14:textId="77777777" w:rsidTr="00440A76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CE5B" w14:textId="77777777" w:rsidR="004F6063" w:rsidRDefault="004F6063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A26D21F" w14:textId="77777777" w:rsidR="0032095C" w:rsidRPr="009842F4" w:rsidRDefault="0032095C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8213B" w:rsidRPr="009842F4" w14:paraId="2CE72C27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F5DA2E" w14:textId="77777777" w:rsidR="0088213B" w:rsidRPr="009842F4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ABFD8A5" w14:textId="77777777" w:rsidR="0088213B" w:rsidRPr="009842F4" w:rsidRDefault="00C4644A" w:rsidP="00C4644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Mjesto održavanja projekta/programa</w:t>
            </w:r>
          </w:p>
        </w:tc>
      </w:tr>
      <w:tr w:rsidR="008D2A45" w:rsidRPr="009842F4" w14:paraId="73FD058A" w14:textId="77777777" w:rsidTr="00C86557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9189" w14:textId="77777777" w:rsidR="008D2A45" w:rsidRPr="009842F4" w:rsidRDefault="0031111C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Pula, lokacija/lokacije:</w:t>
            </w:r>
          </w:p>
        </w:tc>
      </w:tr>
      <w:tr w:rsidR="00C4644A" w:rsidRPr="009842F4" w14:paraId="0E6A24AB" w14:textId="77777777" w:rsidTr="00440A76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CA77FE" w14:textId="77777777" w:rsidR="00C4644A" w:rsidRPr="009842F4" w:rsidRDefault="00C4644A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5. Vrijeme održavanja (početak i završetak održavanja projekta/programa)</w:t>
            </w:r>
          </w:p>
        </w:tc>
      </w:tr>
      <w:tr w:rsidR="00C4644A" w:rsidRPr="009842F4" w14:paraId="308E9E4D" w14:textId="77777777" w:rsidTr="00440A76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5BFC" w14:textId="77777777" w:rsidR="00C4644A" w:rsidRDefault="00C4644A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8213B" w:rsidRPr="009842F4" w14:paraId="53ECB726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5BBBF3" w14:textId="77777777" w:rsidR="0088213B" w:rsidRDefault="00754956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8213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463A29" w14:textId="77777777"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8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320B6B" w14:textId="244CF711" w:rsidR="0088213B" w:rsidRPr="00AE56E9" w:rsidRDefault="00C10094" w:rsidP="00E56BC6">
            <w:pPr>
              <w:snapToGrid w:val="0"/>
              <w:jc w:val="right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EUR</w:t>
            </w:r>
          </w:p>
        </w:tc>
      </w:tr>
      <w:tr w:rsidR="0088213B" w:rsidRPr="009842F4" w14:paraId="606AF4B1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3B1E3F" w14:textId="77777777" w:rsidR="0088213B" w:rsidRDefault="00754956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8213B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60430E0" w14:textId="77777777" w:rsidR="0088213B" w:rsidRPr="009842F4" w:rsidRDefault="0088213B" w:rsidP="00C4644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C4644A">
              <w:rPr>
                <w:rFonts w:ascii="Arial Narrow" w:eastAsia="Arial Unicode MS" w:hAnsi="Arial Narrow" w:cs="Arial"/>
                <w:sz w:val="22"/>
                <w:szCs w:val="22"/>
              </w:rPr>
              <w:t>Grada Pule</w:t>
            </w:r>
            <w:r w:rsidR="00485B4B">
              <w:rPr>
                <w:rFonts w:ascii="Arial Narrow" w:eastAsia="Arial Unicode MS" w:hAnsi="Arial Narrow" w:cs="Arial"/>
                <w:sz w:val="22"/>
                <w:szCs w:val="22"/>
              </w:rPr>
              <w:t xml:space="preserve"> za provedbu programa/projekta</w:t>
            </w:r>
          </w:p>
        </w:tc>
        <w:tc>
          <w:tcPr>
            <w:tcW w:w="48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D3E0FC" w14:textId="154311E7" w:rsidR="0088213B" w:rsidRPr="00E56BC6" w:rsidRDefault="00C10094" w:rsidP="00E56BC6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EUR</w:t>
            </w:r>
          </w:p>
        </w:tc>
      </w:tr>
      <w:tr w:rsidR="0088213B" w:rsidRPr="009842F4" w14:paraId="089E81B7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3A1FA5" w14:textId="77777777" w:rsidR="0088213B" w:rsidRDefault="00754956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8213B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DC9B4A" w14:textId="77777777" w:rsidR="0088213B" w:rsidRPr="00485B4B" w:rsidRDefault="0088213B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19"/>
                <w:szCs w:val="19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Je li za provedbu</w:t>
            </w:r>
            <w:r w:rsidR="001304F8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prijavljenog projekta/programa već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485B4B">
              <w:rPr>
                <w:rFonts w:ascii="Arial Narrow" w:eastAsia="Arial Unicode MS" w:hAnsi="Arial Narrow" w:cs="Arial"/>
                <w:sz w:val="20"/>
                <w:szCs w:val="20"/>
              </w:rPr>
              <w:t>(</w:t>
            </w:r>
            <w:r w:rsidR="00485B4B" w:rsidRPr="00485B4B">
              <w:rPr>
                <w:rFonts w:ascii="Arial Narrow" w:eastAsia="Arial Unicode MS" w:hAnsi="Arial Narrow" w:cs="Arial"/>
                <w:sz w:val="19"/>
                <w:szCs w:val="19"/>
              </w:rPr>
              <w:t>gradova, županija, fondova Europske unije ili od drugih donatora)</w:t>
            </w:r>
          </w:p>
          <w:p w14:paraId="4C3E2F04" w14:textId="77777777"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8213B" w:rsidRPr="009842F4" w14:paraId="292DC4EF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E308CC" w14:textId="77777777" w:rsidR="0088213B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D5403D" w14:textId="77777777"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36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0E64F6" w14:textId="77777777" w:rsidR="0088213B" w:rsidRPr="009842F4" w:rsidRDefault="0088213B" w:rsidP="00485B4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441480" w14:textId="77777777"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401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D331E5" w14:textId="77777777" w:rsidR="0088213B" w:rsidRPr="009842F4" w:rsidRDefault="0088213B" w:rsidP="00485B4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8213B" w:rsidRPr="009842F4" w14:paraId="43CC34B0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E8CBC5" w14:textId="77777777" w:rsidR="0088213B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CDE360C" w14:textId="77777777" w:rsidR="0088213B" w:rsidRDefault="0088213B" w:rsidP="000F178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je odgovor na prethodno pitanje da, </w:t>
            </w:r>
            <w:r w:rsidR="000F178B">
              <w:rPr>
                <w:rFonts w:ascii="Arial Narrow" w:eastAsia="Arial Unicode MS" w:hAnsi="Arial Narrow" w:cs="Arial"/>
                <w:sz w:val="22"/>
                <w:szCs w:val="22"/>
              </w:rPr>
              <w:t xml:space="preserve">popunite odgovarajuće stupce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(dodati nove retke po potrebi)</w:t>
            </w:r>
          </w:p>
        </w:tc>
      </w:tr>
      <w:tr w:rsidR="00312A4D" w:rsidRPr="009842F4" w14:paraId="7D28802E" w14:textId="77777777" w:rsidTr="002B0171">
        <w:trPr>
          <w:trHeight w:val="3126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tbl>
            <w:tblPr>
              <w:tblW w:w="992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2591"/>
              <w:gridCol w:w="3491"/>
              <w:gridCol w:w="3422"/>
            </w:tblGrid>
            <w:tr w:rsidR="00312A4D" w14:paraId="66867296" w14:textId="77777777" w:rsidTr="0032095C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0C0E24F9" w14:textId="77777777"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15AD208D" w14:textId="77777777"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9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DC68EA0" w14:textId="2D6C5748" w:rsidR="00312A4D" w:rsidRDefault="00143980" w:rsidP="0032095C">
                  <w:pPr>
                    <w:snapToGrid w:val="0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 xml:space="preserve">Zatraženi </w:t>
                  </w:r>
                  <w:r w:rsidR="00312A4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 xml:space="preserve">Iznos u </w:t>
                  </w:r>
                  <w:r w:rsidR="00FE4522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eurima</w:t>
                  </w:r>
                  <w:r w:rsidR="00AE138E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 xml:space="preserve"> za 20</w:t>
                  </w:r>
                  <w:r w:rsidR="0032095C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2</w:t>
                  </w:r>
                  <w:r w:rsidR="001D5AE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 godinu</w:t>
                  </w:r>
                </w:p>
              </w:tc>
              <w:tc>
                <w:tcPr>
                  <w:tcW w:w="34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55A5BF4" w14:textId="001EFE2A" w:rsidR="00312A4D" w:rsidRDefault="00143980" w:rsidP="0032095C">
                  <w:pPr>
                    <w:snapToGrid w:val="0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Odobreni</w:t>
                  </w:r>
                  <w:r w:rsidR="00AE138E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 xml:space="preserve"> Iznos u </w:t>
                  </w:r>
                  <w:r w:rsidR="00FE4522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eurima</w:t>
                  </w:r>
                  <w:r w:rsidR="00AE138E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 xml:space="preserve"> za 20</w:t>
                  </w:r>
                  <w:r w:rsidR="0032095C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2</w:t>
                  </w:r>
                  <w:r w:rsidR="001D5AE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 godinu</w:t>
                  </w:r>
                </w:p>
              </w:tc>
            </w:tr>
            <w:tr w:rsidR="00312A4D" w14:paraId="50EAB47C" w14:textId="77777777" w:rsidTr="0032095C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4EE6C141" w14:textId="77777777"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0590AF83" w14:textId="77777777" w:rsidR="00312A4D" w:rsidRPr="009842F4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Sredstva Istarske županije</w:t>
                  </w:r>
                </w:p>
              </w:tc>
              <w:tc>
                <w:tcPr>
                  <w:tcW w:w="349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AA9E05A" w14:textId="77777777"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210932C" w14:textId="77777777"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312A4D" w14:paraId="7B3310F7" w14:textId="77777777" w:rsidTr="0032095C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571AC70C" w14:textId="77777777"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39530B93" w14:textId="77777777" w:rsidR="00312A4D" w:rsidRPr="009842F4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Ostali proračuni</w:t>
                  </w:r>
                </w:p>
              </w:tc>
              <w:tc>
                <w:tcPr>
                  <w:tcW w:w="349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1EFD5AD" w14:textId="77777777"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8E52E6F" w14:textId="77777777"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312A4D" w14:paraId="6FC1306D" w14:textId="77777777" w:rsidTr="0032095C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711EE038" w14:textId="77777777"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488CB45D" w14:textId="77777777" w:rsidR="00312A4D" w:rsidRPr="00E027D8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Sredstva sponzora i donatora</w:t>
                  </w:r>
                </w:p>
              </w:tc>
              <w:tc>
                <w:tcPr>
                  <w:tcW w:w="349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8F01C8A" w14:textId="77777777"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E83C249" w14:textId="77777777"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312A4D" w14:paraId="59C808CE" w14:textId="77777777" w:rsidTr="0032095C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616BB17E" w14:textId="77777777"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7B851E30" w14:textId="77777777"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Međunarodne zaklade i fondacije</w:t>
                  </w:r>
                </w:p>
              </w:tc>
              <w:tc>
                <w:tcPr>
                  <w:tcW w:w="349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CE41B76" w14:textId="77777777"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5FE59CF" w14:textId="77777777"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312A4D" w14:paraId="3C3AAD66" w14:textId="77777777" w:rsidTr="0032095C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6A069FEC" w14:textId="77777777"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1B321FD1" w14:textId="77777777"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Sredstva iz ostalih izvora (navesti izvor):__________</w:t>
                  </w:r>
                </w:p>
              </w:tc>
              <w:tc>
                <w:tcPr>
                  <w:tcW w:w="349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CFB4ACC" w14:textId="77777777"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F7164F3" w14:textId="77777777"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312A4D" w:rsidRPr="0041319A" w14:paraId="01C7E195" w14:textId="77777777" w:rsidTr="0032095C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321AE3EB" w14:textId="77777777" w:rsidR="00312A4D" w:rsidRPr="0041319A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4CA67B3F" w14:textId="77777777" w:rsidR="00312A4D" w:rsidRPr="0041319A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41319A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Sveukupno</w:t>
                  </w:r>
                </w:p>
              </w:tc>
              <w:tc>
                <w:tcPr>
                  <w:tcW w:w="349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9D307AA" w14:textId="77777777" w:rsidR="00312A4D" w:rsidRPr="00DD675B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2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FD9CE31" w14:textId="77777777" w:rsidR="00312A4D" w:rsidRPr="00DD675B" w:rsidRDefault="00312A4D" w:rsidP="006C3FD2">
                  <w:pPr>
                    <w:snapToGrid w:val="0"/>
                    <w:jc w:val="right"/>
                    <w:rPr>
                      <w:rFonts w:ascii="Arial Narrow" w:eastAsia="Arial Unicode MS" w:hAnsi="Arial Narrow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C25B1F2" w14:textId="77777777" w:rsidR="00312A4D" w:rsidRDefault="00312A4D" w:rsidP="0014398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14:paraId="52268FAA" w14:textId="77777777" w:rsidTr="002B0171">
        <w:trPr>
          <w:trHeight w:val="9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CA71CE" w14:textId="77777777" w:rsidR="00DC00B9" w:rsidRDefault="00E13EFE" w:rsidP="00C8655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DC00B9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27CA083" w14:textId="77777777" w:rsidR="00DC00B9" w:rsidRDefault="00DC00B9" w:rsidP="00DC00B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Tko su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izravni korisnici obuhvaćeni programom/projektom,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njihov broj i struktura (npr.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.)</w:t>
            </w:r>
          </w:p>
        </w:tc>
      </w:tr>
      <w:tr w:rsidR="00DC00B9" w:rsidRPr="009842F4" w14:paraId="583904EA" w14:textId="77777777" w:rsidTr="00DC00B9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C8FE" w14:textId="77777777" w:rsidR="00625376" w:rsidRDefault="00625376" w:rsidP="00C865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2C7DB68" w14:textId="042198C9" w:rsidR="00625376" w:rsidRPr="00E027D8" w:rsidRDefault="00625376" w:rsidP="00C865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14:paraId="7C4DBDBC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E6093" w14:textId="77777777" w:rsidR="00DC00B9" w:rsidRDefault="00E13EFE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4B9987" w14:textId="77777777" w:rsidR="00DC00B9" w:rsidRDefault="00DC00B9" w:rsidP="008C242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</w:t>
            </w:r>
            <w:r w:rsidR="00EC2987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očekivani </w:t>
            </w:r>
            <w:r w:rsidRPr="008C2426">
              <w:rPr>
                <w:rFonts w:ascii="Arial Narrow" w:eastAsia="Arial Unicode MS" w:hAnsi="Arial Narrow" w:cs="Arial"/>
                <w:sz w:val="22"/>
                <w:szCs w:val="22"/>
              </w:rPr>
              <w:t>utjecaj projekta/programa – na koji će način projekt utjecati na ciljanu skupinu i krajnje korisnike u dugoročnom razdoblju</w:t>
            </w:r>
            <w:r w:rsidR="008C2426" w:rsidRPr="008C2426">
              <w:rPr>
                <w:rFonts w:ascii="Arial Narrow" w:eastAsia="Arial Unicode MS" w:hAnsi="Arial Narrow" w:cs="Arial"/>
                <w:sz w:val="22"/>
                <w:szCs w:val="22"/>
              </w:rPr>
              <w:t xml:space="preserve">, koji utjecaj u području relevantnom za ovaj </w:t>
            </w:r>
            <w:r w:rsidR="00240865">
              <w:rPr>
                <w:rFonts w:ascii="Arial Narrow" w:eastAsia="Arial Unicode MS" w:hAnsi="Arial Narrow" w:cs="Arial"/>
                <w:sz w:val="22"/>
                <w:szCs w:val="22"/>
              </w:rPr>
              <w:t xml:space="preserve">natječaj ima projekt/program, </w:t>
            </w:r>
            <w:r w:rsidR="008C2426" w:rsidRPr="008C2426">
              <w:rPr>
                <w:rFonts w:ascii="Arial Narrow" w:eastAsia="Arial Unicode MS" w:hAnsi="Arial Narrow" w:cs="Arial"/>
                <w:sz w:val="22"/>
                <w:szCs w:val="22"/>
              </w:rPr>
              <w:t>organizacija</w:t>
            </w:r>
            <w:r w:rsidR="00EC2987" w:rsidRPr="008C2426">
              <w:rPr>
                <w:rFonts w:ascii="Arial Narrow" w:eastAsia="Arial Unicode MS" w:hAnsi="Arial Narrow" w:cs="Arial"/>
                <w:sz w:val="22"/>
                <w:szCs w:val="22"/>
              </w:rPr>
              <w:t xml:space="preserve"> te mjerljive rezultate koje očekujete po završetku provođenja vašeg projekta/programa</w:t>
            </w:r>
          </w:p>
        </w:tc>
      </w:tr>
      <w:tr w:rsidR="00DC00B9" w:rsidRPr="009842F4" w14:paraId="77B2029D" w14:textId="77777777" w:rsidTr="00440A76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241A9" w14:textId="332DAA2A" w:rsidR="00DC00B9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5BC666C" w14:textId="74878A51" w:rsidR="00625376" w:rsidRPr="00E027D8" w:rsidRDefault="00625376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14:paraId="32F8DF7D" w14:textId="77777777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1B48E2" w14:textId="77777777" w:rsidR="00DC00B9" w:rsidRDefault="00E13EFE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9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DC00B9"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C7C5B7" w14:textId="794C4C60" w:rsidR="00DC00B9" w:rsidRPr="009842F4" w:rsidRDefault="00DC00B9" w:rsidP="007B2E8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Detaljan</w:t>
            </w:r>
            <w:r w:rsidR="007B2E8A">
              <w:rPr>
                <w:rFonts w:ascii="Arial Narrow" w:eastAsia="Arial Unicode MS" w:hAnsi="Arial Narrow" w:cs="Arial"/>
                <w:sz w:val="22"/>
                <w:szCs w:val="22"/>
              </w:rPr>
              <w:t>, konkretan i jasan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 opis projekta/programa </w:t>
            </w:r>
            <w:r w:rsidRPr="00227C69">
              <w:rPr>
                <w:rFonts w:ascii="Arial Narrow" w:eastAsia="Arial Unicode MS" w:hAnsi="Arial Narrow" w:cs="Arial"/>
                <w:sz w:val="20"/>
                <w:szCs w:val="20"/>
              </w:rPr>
              <w:t>(po potrebi proširite tablicu</w:t>
            </w:r>
            <w:r w:rsidR="00625376">
              <w:rPr>
                <w:rFonts w:ascii="Arial Narrow" w:eastAsia="Arial Unicode MS" w:hAnsi="Arial Narrow" w:cs="Arial"/>
                <w:sz w:val="20"/>
                <w:szCs w:val="20"/>
              </w:rPr>
              <w:t>)</w:t>
            </w:r>
          </w:p>
        </w:tc>
      </w:tr>
      <w:tr w:rsidR="00DC00B9" w:rsidRPr="009842F4" w14:paraId="33C6A2BD" w14:textId="77777777" w:rsidTr="00440A76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29F5F" w14:textId="77777777" w:rsidR="00DC00B9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9C8B4A3" w14:textId="45AF5B9F" w:rsidR="00625376" w:rsidRPr="007606F3" w:rsidRDefault="00625376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14:paraId="37E684AC" w14:textId="77777777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5DF81C" w14:textId="77777777" w:rsidR="00DC00B9" w:rsidRDefault="00C26646" w:rsidP="00E13EF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1</w:t>
            </w:r>
            <w:r w:rsidR="00E13EFE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="007A7612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044701" w14:textId="77777777" w:rsidR="00DC00B9" w:rsidRDefault="007A7612" w:rsidP="007A761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Odgovorna  osoba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za provedbu projekta/programa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7A7612">
              <w:rPr>
                <w:rFonts w:ascii="Arial Narrow" w:eastAsia="Arial Unicode MS" w:hAnsi="Arial Narrow" w:cs="Arial"/>
                <w:sz w:val="20"/>
                <w:szCs w:val="20"/>
              </w:rPr>
              <w:t>(</w:t>
            </w:r>
            <w:r w:rsidR="00DC00B9" w:rsidRPr="007A7612">
              <w:rPr>
                <w:rFonts w:ascii="Arial Narrow" w:eastAsia="Arial Unicode MS" w:hAnsi="Arial Narrow" w:cs="Arial"/>
                <w:sz w:val="20"/>
                <w:szCs w:val="20"/>
              </w:rPr>
              <w:t>Voditeljica / voditelj projekta/programa</w:t>
            </w:r>
            <w:r w:rsidRPr="007A7612">
              <w:rPr>
                <w:rFonts w:ascii="Arial Narrow" w:eastAsia="Arial Unicode MS" w:hAnsi="Arial Narrow" w:cs="Arial"/>
                <w:i/>
                <w:sz w:val="20"/>
                <w:szCs w:val="20"/>
              </w:rPr>
              <w:t xml:space="preserve">, </w:t>
            </w:r>
            <w:r w:rsidR="00DC00B9" w:rsidRPr="007A7612">
              <w:rPr>
                <w:rFonts w:ascii="Arial Narrow" w:eastAsia="Arial Unicode MS" w:hAnsi="Arial Narrow" w:cs="Arial"/>
                <w:sz w:val="20"/>
                <w:szCs w:val="20"/>
              </w:rPr>
              <w:t xml:space="preserve">upišite </w:t>
            </w:r>
            <w:r w:rsidR="00DC00B9" w:rsidRPr="007A7612">
              <w:rPr>
                <w:rFonts w:ascii="Arial Narrow" w:eastAsia="Arial Unicode MS" w:hAnsi="Arial Narrow" w:cs="Arial"/>
                <w:sz w:val="20"/>
                <w:szCs w:val="20"/>
              </w:rPr>
              <w:lastRenderedPageBreak/>
              <w:t xml:space="preserve">ime i prezime, </w:t>
            </w:r>
            <w:r w:rsidR="00A0355A">
              <w:rPr>
                <w:rFonts w:ascii="Arial Narrow" w:eastAsia="Arial Unicode MS" w:hAnsi="Arial Narrow" w:cs="Arial"/>
                <w:sz w:val="20"/>
                <w:szCs w:val="20"/>
              </w:rPr>
              <w:t xml:space="preserve">krati </w:t>
            </w:r>
            <w:r w:rsidR="00DC00B9" w:rsidRPr="007A7612">
              <w:rPr>
                <w:rFonts w:ascii="Arial Narrow" w:eastAsia="Arial Unicode MS" w:hAnsi="Arial Narrow" w:cs="Arial"/>
                <w:sz w:val="20"/>
                <w:szCs w:val="20"/>
              </w:rPr>
              <w:t>opis dosadašnjeg iskustva i kvalifikacije)</w:t>
            </w:r>
          </w:p>
        </w:tc>
        <w:tc>
          <w:tcPr>
            <w:tcW w:w="691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4BC5E" w14:textId="77777777" w:rsidR="00DC00B9" w:rsidRDefault="00DC00B9" w:rsidP="00B9667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2D5B352C" w14:textId="77777777" w:rsidR="001A3C8C" w:rsidRDefault="001A3C8C" w:rsidP="00B9667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1F13965A" w14:textId="77777777" w:rsidR="001A3C8C" w:rsidRDefault="001A3C8C" w:rsidP="00B9667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4D7BCB78" w14:textId="77777777" w:rsidR="001A3C8C" w:rsidRDefault="001A3C8C" w:rsidP="00B9667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21398D18" w14:textId="77777777" w:rsidR="001A3C8C" w:rsidRPr="007870A7" w:rsidRDefault="001A3C8C" w:rsidP="00B9667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C00B9" w:rsidRPr="009842F4" w14:paraId="43F846EF" w14:textId="77777777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7C81BE" w14:textId="77777777" w:rsidR="00C26646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</w:t>
            </w:r>
            <w:r w:rsidR="00E13EFE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2664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08A25E6" w14:textId="77777777" w:rsidR="00DC00B9" w:rsidRPr="009842F4" w:rsidRDefault="00DC00B9" w:rsidP="00902CE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691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CB429" w14:textId="77777777" w:rsidR="00DC00B9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14:paraId="483E7049" w14:textId="77777777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C627F3" w14:textId="77777777" w:rsidR="00DC00B9" w:rsidRDefault="00E13EFE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AF7690D" w14:textId="77777777" w:rsidR="00DC00B9" w:rsidRPr="009842F4" w:rsidRDefault="00DC00B9" w:rsidP="00902CE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volontera uključenih u edukacijski program</w:t>
            </w:r>
          </w:p>
        </w:tc>
        <w:tc>
          <w:tcPr>
            <w:tcW w:w="691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5CE0C" w14:textId="77777777" w:rsidR="00DC00B9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14:paraId="094A75AB" w14:textId="77777777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6676C4" w14:textId="77777777" w:rsidR="00DC00B9" w:rsidRDefault="00E13EFE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E6F34D" w14:textId="77777777" w:rsidR="00DC00B9" w:rsidRPr="009842F4" w:rsidRDefault="00DC00B9" w:rsidP="00902CE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Opis aktivnosti koje će volonteri provoditi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/programa </w:t>
            </w:r>
          </w:p>
        </w:tc>
        <w:tc>
          <w:tcPr>
            <w:tcW w:w="691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0B05B" w14:textId="77777777" w:rsidR="00DC00B9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14:paraId="2BD01E47" w14:textId="77777777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90D619" w14:textId="77777777" w:rsidR="00DC00B9" w:rsidRDefault="00E13EFE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7240AB" w14:textId="77777777" w:rsidR="00DC00B9" w:rsidRPr="00E027D8" w:rsidRDefault="00DC00B9" w:rsidP="00902CE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691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7B3D1" w14:textId="77777777" w:rsidR="00DC00B9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F2A2EA5" w14:textId="77777777" w:rsidR="00A0355A" w:rsidRDefault="00A0355A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88C5CC8" w14:textId="77777777" w:rsidR="00A0355A" w:rsidRDefault="00A0355A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14:paraId="03B2ACB8" w14:textId="77777777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26576B" w14:textId="77777777" w:rsidR="00DC00B9" w:rsidRDefault="00E13EFE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C2426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BF4849A" w14:textId="77777777" w:rsidR="00DC00B9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C2987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 xml:space="preserve">Kratak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iskustava, postignuća i sposobnosti organizacije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–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14:paraId="4E8FF4E4" w14:textId="77777777" w:rsidR="00DC00B9" w:rsidRDefault="00DC00B9" w:rsidP="00240865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41F76">
              <w:rPr>
                <w:rFonts w:ascii="Arial Narrow" w:eastAsia="Arial Unicode MS" w:hAnsi="Arial Narrow" w:cs="Arial"/>
                <w:sz w:val="20"/>
                <w:szCs w:val="20"/>
              </w:rPr>
              <w:t xml:space="preserve">(navedite prijašnje i sadašnje aktivnosti/projekte/programe koje organizacija </w:t>
            </w:r>
            <w:r w:rsidR="001A3C8C">
              <w:rPr>
                <w:rFonts w:ascii="Arial Narrow" w:eastAsia="Arial Unicode MS" w:hAnsi="Arial Narrow" w:cs="Arial"/>
                <w:sz w:val="20"/>
                <w:szCs w:val="20"/>
              </w:rPr>
              <w:t xml:space="preserve">- </w:t>
            </w:r>
            <w:r w:rsidRPr="00941F76">
              <w:rPr>
                <w:rFonts w:ascii="Arial Narrow" w:eastAsia="Arial Unicode MS" w:hAnsi="Arial Narrow" w:cs="Arial"/>
                <w:sz w:val="20"/>
                <w:szCs w:val="20"/>
              </w:rPr>
              <w:t>prijavitelj i partneri provode</w:t>
            </w:r>
            <w:r w:rsidR="00240865">
              <w:rPr>
                <w:rFonts w:ascii="Arial Narrow" w:eastAsia="Arial Unicode MS" w:hAnsi="Arial Narrow" w:cs="Arial"/>
                <w:sz w:val="20"/>
                <w:szCs w:val="20"/>
              </w:rPr>
              <w:t xml:space="preserve">, </w:t>
            </w:r>
            <w:r w:rsidRPr="00941F76">
              <w:rPr>
                <w:rFonts w:ascii="Arial Narrow" w:eastAsia="Arial Unicode MS" w:hAnsi="Arial Narrow" w:cs="Arial"/>
                <w:sz w:val="20"/>
                <w:szCs w:val="20"/>
              </w:rPr>
              <w:t>s kim organizacije prijavitelja i partnera surađuju u provedbi svojih aktivnosti, tko je do sada financirao/donirao/sponzorirao aktivnosti organizacija)</w:t>
            </w:r>
          </w:p>
        </w:tc>
      </w:tr>
      <w:tr w:rsidR="00DC00B9" w:rsidRPr="009842F4" w14:paraId="377A09F7" w14:textId="77777777" w:rsidTr="00440A76">
        <w:trPr>
          <w:trHeight w:val="108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9A316" w14:textId="77777777" w:rsidR="00625376" w:rsidRDefault="00625376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510903C" w14:textId="7122721C" w:rsidR="00625376" w:rsidRPr="009842F4" w:rsidRDefault="00625376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14:paraId="69713D3A" w14:textId="77777777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DD1D19" w14:textId="77777777" w:rsidR="00DC00B9" w:rsidRDefault="00E13EFE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44180A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0B23627" w14:textId="77777777" w:rsidR="00DC00B9" w:rsidRPr="009842F4" w:rsidRDefault="00DC00B9" w:rsidP="00B87302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D4497E" w14:textId="77777777" w:rsidR="00DC00B9" w:rsidRPr="009842F4" w:rsidRDefault="00DC00B9" w:rsidP="007870A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419A6" w14:textId="77777777" w:rsidR="00DC00B9" w:rsidRPr="009842F4" w:rsidRDefault="00DC00B9" w:rsidP="007870A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28DBF5" w14:textId="77777777" w:rsidR="00DC00B9" w:rsidRPr="009842F4" w:rsidRDefault="00DC00B9" w:rsidP="007870A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8B19FF" w14:textId="77777777" w:rsidR="00DC00B9" w:rsidRPr="009842F4" w:rsidRDefault="00DC00B9" w:rsidP="007870A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14:paraId="4D32AD45" w14:textId="77777777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46C1FF" w14:textId="77777777" w:rsidR="00DC00B9" w:rsidRDefault="00DC00B9" w:rsidP="00B873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833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D8D2B02" w14:textId="77777777" w:rsidR="00DC00B9" w:rsidRDefault="00DC00B9" w:rsidP="00B87302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popunite odgovarajuće stupce (dodati nove retke po potrebi)</w:t>
            </w:r>
          </w:p>
        </w:tc>
        <w:tc>
          <w:tcPr>
            <w:tcW w:w="1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B79742" w14:textId="77777777" w:rsidR="00DC00B9" w:rsidRDefault="00DC00B9" w:rsidP="007870A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14:paraId="2432070A" w14:textId="77777777" w:rsidTr="0004439B">
        <w:trPr>
          <w:trHeight w:val="108"/>
        </w:trPr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2E184B" w14:textId="77777777" w:rsidR="00DC00B9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Naziv</w:t>
            </w:r>
            <w:r w:rsidR="00A035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adresa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Partnera</w:t>
            </w:r>
          </w:p>
        </w:tc>
        <w:tc>
          <w:tcPr>
            <w:tcW w:w="70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6C21E" w14:textId="77777777" w:rsidR="00DC00B9" w:rsidRDefault="00DC00B9" w:rsidP="00F74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14:paraId="71EA18B6" w14:textId="77777777" w:rsidTr="0004439B">
        <w:trPr>
          <w:trHeight w:val="108"/>
        </w:trPr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44D424" w14:textId="77777777" w:rsidR="00DC00B9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</w:t>
            </w:r>
            <w:r w:rsidR="00A035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(Partnera)</w:t>
            </w:r>
          </w:p>
        </w:tc>
        <w:tc>
          <w:tcPr>
            <w:tcW w:w="70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B23D3" w14:textId="77777777" w:rsidR="00DC00B9" w:rsidRPr="001B4E88" w:rsidRDefault="00DC00B9" w:rsidP="00F74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14:paraId="271B1B2A" w14:textId="77777777" w:rsidTr="0004439B">
        <w:trPr>
          <w:trHeight w:val="108"/>
        </w:trPr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CC2EDC3" w14:textId="77777777" w:rsidR="00DC00B9" w:rsidRDefault="00E13EFE" w:rsidP="0044180A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44180A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="00022ADC"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Zašto je došlo do povezivanja s parterskom organizacijom</w:t>
            </w:r>
          </w:p>
        </w:tc>
        <w:tc>
          <w:tcPr>
            <w:tcW w:w="70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81E32" w14:textId="77777777" w:rsidR="00DC00B9" w:rsidRPr="001B4E88" w:rsidRDefault="00DC00B9" w:rsidP="00F74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14:paraId="0B5B8B56" w14:textId="77777777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EDDA2C" w14:textId="77777777" w:rsidR="00DC00B9" w:rsidRDefault="0044180A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D7A181" w14:textId="77777777" w:rsidR="00DC00B9" w:rsidRPr="001B4E88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ate uključiti građane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aktivnosti projekta/programa te informirati širu javnost o tijeku provedbe </w:t>
            </w:r>
            <w:r w:rsidR="00022ADC">
              <w:rPr>
                <w:rFonts w:ascii="Arial Narrow" w:eastAsia="Arial Unicode MS" w:hAnsi="Arial Narrow" w:cs="Arial"/>
                <w:sz w:val="22"/>
                <w:szCs w:val="22"/>
              </w:rPr>
              <w:t>i rezultatima projekta/programa</w:t>
            </w:r>
          </w:p>
        </w:tc>
      </w:tr>
      <w:tr w:rsidR="00DC00B9" w:rsidRPr="009842F4" w14:paraId="11B0DE86" w14:textId="77777777" w:rsidTr="00440A76">
        <w:trPr>
          <w:trHeight w:val="108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D21EE" w14:textId="254B95F7" w:rsidR="00DC00B9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70B906F" w14:textId="77777777" w:rsidR="00DC00B9" w:rsidRPr="001B4E88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1B4E88" w14:paraId="34C8CA19" w14:textId="77777777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955793F" w14:textId="77777777" w:rsidR="00DC00B9" w:rsidRPr="004B4527" w:rsidRDefault="00DC00B9" w:rsidP="0068496D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19330F" w14:textId="77777777" w:rsidR="00DC00B9" w:rsidRPr="004B4527" w:rsidRDefault="00DC00B9" w:rsidP="0068496D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VREDNOVANJE REZULTATA</w:t>
            </w:r>
          </w:p>
        </w:tc>
      </w:tr>
      <w:tr w:rsidR="00DC00B9" w:rsidRPr="001B4E88" w14:paraId="4EED6814" w14:textId="77777777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FE0078" w14:textId="77777777" w:rsidR="00DC00B9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64B7D6" w14:textId="77777777" w:rsidR="00DC00B9" w:rsidRPr="009842F4" w:rsidRDefault="00DC00B9" w:rsidP="00022ADC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</w:tr>
      <w:tr w:rsidR="00DC00B9" w:rsidRPr="001B4E88" w14:paraId="22A15EAD" w14:textId="77777777" w:rsidTr="00440A76">
        <w:trPr>
          <w:trHeight w:val="108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16F68" w14:textId="77777777" w:rsidR="00625376" w:rsidRDefault="00625376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4BEB138" w14:textId="71A56A86" w:rsidR="00625376" w:rsidRPr="009842F4" w:rsidRDefault="00625376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1B4E88" w14:paraId="7CBC9312" w14:textId="77777777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3B9E891" w14:textId="77777777" w:rsidR="00DC00B9" w:rsidRPr="004B4527" w:rsidRDefault="00DC00B9" w:rsidP="0068496D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1BD4B9" w14:textId="77777777" w:rsidR="00DC00B9" w:rsidRPr="004B4527" w:rsidRDefault="00DC00B9" w:rsidP="0068496D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DC00B9" w:rsidRPr="001B4E88" w14:paraId="7BF7D3F5" w14:textId="77777777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631FE2" w14:textId="77777777" w:rsidR="00DC00B9" w:rsidRPr="002418C5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ACB152B" w14:textId="77777777" w:rsidR="00DC00B9" w:rsidRPr="004B4527" w:rsidRDefault="00DC00B9" w:rsidP="002D7818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</w:t>
            </w:r>
            <w:r w:rsidR="002D7818">
              <w:rPr>
                <w:rFonts w:ascii="Arial Narrow" w:eastAsia="Arial Unicode MS" w:hAnsi="Arial Narrow" w:cs="Arial"/>
                <w:sz w:val="22"/>
                <w:szCs w:val="22"/>
              </w:rPr>
              <w:t>Grada</w:t>
            </w:r>
          </w:p>
        </w:tc>
      </w:tr>
      <w:tr w:rsidR="00DC00B9" w:rsidRPr="001B4E88" w14:paraId="1329115A" w14:textId="77777777" w:rsidTr="00ED180B">
        <w:trPr>
          <w:trHeight w:val="108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CEF38" w14:textId="77777777" w:rsidR="00DC00B9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D8B46D3" w14:textId="0E90CB23" w:rsidR="00625376" w:rsidRPr="009842F4" w:rsidRDefault="00625376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298B778C" w14:textId="77777777" w:rsidR="00A0355A" w:rsidRDefault="00A0355A" w:rsidP="00A4680D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</w:pPr>
    </w:p>
    <w:p w14:paraId="66760522" w14:textId="77777777" w:rsidR="005127C8" w:rsidRPr="007D5FDA" w:rsidRDefault="005127C8" w:rsidP="005127C8">
      <w:pPr>
        <w:jc w:val="center"/>
        <w:rPr>
          <w:rFonts w:ascii="Arial Narrow" w:eastAsia="Arial Unicode MS" w:hAnsi="Arial Narrow" w:cs="Arial"/>
          <w:bCs/>
          <w:sz w:val="22"/>
          <w:szCs w:val="22"/>
          <w:u w:val="single"/>
        </w:rPr>
      </w:pPr>
      <w:r w:rsidRPr="007D5FDA">
        <w:rPr>
          <w:rFonts w:ascii="Arial Narrow" w:eastAsia="Arial Unicode MS" w:hAnsi="Arial Narrow" w:cs="Arial"/>
          <w:bCs/>
          <w:sz w:val="22"/>
          <w:szCs w:val="22"/>
          <w:u w:val="single"/>
        </w:rPr>
        <w:t>PRIJAVU NA JAVNI POZIV DOSTAVLJAM</w:t>
      </w:r>
      <w:r w:rsidRPr="007D5FDA">
        <w:rPr>
          <w:rFonts w:ascii="Arial Narrow" w:eastAsia="Arial Unicode MS" w:hAnsi="Arial Narrow" w:cs="Arial"/>
          <w:bCs/>
          <w:sz w:val="22"/>
          <w:szCs w:val="22"/>
          <w:u w:val="single"/>
        </w:rPr>
        <w:br/>
        <w:t xml:space="preserve">U </w:t>
      </w:r>
      <w:r>
        <w:rPr>
          <w:rFonts w:ascii="Arial Narrow" w:eastAsia="Arial Unicode MS" w:hAnsi="Arial Narrow" w:cs="Arial"/>
          <w:bCs/>
          <w:sz w:val="22"/>
          <w:szCs w:val="22"/>
          <w:u w:val="single"/>
        </w:rPr>
        <w:t>ELEKTRONSKOM</w:t>
      </w:r>
      <w:r w:rsidRPr="007D5FDA">
        <w:rPr>
          <w:rFonts w:ascii="Arial Narrow" w:eastAsia="Arial Unicode MS" w:hAnsi="Arial Narrow" w:cs="Arial"/>
          <w:bCs/>
          <w:sz w:val="22"/>
          <w:szCs w:val="22"/>
          <w:u w:val="single"/>
        </w:rPr>
        <w:t xml:space="preserve"> OBLIKU </w:t>
      </w:r>
    </w:p>
    <w:p w14:paraId="58AFC9EF" w14:textId="77777777" w:rsidR="005127C8" w:rsidRPr="0036370B" w:rsidRDefault="005127C8" w:rsidP="005127C8">
      <w:pPr>
        <w:pStyle w:val="NoSpacing"/>
        <w:jc w:val="both"/>
        <w:rPr>
          <w:rFonts w:ascii="Arial Narrow" w:hAnsi="Arial Narrow"/>
          <w:sz w:val="20"/>
          <w:szCs w:val="20"/>
        </w:rPr>
      </w:pPr>
    </w:p>
    <w:tbl>
      <w:tblPr>
        <w:tblW w:w="1026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8749"/>
        <w:gridCol w:w="925"/>
      </w:tblGrid>
      <w:tr w:rsidR="005127C8" w:rsidRPr="0036370B" w14:paraId="2A89F7C9" w14:textId="77777777" w:rsidTr="00684BF7">
        <w:tc>
          <w:tcPr>
            <w:tcW w:w="567" w:type="dxa"/>
            <w:tcBorders>
              <w:right w:val="single" w:sz="4" w:space="0" w:color="000000"/>
            </w:tcBorders>
          </w:tcPr>
          <w:p w14:paraId="6AE2B4D5" w14:textId="77777777" w:rsidR="005127C8" w:rsidRPr="00291A03" w:rsidRDefault="005127C8" w:rsidP="00684BF7">
            <w:pPr>
              <w:suppressAutoHyphens w:val="0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</w:rPr>
              <w:t>R</w:t>
            </w:r>
            <w:r w:rsidRPr="00291A03">
              <w:rPr>
                <w:rFonts w:ascii="Arial Narrow" w:eastAsia="Calibri" w:hAnsi="Arial Narrow"/>
                <w:b/>
                <w:sz w:val="20"/>
                <w:szCs w:val="20"/>
              </w:rPr>
              <w:t>.br.</w:t>
            </w:r>
          </w:p>
        </w:tc>
        <w:tc>
          <w:tcPr>
            <w:tcW w:w="8771" w:type="dxa"/>
            <w:tcBorders>
              <w:right w:val="single" w:sz="4" w:space="0" w:color="000000"/>
            </w:tcBorders>
          </w:tcPr>
          <w:p w14:paraId="16403582" w14:textId="77777777" w:rsidR="005127C8" w:rsidRPr="00291A03" w:rsidRDefault="005127C8" w:rsidP="00684BF7">
            <w:pPr>
              <w:suppressAutoHyphens w:val="0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</w:rPr>
              <w:t>Prijava sadrži:</w:t>
            </w:r>
          </w:p>
        </w:tc>
        <w:tc>
          <w:tcPr>
            <w:tcW w:w="926" w:type="dxa"/>
            <w:tcBorders>
              <w:left w:val="single" w:sz="4" w:space="0" w:color="000000"/>
            </w:tcBorders>
          </w:tcPr>
          <w:p w14:paraId="385185E2" w14:textId="77777777" w:rsidR="005127C8" w:rsidRPr="00291A03" w:rsidRDefault="005127C8" w:rsidP="00684BF7">
            <w:pPr>
              <w:suppressAutoHyphens w:val="0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291A03">
              <w:rPr>
                <w:rFonts w:ascii="Arial Narrow" w:eastAsia="Calibri" w:hAnsi="Arial Narrow"/>
                <w:b/>
                <w:sz w:val="20"/>
                <w:szCs w:val="20"/>
              </w:rPr>
              <w:t>označi sa x</w:t>
            </w:r>
          </w:p>
        </w:tc>
      </w:tr>
      <w:tr w:rsidR="005127C8" w:rsidRPr="00DD4B68" w14:paraId="255DEAF4" w14:textId="77777777" w:rsidTr="00684BF7">
        <w:tc>
          <w:tcPr>
            <w:tcW w:w="567" w:type="dxa"/>
            <w:tcBorders>
              <w:right w:val="single" w:sz="4" w:space="0" w:color="000000"/>
            </w:tcBorders>
          </w:tcPr>
          <w:p w14:paraId="09F394D8" w14:textId="77777777" w:rsidR="005127C8" w:rsidRPr="00DD4B68" w:rsidRDefault="005127C8" w:rsidP="00684BF7">
            <w:pPr>
              <w:suppressAutoHyphens w:val="0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DD4B68">
              <w:rPr>
                <w:rFonts w:ascii="Arial Narrow" w:eastAsia="Calibri" w:hAnsi="Arial Narrow"/>
                <w:sz w:val="22"/>
                <w:szCs w:val="22"/>
              </w:rPr>
              <w:t>1.</w:t>
            </w:r>
          </w:p>
        </w:tc>
        <w:tc>
          <w:tcPr>
            <w:tcW w:w="8771" w:type="dxa"/>
            <w:tcBorders>
              <w:right w:val="single" w:sz="4" w:space="0" w:color="000000"/>
            </w:tcBorders>
          </w:tcPr>
          <w:p w14:paraId="60A1C622" w14:textId="77777777" w:rsidR="005127C8" w:rsidRPr="00DD4B68" w:rsidRDefault="005127C8" w:rsidP="00684BF7">
            <w:pPr>
              <w:suppressAutoHyphens w:val="0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DD4B68">
              <w:rPr>
                <w:rFonts w:ascii="Arial Narrow" w:eastAsia="Calibri" w:hAnsi="Arial Narrow"/>
                <w:sz w:val="22"/>
                <w:szCs w:val="22"/>
              </w:rPr>
              <w:t>popunjen, potpisan i</w:t>
            </w:r>
            <w:r>
              <w:rPr>
                <w:rFonts w:ascii="Arial Narrow" w:eastAsia="Calibri" w:hAnsi="Arial Narrow"/>
                <w:sz w:val="22"/>
                <w:szCs w:val="22"/>
              </w:rPr>
              <w:t xml:space="preserve"> ovjeren Obrazac opisa </w:t>
            </w:r>
            <w:r w:rsidRPr="00DD4B68">
              <w:rPr>
                <w:rFonts w:ascii="Arial Narrow" w:eastAsia="Calibri" w:hAnsi="Arial Narrow"/>
                <w:sz w:val="22"/>
                <w:szCs w:val="22"/>
              </w:rPr>
              <w:t>projekta (na propisanome obrascu - Obrazac 1),</w:t>
            </w:r>
          </w:p>
        </w:tc>
        <w:tc>
          <w:tcPr>
            <w:tcW w:w="926" w:type="dxa"/>
            <w:tcBorders>
              <w:left w:val="single" w:sz="4" w:space="0" w:color="000000"/>
            </w:tcBorders>
          </w:tcPr>
          <w:p w14:paraId="393AF1E0" w14:textId="77777777" w:rsidR="005127C8" w:rsidRPr="00DD4B68" w:rsidRDefault="005127C8" w:rsidP="00684BF7">
            <w:pPr>
              <w:suppressAutoHyphens w:val="0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</w:tbl>
    <w:p w14:paraId="1F0B5E8C" w14:textId="77777777" w:rsidR="005127C8" w:rsidRDefault="005127C8" w:rsidP="005127C8">
      <w:pPr>
        <w:rPr>
          <w:rFonts w:ascii="Arial Narrow" w:hAnsi="Arial Narrow"/>
        </w:rPr>
      </w:pPr>
    </w:p>
    <w:p w14:paraId="1236D46A" w14:textId="77777777" w:rsidR="005127C8" w:rsidRDefault="005127C8" w:rsidP="005127C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Napomena:</w:t>
      </w:r>
    </w:p>
    <w:p w14:paraId="5C7F98C9" w14:textId="0432A31F" w:rsidR="005127C8" w:rsidRDefault="005127C8" w:rsidP="005127C8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Obrazac 1. </w:t>
      </w:r>
      <w:r w:rsidRPr="00CA6E1E">
        <w:rPr>
          <w:rFonts w:ascii="Arial Narrow" w:hAnsi="Arial Narrow"/>
          <w:sz w:val="22"/>
          <w:szCs w:val="22"/>
          <w:u w:val="single"/>
        </w:rPr>
        <w:t>Potrebno je popuniti na računalu,  pot</w:t>
      </w:r>
      <w:r>
        <w:rPr>
          <w:rFonts w:ascii="Arial Narrow" w:hAnsi="Arial Narrow"/>
          <w:sz w:val="22"/>
          <w:szCs w:val="22"/>
          <w:u w:val="single"/>
        </w:rPr>
        <w:t>pisati i ovjeriti pečatom prijavitelja.</w:t>
      </w:r>
    </w:p>
    <w:p w14:paraId="25A89057" w14:textId="77777777" w:rsidR="00625376" w:rsidRPr="00CA6E1E" w:rsidRDefault="00625376" w:rsidP="005127C8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2D880FEB" w14:textId="77777777" w:rsidR="0067088D" w:rsidRPr="00BF014E" w:rsidRDefault="0067088D" w:rsidP="0067088D">
      <w:pPr>
        <w:pStyle w:val="NoSpacing"/>
        <w:jc w:val="both"/>
        <w:rPr>
          <w:rFonts w:ascii="Arial Narrow" w:hAnsi="Arial Narrow"/>
          <w:sz w:val="24"/>
          <w:szCs w:val="24"/>
        </w:rPr>
      </w:pPr>
      <w:r w:rsidRPr="00BF014E">
        <w:rPr>
          <w:rFonts w:ascii="Arial Narrow" w:hAnsi="Arial Narrow"/>
          <w:sz w:val="24"/>
          <w:szCs w:val="24"/>
        </w:rPr>
        <w:t xml:space="preserve">U potpunosti ispunjena, potpisana i ovjerena Prijava podnosi se na e-mail adresu </w:t>
      </w:r>
      <w:hyperlink r:id="rId8" w:history="1">
        <w:r w:rsidRPr="00BF014E">
          <w:rPr>
            <w:rStyle w:val="Hyperlink"/>
            <w:rFonts w:ascii="Arial Narrow" w:hAnsi="Arial Narrow"/>
            <w:sz w:val="24"/>
            <w:szCs w:val="24"/>
          </w:rPr>
          <w:t>pisarnica@pula.hr</w:t>
        </w:r>
      </w:hyperlink>
      <w:r w:rsidRPr="00BF014E">
        <w:rPr>
          <w:rFonts w:ascii="Arial Narrow" w:hAnsi="Arial Narrow"/>
          <w:sz w:val="24"/>
          <w:szCs w:val="24"/>
        </w:rPr>
        <w:t xml:space="preserve">. Isključivo na zahtjev davatelja sredstava Prijava se predaje osobno ili putem dostavljača (predaja u pisarnici Grada Pule, Stara Tržnica 1, 52 100 Pula) ili preporučenom pošiljkom na adresu: </w:t>
      </w:r>
      <w:r w:rsidRPr="00BF014E">
        <w:rPr>
          <w:rFonts w:ascii="Arial Narrow" w:hAnsi="Arial Narrow"/>
        </w:rPr>
        <w:t>Grad Pula</w:t>
      </w:r>
      <w:r>
        <w:rPr>
          <w:rFonts w:ascii="Arial Narrow" w:hAnsi="Arial Narrow"/>
        </w:rPr>
        <w:t xml:space="preserve"> </w:t>
      </w:r>
      <w:r w:rsidRPr="00BF014E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 </w:t>
      </w:r>
      <w:r w:rsidRPr="00BF014E">
        <w:rPr>
          <w:rFonts w:ascii="Arial Narrow" w:hAnsi="Arial Narrow"/>
        </w:rPr>
        <w:t>Pola, Forum 1, 52 100 Pula.</w:t>
      </w:r>
    </w:p>
    <w:p w14:paraId="57D76749" w14:textId="19A0E206" w:rsidR="0067088D" w:rsidRPr="00BF014E" w:rsidRDefault="0067088D" w:rsidP="0067088D">
      <w:pPr>
        <w:spacing w:before="120"/>
        <w:jc w:val="both"/>
        <w:rPr>
          <w:rFonts w:ascii="Arial Narrow" w:hAnsi="Arial Narrow"/>
          <w:color w:val="000000"/>
        </w:rPr>
      </w:pPr>
      <w:r w:rsidRPr="00BF014E">
        <w:rPr>
          <w:rFonts w:ascii="Arial Narrow" w:hAnsi="Arial Narrow"/>
          <w:color w:val="000000"/>
        </w:rPr>
        <w:t xml:space="preserve">Na omotnici prijave mora biti naznačeno:  „Javni poziv - udruge – </w:t>
      </w:r>
      <w:r>
        <w:rPr>
          <w:rFonts w:ascii="Arial Narrow" w:hAnsi="Arial Narrow"/>
          <w:color w:val="000000"/>
        </w:rPr>
        <w:t xml:space="preserve"> ZAŠTITA OKOLIŠA</w:t>
      </w:r>
      <w:r w:rsidRPr="00BF014E">
        <w:rPr>
          <w:rFonts w:ascii="Arial Narrow" w:hAnsi="Arial Narrow"/>
          <w:color w:val="000000"/>
        </w:rPr>
        <w:t xml:space="preserve"> “.</w:t>
      </w:r>
    </w:p>
    <w:p w14:paraId="7DA24F35" w14:textId="77777777" w:rsidR="0067088D" w:rsidRPr="00BF014E" w:rsidRDefault="0067088D" w:rsidP="0067088D">
      <w:pPr>
        <w:jc w:val="both"/>
        <w:rPr>
          <w:rFonts w:ascii="Arial Narrow" w:hAnsi="Arial Narrow"/>
          <w:b/>
        </w:rPr>
      </w:pPr>
    </w:p>
    <w:p w14:paraId="56C58F7A" w14:textId="77777777" w:rsidR="0067088D" w:rsidRPr="00BF014E" w:rsidRDefault="0067088D" w:rsidP="0067088D">
      <w:pPr>
        <w:pStyle w:val="NoSpacing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BF014E">
        <w:rPr>
          <w:rFonts w:ascii="Arial Narrow" w:hAnsi="Arial Narrow"/>
          <w:b/>
          <w:sz w:val="24"/>
          <w:szCs w:val="24"/>
          <w:u w:val="single"/>
        </w:rPr>
        <w:t>Prijave  koje nisu sačinjene sukladno Javnom pozivu i Uputama za prijavitelje neće se razmatrati.</w:t>
      </w:r>
    </w:p>
    <w:p w14:paraId="741E1276" w14:textId="77777777" w:rsidR="0067088D" w:rsidRPr="00BF014E" w:rsidRDefault="0067088D" w:rsidP="0067088D">
      <w:pPr>
        <w:rPr>
          <w:sz w:val="22"/>
          <w:szCs w:val="22"/>
        </w:rPr>
      </w:pPr>
    </w:p>
    <w:p w14:paraId="40B71C39" w14:textId="77777777" w:rsidR="0067088D" w:rsidRPr="00BF014E" w:rsidRDefault="0067088D" w:rsidP="0067088D">
      <w:pPr>
        <w:rPr>
          <w:sz w:val="22"/>
          <w:szCs w:val="22"/>
        </w:rPr>
      </w:pPr>
    </w:p>
    <w:p w14:paraId="4BC28B27" w14:textId="77777777" w:rsidR="0067088D" w:rsidRPr="00BF014E" w:rsidRDefault="0067088D" w:rsidP="0067088D">
      <w:pPr>
        <w:rPr>
          <w:sz w:val="22"/>
          <w:szCs w:val="22"/>
        </w:rPr>
      </w:pPr>
    </w:p>
    <w:p w14:paraId="016125D9" w14:textId="77777777" w:rsidR="0067088D" w:rsidRPr="00BF014E" w:rsidRDefault="0067088D" w:rsidP="0067088D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</w:pPr>
    </w:p>
    <w:p w14:paraId="06F59EAC" w14:textId="2BADD250" w:rsidR="0067088D" w:rsidRPr="004C4FA7" w:rsidRDefault="0067088D" w:rsidP="0067088D">
      <w:pPr>
        <w:spacing w:before="10" w:line="244" w:lineRule="auto"/>
        <w:ind w:right="-39"/>
        <w:jc w:val="both"/>
        <w:rPr>
          <w:rFonts w:ascii="Arial Narrow" w:eastAsia="Arial Unicode MS" w:hAnsi="Arial Narrow" w:cs="Arial"/>
          <w:sz w:val="22"/>
          <w:szCs w:val="22"/>
        </w:rPr>
      </w:pPr>
      <w:r w:rsidRPr="00BF014E">
        <w:rPr>
          <w:rFonts w:ascii="Arial Narrow" w:hAnsi="Arial Narrow"/>
          <w:sz w:val="22"/>
          <w:szCs w:val="22"/>
        </w:rPr>
        <w:t>Podnošenjem prijave dajem svoju suglasnost Gradu Puli-Pola da u njoj navedene osobne podatke prikuplja i obrađuje u svrhu prikupljanja i financiranja programa, projekata, manifestacija i aktivnosti od interesa za opće dobro koje provode udruge i ostale neprofitne organizacije na području Pule  -  Pola u 202</w:t>
      </w:r>
      <w:r w:rsidR="008831C0">
        <w:rPr>
          <w:rFonts w:ascii="Arial Narrow" w:hAnsi="Arial Narrow"/>
          <w:sz w:val="22"/>
          <w:szCs w:val="22"/>
        </w:rPr>
        <w:t>6</w:t>
      </w:r>
      <w:r w:rsidRPr="00BF014E">
        <w:rPr>
          <w:rFonts w:ascii="Arial Narrow" w:hAnsi="Arial Narrow"/>
          <w:sz w:val="22"/>
          <w:szCs w:val="22"/>
        </w:rPr>
        <w:t xml:space="preserve">. </w:t>
      </w:r>
      <w:r w:rsidRPr="004C4FA7">
        <w:rPr>
          <w:rFonts w:ascii="Arial Narrow" w:eastAsia="Arial Unicode MS" w:hAnsi="Arial Narrow" w:cs="Arial"/>
          <w:sz w:val="22"/>
          <w:szCs w:val="22"/>
        </w:rPr>
        <w:t>godini za prioritetna područja</w:t>
      </w:r>
      <w:r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4C4FA7">
        <w:rPr>
          <w:rFonts w:ascii="Arial Narrow" w:eastAsia="Arial Unicode MS" w:hAnsi="Arial Narrow" w:cs="Arial"/>
          <w:sz w:val="22"/>
          <w:szCs w:val="22"/>
        </w:rPr>
        <w:t>zaštite okoliša i gospodarstva</w:t>
      </w:r>
      <w:r w:rsidRPr="00BF014E">
        <w:rPr>
          <w:rFonts w:ascii="Arial Narrow" w:hAnsi="Arial Narrow"/>
          <w:sz w:val="22"/>
          <w:szCs w:val="22"/>
        </w:rPr>
        <w:t>, te da ih može koristiti u svrhu uplate odobrenih financijskih sredstava, kontaktiranja i objave na  internetskim stranicama i/ili u javnom glasilu Grada Pule-Pola. Prava prijavitelja i postupanje u odnosu na njegove osobne podatke objavljena su na http://www.pula.hr/hr/rad-gradske-uprave/gdpr/</w:t>
      </w:r>
    </w:p>
    <w:p w14:paraId="17D4DFBD" w14:textId="77777777" w:rsidR="0067088D" w:rsidRPr="00BF014E" w:rsidRDefault="0067088D" w:rsidP="0067088D">
      <w:pPr>
        <w:jc w:val="both"/>
        <w:rPr>
          <w:rFonts w:ascii="Arial Narrow" w:hAnsi="Arial Narrow"/>
          <w:b/>
          <w:sz w:val="22"/>
          <w:szCs w:val="22"/>
        </w:rPr>
      </w:pPr>
    </w:p>
    <w:p w14:paraId="5C981DED" w14:textId="77777777" w:rsidR="0067088D" w:rsidRPr="00BF014E" w:rsidRDefault="0067088D" w:rsidP="0067088D">
      <w:pPr>
        <w:jc w:val="both"/>
        <w:rPr>
          <w:rFonts w:ascii="Arial Narrow" w:hAnsi="Arial Narrow"/>
          <w:b/>
          <w:sz w:val="22"/>
          <w:szCs w:val="22"/>
        </w:rPr>
      </w:pPr>
      <w:r w:rsidRPr="00BF014E">
        <w:rPr>
          <w:rFonts w:ascii="Arial Narrow" w:hAnsi="Arial Narrow"/>
          <w:b/>
          <w:sz w:val="22"/>
          <w:szCs w:val="22"/>
        </w:rPr>
        <w:t>Pod kaznenom i materijalnom odgovornošću izjavljujem da su svi podaci navedeni u ovoj prijavi programa/projekta  istiniti, točni i potpuni.</w:t>
      </w:r>
    </w:p>
    <w:p w14:paraId="52C1017F" w14:textId="77777777" w:rsidR="0067088D" w:rsidRPr="00BF014E" w:rsidRDefault="0067088D" w:rsidP="0067088D">
      <w:pPr>
        <w:jc w:val="both"/>
        <w:rPr>
          <w:rFonts w:ascii="Arial Narrow" w:hAnsi="Arial Narrow"/>
          <w:b/>
          <w:sz w:val="22"/>
          <w:szCs w:val="22"/>
        </w:rPr>
      </w:pPr>
    </w:p>
    <w:p w14:paraId="26152C4A" w14:textId="77777777" w:rsidR="005127C8" w:rsidRDefault="005127C8" w:rsidP="005127C8">
      <w:pPr>
        <w:jc w:val="both"/>
        <w:rPr>
          <w:sz w:val="22"/>
          <w:szCs w:val="22"/>
        </w:rPr>
      </w:pPr>
    </w:p>
    <w:p w14:paraId="79F7840C" w14:textId="77777777" w:rsidR="00A95677" w:rsidRDefault="00A95677" w:rsidP="00857609">
      <w:pPr>
        <w:rPr>
          <w:sz w:val="22"/>
          <w:szCs w:val="22"/>
        </w:rPr>
      </w:pPr>
    </w:p>
    <w:p w14:paraId="2791B2EE" w14:textId="77777777" w:rsidR="00A95677" w:rsidRPr="002361D9" w:rsidRDefault="00A95677" w:rsidP="00857609">
      <w:pPr>
        <w:rPr>
          <w:sz w:val="22"/>
          <w:szCs w:val="22"/>
        </w:rPr>
      </w:pPr>
    </w:p>
    <w:tbl>
      <w:tblPr>
        <w:tblW w:w="9386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2"/>
        <w:gridCol w:w="1552"/>
        <w:gridCol w:w="3982"/>
      </w:tblGrid>
      <w:tr w:rsidR="00857609" w:rsidRPr="002361D9" w14:paraId="18994C9E" w14:textId="77777777" w:rsidTr="008A7ACB">
        <w:trPr>
          <w:trHeight w:val="279"/>
        </w:trPr>
        <w:tc>
          <w:tcPr>
            <w:tcW w:w="3852" w:type="dxa"/>
            <w:vAlign w:val="center"/>
          </w:tcPr>
          <w:p w14:paraId="1B8A0B63" w14:textId="77777777" w:rsidR="00857609" w:rsidRPr="002361D9" w:rsidRDefault="0006609B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7609" w:rsidRPr="002361D9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552" w:type="dxa"/>
            <w:vAlign w:val="center"/>
          </w:tcPr>
          <w:p w14:paraId="19E38DEA" w14:textId="77777777" w:rsidR="00857609" w:rsidRPr="002361D9" w:rsidRDefault="00857609" w:rsidP="008A7AC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82" w:type="dxa"/>
            <w:vAlign w:val="center"/>
          </w:tcPr>
          <w:p w14:paraId="49C7FF48" w14:textId="77777777" w:rsidR="00857609" w:rsidRPr="002361D9" w:rsidRDefault="0006609B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7609" w:rsidRPr="002361D9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</w:tr>
      <w:tr w:rsidR="00857609" w:rsidRPr="002361D9" w14:paraId="1986F68F" w14:textId="77777777" w:rsidTr="008A7ACB">
        <w:trPr>
          <w:trHeight w:val="542"/>
        </w:trPr>
        <w:tc>
          <w:tcPr>
            <w:tcW w:w="3852" w:type="dxa"/>
            <w:vAlign w:val="center"/>
          </w:tcPr>
          <w:p w14:paraId="4C1D0C9C" w14:textId="77777777" w:rsidR="00857609" w:rsidRPr="002361D9" w:rsidRDefault="00857609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 w:rsidR="005127C8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projekta</w:t>
            </w:r>
          </w:p>
        </w:tc>
        <w:tc>
          <w:tcPr>
            <w:tcW w:w="1552" w:type="dxa"/>
            <w:vMerge w:val="restart"/>
            <w:vAlign w:val="center"/>
          </w:tcPr>
          <w:p w14:paraId="117993E4" w14:textId="77777777" w:rsidR="00857609" w:rsidRPr="002361D9" w:rsidRDefault="00857609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b/>
                <w:sz w:val="22"/>
                <w:szCs w:val="22"/>
              </w:rPr>
              <w:t>MP</w:t>
            </w:r>
          </w:p>
        </w:tc>
        <w:tc>
          <w:tcPr>
            <w:tcW w:w="3982" w:type="dxa"/>
            <w:vAlign w:val="center"/>
          </w:tcPr>
          <w:p w14:paraId="002B55CB" w14:textId="77777777" w:rsidR="00857609" w:rsidRPr="002361D9" w:rsidRDefault="00857609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  <w:tr w:rsidR="00857609" w:rsidRPr="002361D9" w14:paraId="200D116C" w14:textId="77777777" w:rsidTr="008A7ACB">
        <w:tblPrEx>
          <w:tblCellMar>
            <w:top w:w="0" w:type="dxa"/>
            <w:bottom w:w="28" w:type="dxa"/>
          </w:tblCellMar>
        </w:tblPrEx>
        <w:trPr>
          <w:trHeight w:val="461"/>
        </w:trPr>
        <w:tc>
          <w:tcPr>
            <w:tcW w:w="3852" w:type="dxa"/>
            <w:tcBorders>
              <w:bottom w:val="single" w:sz="4" w:space="0" w:color="000000"/>
            </w:tcBorders>
            <w:vAlign w:val="center"/>
          </w:tcPr>
          <w:p w14:paraId="69AD8D10" w14:textId="77777777" w:rsidR="00857609" w:rsidRDefault="00857609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209811A" w14:textId="77777777" w:rsidR="00A95677" w:rsidRDefault="00A95677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1AA89C8" w14:textId="77777777" w:rsidR="00A95677" w:rsidRDefault="00A95677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6746E24" w14:textId="77777777" w:rsidR="00A95677" w:rsidRDefault="00A95677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BB1FC33" w14:textId="77777777" w:rsidR="00A95677" w:rsidRDefault="00A95677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62505F0" w14:textId="77777777" w:rsidR="00A95677" w:rsidRDefault="00A95677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5619570" w14:textId="77777777" w:rsidR="00A95677" w:rsidRDefault="00A95677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BAECDF1" w14:textId="77777777" w:rsidR="00A95677" w:rsidRPr="002361D9" w:rsidRDefault="00A95677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vAlign w:val="center"/>
          </w:tcPr>
          <w:p w14:paraId="0C1F71BE" w14:textId="77777777" w:rsidR="00857609" w:rsidRPr="002361D9" w:rsidRDefault="00857609" w:rsidP="008A7AC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82" w:type="dxa"/>
            <w:tcBorders>
              <w:bottom w:val="single" w:sz="4" w:space="0" w:color="000000"/>
            </w:tcBorders>
            <w:vAlign w:val="center"/>
          </w:tcPr>
          <w:p w14:paraId="2D5B3BAC" w14:textId="77777777" w:rsidR="00857609" w:rsidRPr="002361D9" w:rsidRDefault="00857609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857609" w:rsidRPr="002361D9" w14:paraId="219FC4CB" w14:textId="77777777" w:rsidTr="008A7ACB">
        <w:tblPrEx>
          <w:tblCellMar>
            <w:top w:w="0" w:type="dxa"/>
          </w:tblCellMar>
        </w:tblPrEx>
        <w:trPr>
          <w:trHeight w:val="263"/>
        </w:trPr>
        <w:tc>
          <w:tcPr>
            <w:tcW w:w="3852" w:type="dxa"/>
            <w:vAlign w:val="center"/>
          </w:tcPr>
          <w:p w14:paraId="30623134" w14:textId="77777777" w:rsidR="00857609" w:rsidRPr="002361D9" w:rsidRDefault="00857609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1552" w:type="dxa"/>
            <w:vAlign w:val="center"/>
          </w:tcPr>
          <w:p w14:paraId="420670FB" w14:textId="77777777" w:rsidR="00857609" w:rsidRPr="002361D9" w:rsidRDefault="00857609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82" w:type="dxa"/>
          </w:tcPr>
          <w:p w14:paraId="0C2925E7" w14:textId="77777777" w:rsidR="00857609" w:rsidRPr="002361D9" w:rsidRDefault="00857609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</w:tr>
    </w:tbl>
    <w:p w14:paraId="094D6A3A" w14:textId="77777777" w:rsidR="00857609" w:rsidRDefault="00857609" w:rsidP="00857609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8831C0" w:rsidRPr="00BF014E" w14:paraId="09016B2E" w14:textId="77777777" w:rsidTr="00E438F6">
        <w:tc>
          <w:tcPr>
            <w:tcW w:w="360" w:type="dxa"/>
            <w:vAlign w:val="center"/>
          </w:tcPr>
          <w:p w14:paraId="384100A7" w14:textId="77777777" w:rsidR="008831C0" w:rsidRPr="00BF014E" w:rsidRDefault="008831C0" w:rsidP="00E438F6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BF014E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3220" w:type="dxa"/>
            <w:vAlign w:val="center"/>
          </w:tcPr>
          <w:p w14:paraId="30C2CCE1" w14:textId="77777777" w:rsidR="008831C0" w:rsidRPr="00BF014E" w:rsidRDefault="008831C0" w:rsidP="00E438F6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F014E"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014E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 w:rsidRPr="00BF014E">
              <w:rPr>
                <w:rFonts w:ascii="Arial Narrow" w:eastAsia="Arial Unicode MS" w:hAnsi="Arial Narrow" w:cs="Arial"/>
                <w:sz w:val="22"/>
                <w:szCs w:val="22"/>
              </w:rPr>
            </w:r>
            <w:r w:rsidRPr="00BF014E"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 w:rsidRPr="00BF014E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Pr="00BF014E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Pr="00BF014E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Pr="00BF014E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Pr="00BF014E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Pr="00BF014E"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90" w:type="dxa"/>
            <w:vAlign w:val="center"/>
          </w:tcPr>
          <w:p w14:paraId="3C3A9A3F" w14:textId="77777777" w:rsidR="008831C0" w:rsidRPr="00BF014E" w:rsidRDefault="008831C0" w:rsidP="00E438F6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F014E">
              <w:rPr>
                <w:rFonts w:ascii="Arial Narrow" w:hAnsi="Arial Narrow" w:cs="Arial"/>
                <w:b/>
                <w:sz w:val="22"/>
                <w:szCs w:val="22"/>
              </w:rPr>
              <w:t>,</w:t>
            </w:r>
          </w:p>
        </w:tc>
        <w:tc>
          <w:tcPr>
            <w:tcW w:w="900" w:type="dxa"/>
            <w:vAlign w:val="center"/>
          </w:tcPr>
          <w:p w14:paraId="2F3C39CE" w14:textId="77777777" w:rsidR="008831C0" w:rsidRPr="00BF014E" w:rsidRDefault="008831C0" w:rsidP="00E438F6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F014E"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F014E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 w:rsidRPr="00BF014E">
              <w:rPr>
                <w:rFonts w:ascii="Arial Narrow" w:eastAsia="Arial Unicode MS" w:hAnsi="Arial Narrow" w:cs="Arial"/>
                <w:sz w:val="22"/>
                <w:szCs w:val="22"/>
              </w:rPr>
            </w:r>
            <w:r w:rsidRPr="00BF014E"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 w:rsidRPr="00BF014E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Pr="00BF014E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Pr="00BF014E"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  <w:r w:rsidRPr="00BF014E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Pr="00BF014E"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F014E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 w:rsidRPr="00BF014E">
              <w:rPr>
                <w:rFonts w:ascii="Arial Narrow" w:eastAsia="Arial Unicode MS" w:hAnsi="Arial Narrow" w:cs="Arial"/>
                <w:sz w:val="22"/>
                <w:szCs w:val="22"/>
              </w:rPr>
            </w:r>
            <w:r w:rsidRPr="00BF014E"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 w:rsidRPr="00BF014E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Pr="00BF014E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Pr="00BF014E"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  <w:r w:rsidRPr="00BF014E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14:paraId="34826249" w14:textId="77777777" w:rsidR="008831C0" w:rsidRPr="00BF014E" w:rsidRDefault="008831C0" w:rsidP="00E438F6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F014E">
              <w:rPr>
                <w:rFonts w:ascii="Arial Narrow" w:hAnsi="Arial Narrow" w:cs="Arial"/>
                <w:b/>
                <w:sz w:val="22"/>
                <w:szCs w:val="22"/>
              </w:rPr>
              <w:t>202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  <w:r w:rsidRPr="00BF014E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</w:tr>
    </w:tbl>
    <w:p w14:paraId="0129B63D" w14:textId="77777777" w:rsidR="008831C0" w:rsidRPr="002361D9" w:rsidRDefault="008831C0" w:rsidP="00857609">
      <w:pPr>
        <w:rPr>
          <w:rFonts w:ascii="Arial Narrow" w:hAnsi="Arial Narrow"/>
          <w:sz w:val="22"/>
          <w:szCs w:val="22"/>
        </w:rPr>
      </w:pPr>
    </w:p>
    <w:sectPr w:rsidR="008831C0" w:rsidRPr="002361D9" w:rsidSect="00ED180B">
      <w:headerReference w:type="default" r:id="rId9"/>
      <w:footerReference w:type="default" r:id="rId10"/>
      <w:footerReference w:type="first" r:id="rId11"/>
      <w:pgSz w:w="11906" w:h="16838" w:code="9"/>
      <w:pgMar w:top="1412" w:right="1416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B5F4" w14:textId="77777777" w:rsidR="00E95631" w:rsidRDefault="00E95631">
      <w:r>
        <w:separator/>
      </w:r>
    </w:p>
  </w:endnote>
  <w:endnote w:type="continuationSeparator" w:id="0">
    <w:p w14:paraId="4B276C58" w14:textId="77777777" w:rsidR="00E95631" w:rsidRDefault="00E9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80"/>
    <w:family w:val="modern"/>
    <w:pitch w:val="default"/>
  </w:font>
  <w:font w:name="DejaVu Sans">
    <w:altName w:val="Yu Gothic"/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F521" w14:textId="77777777" w:rsidR="00B163EC" w:rsidRPr="00B163EC" w:rsidRDefault="0006609B">
    <w:pPr>
      <w:pStyle w:val="Footer"/>
      <w:jc w:val="right"/>
      <w:rPr>
        <w:rFonts w:ascii="Arial Narrow" w:hAnsi="Arial Narrow"/>
        <w:sz w:val="20"/>
        <w:szCs w:val="20"/>
      </w:rPr>
    </w:pPr>
    <w:r w:rsidRPr="00B163EC">
      <w:rPr>
        <w:rFonts w:ascii="Arial Narrow" w:hAnsi="Arial Narrow"/>
        <w:sz w:val="20"/>
        <w:szCs w:val="20"/>
      </w:rPr>
      <w:fldChar w:fldCharType="begin"/>
    </w:r>
    <w:r w:rsidR="00B163EC" w:rsidRPr="00B163EC">
      <w:rPr>
        <w:rFonts w:ascii="Arial Narrow" w:hAnsi="Arial Narrow"/>
        <w:sz w:val="20"/>
        <w:szCs w:val="20"/>
      </w:rPr>
      <w:instrText xml:space="preserve"> PAGE   \* MERGEFORMAT </w:instrText>
    </w:r>
    <w:r w:rsidRPr="00B163EC">
      <w:rPr>
        <w:rFonts w:ascii="Arial Narrow" w:hAnsi="Arial Narrow"/>
        <w:sz w:val="20"/>
        <w:szCs w:val="20"/>
      </w:rPr>
      <w:fldChar w:fldCharType="separate"/>
    </w:r>
    <w:r w:rsidR="004D06ED">
      <w:rPr>
        <w:rFonts w:ascii="Arial Narrow" w:hAnsi="Arial Narrow"/>
        <w:noProof/>
        <w:sz w:val="20"/>
        <w:szCs w:val="20"/>
      </w:rPr>
      <w:t>5</w:t>
    </w:r>
    <w:r w:rsidRPr="00B163EC">
      <w:rPr>
        <w:rFonts w:ascii="Arial Narrow" w:hAnsi="Arial Narrow"/>
        <w:sz w:val="20"/>
        <w:szCs w:val="20"/>
      </w:rPr>
      <w:fldChar w:fldCharType="end"/>
    </w:r>
  </w:p>
  <w:p w14:paraId="502CA4F7" w14:textId="77777777" w:rsidR="006B736A" w:rsidRDefault="006B7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D57F" w14:textId="77777777" w:rsidR="008A7ACB" w:rsidRDefault="008A7ACB">
    <w:pPr>
      <w:pStyle w:val="Footer"/>
      <w:jc w:val="right"/>
    </w:pPr>
  </w:p>
  <w:p w14:paraId="4F382FDE" w14:textId="77777777" w:rsidR="008A7ACB" w:rsidRDefault="008A7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4862" w14:textId="77777777" w:rsidR="00E95631" w:rsidRDefault="00E95631">
      <w:r>
        <w:separator/>
      </w:r>
    </w:p>
  </w:footnote>
  <w:footnote w:type="continuationSeparator" w:id="0">
    <w:p w14:paraId="6DF5DA11" w14:textId="77777777" w:rsidR="00E95631" w:rsidRDefault="00E9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93AD0" w14:textId="77777777" w:rsidR="008A7ACB" w:rsidRPr="00EC2987" w:rsidRDefault="008A7ACB" w:rsidP="00D23DF2">
    <w:pPr>
      <w:pStyle w:val="Header"/>
      <w:jc w:val="right"/>
      <w:rPr>
        <w:rFonts w:ascii="Arial Narrow" w:hAnsi="Arial Narrow"/>
        <w:b/>
        <w:color w:val="A6A6A6"/>
        <w:sz w:val="20"/>
        <w:szCs w:val="20"/>
      </w:rPr>
    </w:pPr>
    <w:r w:rsidRPr="00EC2987">
      <w:rPr>
        <w:rFonts w:ascii="Arial Narrow" w:hAnsi="Arial Narrow"/>
        <w:b/>
        <w:color w:val="A6A6A6"/>
        <w:sz w:val="20"/>
        <w:szCs w:val="20"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331471"/>
    <w:multiLevelType w:val="hybridMultilevel"/>
    <w:tmpl w:val="9E803AEE"/>
    <w:lvl w:ilvl="0" w:tplc="E21875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23C8397C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902274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904AE516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196ED85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2AB24AD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755231F8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6A0827BE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17322A3A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5" w15:restartNumberingAfterBreak="0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3606AE"/>
    <w:multiLevelType w:val="hybridMultilevel"/>
    <w:tmpl w:val="D7A426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461BA"/>
    <w:multiLevelType w:val="hybridMultilevel"/>
    <w:tmpl w:val="7CFC52DC"/>
    <w:lvl w:ilvl="0" w:tplc="10EA2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9C6BCB"/>
    <w:multiLevelType w:val="hybridMultilevel"/>
    <w:tmpl w:val="54BE87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04D85"/>
    <w:multiLevelType w:val="hybridMultilevel"/>
    <w:tmpl w:val="3744A8B4"/>
    <w:lvl w:ilvl="0" w:tplc="AA96D1D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FD3A85"/>
    <w:multiLevelType w:val="hybridMultilevel"/>
    <w:tmpl w:val="A8E87AA6"/>
    <w:lvl w:ilvl="0" w:tplc="2236BEE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5321F"/>
    <w:multiLevelType w:val="hybridMultilevel"/>
    <w:tmpl w:val="21BEE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96A33"/>
    <w:multiLevelType w:val="hybridMultilevel"/>
    <w:tmpl w:val="4DB2FB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84623"/>
    <w:multiLevelType w:val="hybridMultilevel"/>
    <w:tmpl w:val="EC04F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4F0FB6"/>
    <w:multiLevelType w:val="hybridMultilevel"/>
    <w:tmpl w:val="F3ACB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A0BD1"/>
    <w:multiLevelType w:val="hybridMultilevel"/>
    <w:tmpl w:val="1C94A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35B24"/>
    <w:multiLevelType w:val="hybridMultilevel"/>
    <w:tmpl w:val="A186053C"/>
    <w:lvl w:ilvl="0" w:tplc="18AE3F7A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5AE712B"/>
    <w:multiLevelType w:val="multilevel"/>
    <w:tmpl w:val="470AC2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6"/>
      <w:numFmt w:val="decimal"/>
      <w:isLgl/>
      <w:lvlText w:val="%1.%2"/>
      <w:lvlJc w:val="left"/>
      <w:pPr>
        <w:ind w:left="1140" w:hanging="78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</w:rPr>
    </w:lvl>
  </w:abstractNum>
  <w:abstractNum w:abstractNumId="18" w15:restartNumberingAfterBreak="0">
    <w:nsid w:val="7687730A"/>
    <w:multiLevelType w:val="hybridMultilevel"/>
    <w:tmpl w:val="0CD0E5BC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ACC383F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6918486">
    <w:abstractNumId w:val="0"/>
  </w:num>
  <w:num w:numId="2" w16cid:durableId="2090809846">
    <w:abstractNumId w:val="1"/>
  </w:num>
  <w:num w:numId="3" w16cid:durableId="1390492142">
    <w:abstractNumId w:val="2"/>
  </w:num>
  <w:num w:numId="4" w16cid:durableId="113404697">
    <w:abstractNumId w:val="3"/>
  </w:num>
  <w:num w:numId="5" w16cid:durableId="254242602">
    <w:abstractNumId w:val="9"/>
  </w:num>
  <w:num w:numId="6" w16cid:durableId="555550069">
    <w:abstractNumId w:val="13"/>
  </w:num>
  <w:num w:numId="7" w16cid:durableId="1560631779">
    <w:abstractNumId w:val="7"/>
  </w:num>
  <w:num w:numId="8" w16cid:durableId="1212688741">
    <w:abstractNumId w:val="15"/>
  </w:num>
  <w:num w:numId="9" w16cid:durableId="2083597622">
    <w:abstractNumId w:val="10"/>
  </w:num>
  <w:num w:numId="10" w16cid:durableId="90978753">
    <w:abstractNumId w:val="11"/>
  </w:num>
  <w:num w:numId="11" w16cid:durableId="845097059">
    <w:abstractNumId w:val="4"/>
  </w:num>
  <w:num w:numId="12" w16cid:durableId="811171296">
    <w:abstractNumId w:val="6"/>
  </w:num>
  <w:num w:numId="13" w16cid:durableId="1845196610">
    <w:abstractNumId w:val="8"/>
  </w:num>
  <w:num w:numId="14" w16cid:durableId="1630866111">
    <w:abstractNumId w:val="12"/>
  </w:num>
  <w:num w:numId="15" w16cid:durableId="1511992629">
    <w:abstractNumId w:val="17"/>
  </w:num>
  <w:num w:numId="16" w16cid:durableId="290981435">
    <w:abstractNumId w:val="5"/>
  </w:num>
  <w:num w:numId="17" w16cid:durableId="734667785">
    <w:abstractNumId w:val="16"/>
  </w:num>
  <w:num w:numId="18" w16cid:durableId="827359075">
    <w:abstractNumId w:val="18"/>
  </w:num>
  <w:num w:numId="19" w16cid:durableId="1675180245">
    <w:abstractNumId w:val="14"/>
  </w:num>
  <w:num w:numId="20" w16cid:durableId="7034091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2492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0A6C"/>
    <w:rsid w:val="00002BF3"/>
    <w:rsid w:val="00007E9C"/>
    <w:rsid w:val="00014693"/>
    <w:rsid w:val="00015C24"/>
    <w:rsid w:val="0001664D"/>
    <w:rsid w:val="00021B4B"/>
    <w:rsid w:val="00022ADC"/>
    <w:rsid w:val="00030849"/>
    <w:rsid w:val="00032139"/>
    <w:rsid w:val="00033A0C"/>
    <w:rsid w:val="00033BA0"/>
    <w:rsid w:val="00037651"/>
    <w:rsid w:val="0004439B"/>
    <w:rsid w:val="00046E89"/>
    <w:rsid w:val="00052FEA"/>
    <w:rsid w:val="00060C8A"/>
    <w:rsid w:val="00062536"/>
    <w:rsid w:val="0006609B"/>
    <w:rsid w:val="000671FB"/>
    <w:rsid w:val="0007081B"/>
    <w:rsid w:val="00074D15"/>
    <w:rsid w:val="0008238A"/>
    <w:rsid w:val="000829CC"/>
    <w:rsid w:val="00083237"/>
    <w:rsid w:val="00087DFE"/>
    <w:rsid w:val="00092C9A"/>
    <w:rsid w:val="000A4004"/>
    <w:rsid w:val="000A59DB"/>
    <w:rsid w:val="000B286D"/>
    <w:rsid w:val="000B28BE"/>
    <w:rsid w:val="000B3183"/>
    <w:rsid w:val="000B3E96"/>
    <w:rsid w:val="000B40D3"/>
    <w:rsid w:val="000B4631"/>
    <w:rsid w:val="000B5426"/>
    <w:rsid w:val="000C006E"/>
    <w:rsid w:val="000D1BA3"/>
    <w:rsid w:val="000D572A"/>
    <w:rsid w:val="000D7717"/>
    <w:rsid w:val="000E112B"/>
    <w:rsid w:val="000E3112"/>
    <w:rsid w:val="000E3E5A"/>
    <w:rsid w:val="000E4DC7"/>
    <w:rsid w:val="000F1723"/>
    <w:rsid w:val="000F178B"/>
    <w:rsid w:val="000F4485"/>
    <w:rsid w:val="000F655A"/>
    <w:rsid w:val="001007F2"/>
    <w:rsid w:val="00102A10"/>
    <w:rsid w:val="00107914"/>
    <w:rsid w:val="0011288E"/>
    <w:rsid w:val="00121FD3"/>
    <w:rsid w:val="00125D36"/>
    <w:rsid w:val="00127D66"/>
    <w:rsid w:val="001304F8"/>
    <w:rsid w:val="0013198C"/>
    <w:rsid w:val="00131D02"/>
    <w:rsid w:val="00143980"/>
    <w:rsid w:val="00155E2C"/>
    <w:rsid w:val="00163906"/>
    <w:rsid w:val="0016542C"/>
    <w:rsid w:val="00165DF1"/>
    <w:rsid w:val="00171A0B"/>
    <w:rsid w:val="00171FBB"/>
    <w:rsid w:val="00177177"/>
    <w:rsid w:val="00186152"/>
    <w:rsid w:val="001861B1"/>
    <w:rsid w:val="00192901"/>
    <w:rsid w:val="001A28C8"/>
    <w:rsid w:val="001A3C8C"/>
    <w:rsid w:val="001A62AB"/>
    <w:rsid w:val="001B1511"/>
    <w:rsid w:val="001B2E1B"/>
    <w:rsid w:val="001B3AEF"/>
    <w:rsid w:val="001C55D0"/>
    <w:rsid w:val="001D5AE6"/>
    <w:rsid w:val="001E4DB7"/>
    <w:rsid w:val="001E6F29"/>
    <w:rsid w:val="001F0D11"/>
    <w:rsid w:val="001F1DE1"/>
    <w:rsid w:val="001F3893"/>
    <w:rsid w:val="001F69E9"/>
    <w:rsid w:val="00201C0E"/>
    <w:rsid w:val="00203CEB"/>
    <w:rsid w:val="0020416E"/>
    <w:rsid w:val="00204CCD"/>
    <w:rsid w:val="002061F8"/>
    <w:rsid w:val="002079C1"/>
    <w:rsid w:val="00214B33"/>
    <w:rsid w:val="002156BA"/>
    <w:rsid w:val="00215FA2"/>
    <w:rsid w:val="002273E8"/>
    <w:rsid w:val="00227C69"/>
    <w:rsid w:val="002361D9"/>
    <w:rsid w:val="00240865"/>
    <w:rsid w:val="00243FD8"/>
    <w:rsid w:val="00245107"/>
    <w:rsid w:val="00252437"/>
    <w:rsid w:val="00266934"/>
    <w:rsid w:val="0027155B"/>
    <w:rsid w:val="00274A25"/>
    <w:rsid w:val="00275E96"/>
    <w:rsid w:val="00277432"/>
    <w:rsid w:val="00283D67"/>
    <w:rsid w:val="00284C59"/>
    <w:rsid w:val="00284D07"/>
    <w:rsid w:val="00286C8E"/>
    <w:rsid w:val="00291A03"/>
    <w:rsid w:val="002A28B7"/>
    <w:rsid w:val="002B0171"/>
    <w:rsid w:val="002B2657"/>
    <w:rsid w:val="002B33E3"/>
    <w:rsid w:val="002B34B4"/>
    <w:rsid w:val="002B3643"/>
    <w:rsid w:val="002B738E"/>
    <w:rsid w:val="002D1B1E"/>
    <w:rsid w:val="002D4B71"/>
    <w:rsid w:val="002D7818"/>
    <w:rsid w:val="002E0675"/>
    <w:rsid w:val="002E1409"/>
    <w:rsid w:val="002E2474"/>
    <w:rsid w:val="002E763C"/>
    <w:rsid w:val="002E77C9"/>
    <w:rsid w:val="002F22E3"/>
    <w:rsid w:val="002F6936"/>
    <w:rsid w:val="003020C6"/>
    <w:rsid w:val="00307D49"/>
    <w:rsid w:val="00310D2F"/>
    <w:rsid w:val="00310F45"/>
    <w:rsid w:val="0031111C"/>
    <w:rsid w:val="00312A4D"/>
    <w:rsid w:val="003163D0"/>
    <w:rsid w:val="003163ED"/>
    <w:rsid w:val="0032095C"/>
    <w:rsid w:val="003215B3"/>
    <w:rsid w:val="0032410F"/>
    <w:rsid w:val="00325D20"/>
    <w:rsid w:val="00330A4F"/>
    <w:rsid w:val="00331004"/>
    <w:rsid w:val="003328FA"/>
    <w:rsid w:val="00332E65"/>
    <w:rsid w:val="003336CC"/>
    <w:rsid w:val="00335539"/>
    <w:rsid w:val="00335C4F"/>
    <w:rsid w:val="00337D76"/>
    <w:rsid w:val="003431FA"/>
    <w:rsid w:val="003463FC"/>
    <w:rsid w:val="00355616"/>
    <w:rsid w:val="0036370B"/>
    <w:rsid w:val="003713A2"/>
    <w:rsid w:val="00377DE8"/>
    <w:rsid w:val="003806AB"/>
    <w:rsid w:val="003820BB"/>
    <w:rsid w:val="0038302B"/>
    <w:rsid w:val="00390780"/>
    <w:rsid w:val="00395A3C"/>
    <w:rsid w:val="00396EE3"/>
    <w:rsid w:val="003A023A"/>
    <w:rsid w:val="003A7683"/>
    <w:rsid w:val="003B2F48"/>
    <w:rsid w:val="003B4BA7"/>
    <w:rsid w:val="003B7581"/>
    <w:rsid w:val="003C46A4"/>
    <w:rsid w:val="003D1940"/>
    <w:rsid w:val="003D47B5"/>
    <w:rsid w:val="003E5182"/>
    <w:rsid w:val="003F1B44"/>
    <w:rsid w:val="003F1E68"/>
    <w:rsid w:val="003F3FB7"/>
    <w:rsid w:val="003F6B53"/>
    <w:rsid w:val="00401614"/>
    <w:rsid w:val="004113C2"/>
    <w:rsid w:val="00411CE2"/>
    <w:rsid w:val="00412022"/>
    <w:rsid w:val="0041319A"/>
    <w:rsid w:val="00422427"/>
    <w:rsid w:val="00424110"/>
    <w:rsid w:val="004245EA"/>
    <w:rsid w:val="00424B58"/>
    <w:rsid w:val="00425712"/>
    <w:rsid w:val="00426103"/>
    <w:rsid w:val="004311CA"/>
    <w:rsid w:val="00431672"/>
    <w:rsid w:val="00436C5B"/>
    <w:rsid w:val="004377C1"/>
    <w:rsid w:val="00440A76"/>
    <w:rsid w:val="0044102F"/>
    <w:rsid w:val="0044180A"/>
    <w:rsid w:val="00454798"/>
    <w:rsid w:val="00462EBB"/>
    <w:rsid w:val="0046432B"/>
    <w:rsid w:val="00477ECF"/>
    <w:rsid w:val="00480944"/>
    <w:rsid w:val="00484096"/>
    <w:rsid w:val="00484CF9"/>
    <w:rsid w:val="00485B4B"/>
    <w:rsid w:val="0048624C"/>
    <w:rsid w:val="004927BA"/>
    <w:rsid w:val="004A0951"/>
    <w:rsid w:val="004A1C93"/>
    <w:rsid w:val="004A3F32"/>
    <w:rsid w:val="004A7B28"/>
    <w:rsid w:val="004B097C"/>
    <w:rsid w:val="004B0D7A"/>
    <w:rsid w:val="004B48DC"/>
    <w:rsid w:val="004C67AC"/>
    <w:rsid w:val="004C74C9"/>
    <w:rsid w:val="004D06ED"/>
    <w:rsid w:val="004D40E5"/>
    <w:rsid w:val="004E50F8"/>
    <w:rsid w:val="004E67D6"/>
    <w:rsid w:val="004F1963"/>
    <w:rsid w:val="004F2087"/>
    <w:rsid w:val="004F4281"/>
    <w:rsid w:val="004F6063"/>
    <w:rsid w:val="004F6513"/>
    <w:rsid w:val="0050041E"/>
    <w:rsid w:val="005042E3"/>
    <w:rsid w:val="005050B8"/>
    <w:rsid w:val="005075FE"/>
    <w:rsid w:val="005127C8"/>
    <w:rsid w:val="00517D80"/>
    <w:rsid w:val="00522422"/>
    <w:rsid w:val="0052422C"/>
    <w:rsid w:val="0052515D"/>
    <w:rsid w:val="00527C54"/>
    <w:rsid w:val="00530500"/>
    <w:rsid w:val="005358EA"/>
    <w:rsid w:val="00536FFB"/>
    <w:rsid w:val="00540A9D"/>
    <w:rsid w:val="00546F33"/>
    <w:rsid w:val="005654CC"/>
    <w:rsid w:val="00581D40"/>
    <w:rsid w:val="00585CDF"/>
    <w:rsid w:val="00593DEF"/>
    <w:rsid w:val="005B7D89"/>
    <w:rsid w:val="005B7E06"/>
    <w:rsid w:val="005C25C6"/>
    <w:rsid w:val="005C25DA"/>
    <w:rsid w:val="005C2BF4"/>
    <w:rsid w:val="005C3BC7"/>
    <w:rsid w:val="005D3E14"/>
    <w:rsid w:val="005D49E8"/>
    <w:rsid w:val="005E2168"/>
    <w:rsid w:val="005E2634"/>
    <w:rsid w:val="005F4218"/>
    <w:rsid w:val="005F4471"/>
    <w:rsid w:val="005F606A"/>
    <w:rsid w:val="005F799C"/>
    <w:rsid w:val="00601E37"/>
    <w:rsid w:val="006020A8"/>
    <w:rsid w:val="00603C0D"/>
    <w:rsid w:val="00612E3F"/>
    <w:rsid w:val="00614FF8"/>
    <w:rsid w:val="0061571B"/>
    <w:rsid w:val="00620052"/>
    <w:rsid w:val="006204CE"/>
    <w:rsid w:val="00621A66"/>
    <w:rsid w:val="00625376"/>
    <w:rsid w:val="00625BE7"/>
    <w:rsid w:val="00631380"/>
    <w:rsid w:val="00642C60"/>
    <w:rsid w:val="006439B0"/>
    <w:rsid w:val="0064539A"/>
    <w:rsid w:val="0067088D"/>
    <w:rsid w:val="006722B6"/>
    <w:rsid w:val="0068496D"/>
    <w:rsid w:val="006859DB"/>
    <w:rsid w:val="00686422"/>
    <w:rsid w:val="00686DC0"/>
    <w:rsid w:val="006A04F3"/>
    <w:rsid w:val="006B736A"/>
    <w:rsid w:val="006B7A9E"/>
    <w:rsid w:val="006C144C"/>
    <w:rsid w:val="006C3D24"/>
    <w:rsid w:val="006D3325"/>
    <w:rsid w:val="006D7052"/>
    <w:rsid w:val="006D776D"/>
    <w:rsid w:val="006D7C9B"/>
    <w:rsid w:val="006E1D86"/>
    <w:rsid w:val="007112D7"/>
    <w:rsid w:val="00715443"/>
    <w:rsid w:val="00722249"/>
    <w:rsid w:val="00722F1D"/>
    <w:rsid w:val="00724187"/>
    <w:rsid w:val="00726B40"/>
    <w:rsid w:val="00732033"/>
    <w:rsid w:val="00735A39"/>
    <w:rsid w:val="007371DD"/>
    <w:rsid w:val="00737776"/>
    <w:rsid w:val="007378F5"/>
    <w:rsid w:val="00746E32"/>
    <w:rsid w:val="00752C0B"/>
    <w:rsid w:val="00754956"/>
    <w:rsid w:val="00756772"/>
    <w:rsid w:val="0076192C"/>
    <w:rsid w:val="00763CA5"/>
    <w:rsid w:val="00766663"/>
    <w:rsid w:val="0077113F"/>
    <w:rsid w:val="00772BDB"/>
    <w:rsid w:val="00781742"/>
    <w:rsid w:val="007834DC"/>
    <w:rsid w:val="00785FD8"/>
    <w:rsid w:val="007870A7"/>
    <w:rsid w:val="00787AB5"/>
    <w:rsid w:val="00795013"/>
    <w:rsid w:val="007A1C37"/>
    <w:rsid w:val="007A1C92"/>
    <w:rsid w:val="007A544D"/>
    <w:rsid w:val="007A70E4"/>
    <w:rsid w:val="007A7612"/>
    <w:rsid w:val="007B0898"/>
    <w:rsid w:val="007B2E8A"/>
    <w:rsid w:val="007B52ED"/>
    <w:rsid w:val="007D21D5"/>
    <w:rsid w:val="007D67D9"/>
    <w:rsid w:val="007E0033"/>
    <w:rsid w:val="007F1E7B"/>
    <w:rsid w:val="007F393C"/>
    <w:rsid w:val="007F66C8"/>
    <w:rsid w:val="00806FF3"/>
    <w:rsid w:val="00811341"/>
    <w:rsid w:val="00812200"/>
    <w:rsid w:val="00813F41"/>
    <w:rsid w:val="00817CB8"/>
    <w:rsid w:val="00820C1E"/>
    <w:rsid w:val="00823DBC"/>
    <w:rsid w:val="00831202"/>
    <w:rsid w:val="00847521"/>
    <w:rsid w:val="00847C35"/>
    <w:rsid w:val="00855496"/>
    <w:rsid w:val="00855DE7"/>
    <w:rsid w:val="00857609"/>
    <w:rsid w:val="00862D15"/>
    <w:rsid w:val="00865722"/>
    <w:rsid w:val="008671F9"/>
    <w:rsid w:val="00876807"/>
    <w:rsid w:val="0088213B"/>
    <w:rsid w:val="008831C0"/>
    <w:rsid w:val="008856CC"/>
    <w:rsid w:val="008946E5"/>
    <w:rsid w:val="008A1544"/>
    <w:rsid w:val="008A37D5"/>
    <w:rsid w:val="008A56BA"/>
    <w:rsid w:val="008A7ACB"/>
    <w:rsid w:val="008B01A0"/>
    <w:rsid w:val="008B0918"/>
    <w:rsid w:val="008B611E"/>
    <w:rsid w:val="008B6512"/>
    <w:rsid w:val="008C1AA7"/>
    <w:rsid w:val="008C2426"/>
    <w:rsid w:val="008C6724"/>
    <w:rsid w:val="008D2A45"/>
    <w:rsid w:val="008E5B87"/>
    <w:rsid w:val="008E7A1E"/>
    <w:rsid w:val="008F576F"/>
    <w:rsid w:val="008F58DA"/>
    <w:rsid w:val="008F5B0B"/>
    <w:rsid w:val="009011F4"/>
    <w:rsid w:val="009018FF"/>
    <w:rsid w:val="00902CEF"/>
    <w:rsid w:val="00904C01"/>
    <w:rsid w:val="00917B5E"/>
    <w:rsid w:val="009245A4"/>
    <w:rsid w:val="00925D75"/>
    <w:rsid w:val="00937E0B"/>
    <w:rsid w:val="00940E8D"/>
    <w:rsid w:val="00941F76"/>
    <w:rsid w:val="00943816"/>
    <w:rsid w:val="00943BDD"/>
    <w:rsid w:val="00950975"/>
    <w:rsid w:val="00955F42"/>
    <w:rsid w:val="00956E53"/>
    <w:rsid w:val="00961EFC"/>
    <w:rsid w:val="0096618B"/>
    <w:rsid w:val="00967386"/>
    <w:rsid w:val="00970E35"/>
    <w:rsid w:val="00971751"/>
    <w:rsid w:val="00973050"/>
    <w:rsid w:val="00975541"/>
    <w:rsid w:val="00980479"/>
    <w:rsid w:val="0098105C"/>
    <w:rsid w:val="009820B4"/>
    <w:rsid w:val="009842F4"/>
    <w:rsid w:val="009957A3"/>
    <w:rsid w:val="00995F87"/>
    <w:rsid w:val="009A14E4"/>
    <w:rsid w:val="009A2CE1"/>
    <w:rsid w:val="009A5213"/>
    <w:rsid w:val="009B157B"/>
    <w:rsid w:val="009B24B2"/>
    <w:rsid w:val="009B6586"/>
    <w:rsid w:val="009C4FD6"/>
    <w:rsid w:val="009C7327"/>
    <w:rsid w:val="009D039D"/>
    <w:rsid w:val="009D08E3"/>
    <w:rsid w:val="009D5F9B"/>
    <w:rsid w:val="009D78E0"/>
    <w:rsid w:val="009E1C1A"/>
    <w:rsid w:val="009E36D1"/>
    <w:rsid w:val="009E5166"/>
    <w:rsid w:val="009E5F68"/>
    <w:rsid w:val="00A0355A"/>
    <w:rsid w:val="00A03A0A"/>
    <w:rsid w:val="00A0463E"/>
    <w:rsid w:val="00A05188"/>
    <w:rsid w:val="00A067DB"/>
    <w:rsid w:val="00A1731B"/>
    <w:rsid w:val="00A24525"/>
    <w:rsid w:val="00A35FFF"/>
    <w:rsid w:val="00A42162"/>
    <w:rsid w:val="00A43E70"/>
    <w:rsid w:val="00A4680D"/>
    <w:rsid w:val="00A46A93"/>
    <w:rsid w:val="00A50F72"/>
    <w:rsid w:val="00A55B34"/>
    <w:rsid w:val="00A669EE"/>
    <w:rsid w:val="00A67011"/>
    <w:rsid w:val="00A703DC"/>
    <w:rsid w:val="00A749DB"/>
    <w:rsid w:val="00A778D8"/>
    <w:rsid w:val="00A82188"/>
    <w:rsid w:val="00A83B3B"/>
    <w:rsid w:val="00A90FEA"/>
    <w:rsid w:val="00A927DB"/>
    <w:rsid w:val="00A95677"/>
    <w:rsid w:val="00AA05C3"/>
    <w:rsid w:val="00AA0B95"/>
    <w:rsid w:val="00AB5A75"/>
    <w:rsid w:val="00AB626E"/>
    <w:rsid w:val="00AC246F"/>
    <w:rsid w:val="00AC7407"/>
    <w:rsid w:val="00AD3F4C"/>
    <w:rsid w:val="00AE138E"/>
    <w:rsid w:val="00AE56E9"/>
    <w:rsid w:val="00AE5AF7"/>
    <w:rsid w:val="00AE7340"/>
    <w:rsid w:val="00AF1CB8"/>
    <w:rsid w:val="00AF5207"/>
    <w:rsid w:val="00B0165F"/>
    <w:rsid w:val="00B01975"/>
    <w:rsid w:val="00B06201"/>
    <w:rsid w:val="00B12BD2"/>
    <w:rsid w:val="00B13A6E"/>
    <w:rsid w:val="00B163EC"/>
    <w:rsid w:val="00B21089"/>
    <w:rsid w:val="00B34EDB"/>
    <w:rsid w:val="00B41421"/>
    <w:rsid w:val="00B43142"/>
    <w:rsid w:val="00B43655"/>
    <w:rsid w:val="00B47C20"/>
    <w:rsid w:val="00B514EA"/>
    <w:rsid w:val="00B7662D"/>
    <w:rsid w:val="00B77E08"/>
    <w:rsid w:val="00B816F0"/>
    <w:rsid w:val="00B87302"/>
    <w:rsid w:val="00B96679"/>
    <w:rsid w:val="00BA584A"/>
    <w:rsid w:val="00BB0CE3"/>
    <w:rsid w:val="00BB4A7C"/>
    <w:rsid w:val="00BB61E8"/>
    <w:rsid w:val="00BD09AE"/>
    <w:rsid w:val="00BD57AD"/>
    <w:rsid w:val="00BE3EAA"/>
    <w:rsid w:val="00BE741A"/>
    <w:rsid w:val="00BF0813"/>
    <w:rsid w:val="00BF27EA"/>
    <w:rsid w:val="00BF3817"/>
    <w:rsid w:val="00C00CFF"/>
    <w:rsid w:val="00C06565"/>
    <w:rsid w:val="00C06B51"/>
    <w:rsid w:val="00C078DD"/>
    <w:rsid w:val="00C10094"/>
    <w:rsid w:val="00C11D3E"/>
    <w:rsid w:val="00C14AAE"/>
    <w:rsid w:val="00C14CA1"/>
    <w:rsid w:val="00C2033F"/>
    <w:rsid w:val="00C21D6A"/>
    <w:rsid w:val="00C224C3"/>
    <w:rsid w:val="00C23E42"/>
    <w:rsid w:val="00C26646"/>
    <w:rsid w:val="00C276BA"/>
    <w:rsid w:val="00C34BDD"/>
    <w:rsid w:val="00C41ECD"/>
    <w:rsid w:val="00C4461A"/>
    <w:rsid w:val="00C45904"/>
    <w:rsid w:val="00C4644A"/>
    <w:rsid w:val="00C526ED"/>
    <w:rsid w:val="00C60598"/>
    <w:rsid w:val="00C611E2"/>
    <w:rsid w:val="00C62684"/>
    <w:rsid w:val="00C700D5"/>
    <w:rsid w:val="00C74791"/>
    <w:rsid w:val="00C809E4"/>
    <w:rsid w:val="00C830B9"/>
    <w:rsid w:val="00C86557"/>
    <w:rsid w:val="00C950E7"/>
    <w:rsid w:val="00C96D8C"/>
    <w:rsid w:val="00CA089D"/>
    <w:rsid w:val="00CA2853"/>
    <w:rsid w:val="00CA6E1E"/>
    <w:rsid w:val="00CB1DCF"/>
    <w:rsid w:val="00CB3535"/>
    <w:rsid w:val="00CC2B9D"/>
    <w:rsid w:val="00CC2F36"/>
    <w:rsid w:val="00CC6BBC"/>
    <w:rsid w:val="00CD6877"/>
    <w:rsid w:val="00CE3691"/>
    <w:rsid w:val="00CF5328"/>
    <w:rsid w:val="00CF6F5B"/>
    <w:rsid w:val="00D036B7"/>
    <w:rsid w:val="00D03D74"/>
    <w:rsid w:val="00D1194E"/>
    <w:rsid w:val="00D15039"/>
    <w:rsid w:val="00D16126"/>
    <w:rsid w:val="00D20603"/>
    <w:rsid w:val="00D229C6"/>
    <w:rsid w:val="00D23DF2"/>
    <w:rsid w:val="00D265EB"/>
    <w:rsid w:val="00D278C9"/>
    <w:rsid w:val="00D308C1"/>
    <w:rsid w:val="00D341E8"/>
    <w:rsid w:val="00D35AFC"/>
    <w:rsid w:val="00D372E4"/>
    <w:rsid w:val="00D37728"/>
    <w:rsid w:val="00D47637"/>
    <w:rsid w:val="00D50534"/>
    <w:rsid w:val="00D53BC6"/>
    <w:rsid w:val="00D55DF7"/>
    <w:rsid w:val="00D56C4E"/>
    <w:rsid w:val="00D60D91"/>
    <w:rsid w:val="00D64981"/>
    <w:rsid w:val="00D65100"/>
    <w:rsid w:val="00D6668F"/>
    <w:rsid w:val="00D6690D"/>
    <w:rsid w:val="00D73F4E"/>
    <w:rsid w:val="00D75F23"/>
    <w:rsid w:val="00D778DB"/>
    <w:rsid w:val="00D8016F"/>
    <w:rsid w:val="00D80281"/>
    <w:rsid w:val="00D825E6"/>
    <w:rsid w:val="00D8427C"/>
    <w:rsid w:val="00DA2752"/>
    <w:rsid w:val="00DA35AD"/>
    <w:rsid w:val="00DA6ABD"/>
    <w:rsid w:val="00DB0D81"/>
    <w:rsid w:val="00DB0EF3"/>
    <w:rsid w:val="00DB0F57"/>
    <w:rsid w:val="00DB111B"/>
    <w:rsid w:val="00DC00B9"/>
    <w:rsid w:val="00DC76E4"/>
    <w:rsid w:val="00DD1E75"/>
    <w:rsid w:val="00DD2F5A"/>
    <w:rsid w:val="00DD675B"/>
    <w:rsid w:val="00DD7629"/>
    <w:rsid w:val="00DE663A"/>
    <w:rsid w:val="00DF0F94"/>
    <w:rsid w:val="00DF5DB8"/>
    <w:rsid w:val="00E00AF9"/>
    <w:rsid w:val="00E11A4A"/>
    <w:rsid w:val="00E125FC"/>
    <w:rsid w:val="00E13EFE"/>
    <w:rsid w:val="00E20A0F"/>
    <w:rsid w:val="00E23367"/>
    <w:rsid w:val="00E25575"/>
    <w:rsid w:val="00E25753"/>
    <w:rsid w:val="00E32C06"/>
    <w:rsid w:val="00E347AD"/>
    <w:rsid w:val="00E34A42"/>
    <w:rsid w:val="00E34B31"/>
    <w:rsid w:val="00E41E91"/>
    <w:rsid w:val="00E476EE"/>
    <w:rsid w:val="00E5198D"/>
    <w:rsid w:val="00E51FA4"/>
    <w:rsid w:val="00E54BE4"/>
    <w:rsid w:val="00E56BC6"/>
    <w:rsid w:val="00E6141C"/>
    <w:rsid w:val="00E634A3"/>
    <w:rsid w:val="00E67E13"/>
    <w:rsid w:val="00E71757"/>
    <w:rsid w:val="00E72B5C"/>
    <w:rsid w:val="00E82777"/>
    <w:rsid w:val="00E829DF"/>
    <w:rsid w:val="00E85308"/>
    <w:rsid w:val="00E86EEF"/>
    <w:rsid w:val="00E8790B"/>
    <w:rsid w:val="00E91E60"/>
    <w:rsid w:val="00E95631"/>
    <w:rsid w:val="00E957BF"/>
    <w:rsid w:val="00E965F9"/>
    <w:rsid w:val="00E97046"/>
    <w:rsid w:val="00EA0329"/>
    <w:rsid w:val="00EA2DD1"/>
    <w:rsid w:val="00EB61DF"/>
    <w:rsid w:val="00EB716A"/>
    <w:rsid w:val="00EC2987"/>
    <w:rsid w:val="00EC4874"/>
    <w:rsid w:val="00ED180B"/>
    <w:rsid w:val="00ED5F76"/>
    <w:rsid w:val="00EE5005"/>
    <w:rsid w:val="00EF27CB"/>
    <w:rsid w:val="00EF2EB1"/>
    <w:rsid w:val="00EF43B0"/>
    <w:rsid w:val="00EF527D"/>
    <w:rsid w:val="00F00065"/>
    <w:rsid w:val="00F0696C"/>
    <w:rsid w:val="00F3149E"/>
    <w:rsid w:val="00F37E8A"/>
    <w:rsid w:val="00F47EE0"/>
    <w:rsid w:val="00F50828"/>
    <w:rsid w:val="00F60603"/>
    <w:rsid w:val="00F744E9"/>
    <w:rsid w:val="00F75D83"/>
    <w:rsid w:val="00F77F7A"/>
    <w:rsid w:val="00F84ED5"/>
    <w:rsid w:val="00F85665"/>
    <w:rsid w:val="00F85B2C"/>
    <w:rsid w:val="00F927FA"/>
    <w:rsid w:val="00FA148D"/>
    <w:rsid w:val="00FA4D17"/>
    <w:rsid w:val="00FB0E25"/>
    <w:rsid w:val="00FB0FF2"/>
    <w:rsid w:val="00FB417D"/>
    <w:rsid w:val="00FB55C0"/>
    <w:rsid w:val="00FC1CD0"/>
    <w:rsid w:val="00FC404B"/>
    <w:rsid w:val="00FC5E75"/>
    <w:rsid w:val="00FD0D20"/>
    <w:rsid w:val="00FD7473"/>
    <w:rsid w:val="00FE4522"/>
    <w:rsid w:val="00FE5790"/>
    <w:rsid w:val="00FE579A"/>
    <w:rsid w:val="00FE66F6"/>
    <w:rsid w:val="00FE7BFA"/>
    <w:rsid w:val="00FF6021"/>
    <w:rsid w:val="00FF60C4"/>
    <w:rsid w:val="00FF650A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4885C695"/>
  <w15:docId w15:val="{2E82A994-791E-40D2-A034-4388E71C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1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qFormat="1"/>
    <w:lsdException w:name="Document Map" w:locked="1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1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1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1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1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1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1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4A42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34A42"/>
    <w:rPr>
      <w:sz w:val="21"/>
      <w:szCs w:val="21"/>
    </w:rPr>
  </w:style>
  <w:style w:type="character" w:customStyle="1" w:styleId="WW8Num2z0">
    <w:name w:val="WW8Num2z0"/>
    <w:rsid w:val="00E34A42"/>
    <w:rPr>
      <w:b w:val="0"/>
      <w:sz w:val="21"/>
      <w:szCs w:val="21"/>
    </w:rPr>
  </w:style>
  <w:style w:type="character" w:customStyle="1" w:styleId="WW8Num3z0">
    <w:name w:val="WW8Num3z0"/>
    <w:rsid w:val="00E34A42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E34A42"/>
    <w:rPr>
      <w:rFonts w:ascii="OpenSymbol" w:hAnsi="OpenSymbol" w:cs="OpenSymbol"/>
    </w:rPr>
  </w:style>
  <w:style w:type="character" w:customStyle="1" w:styleId="WW8Num4z0">
    <w:name w:val="WW8Num4z0"/>
    <w:rsid w:val="00E34A42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E34A42"/>
    <w:rPr>
      <w:rFonts w:ascii="OpenSymbol" w:hAnsi="OpenSymbol" w:cs="OpenSymbol"/>
    </w:rPr>
  </w:style>
  <w:style w:type="character" w:customStyle="1" w:styleId="Absatz-Standardschriftart">
    <w:name w:val="Absatz-Standardschriftart"/>
    <w:locked/>
    <w:rsid w:val="00E34A42"/>
  </w:style>
  <w:style w:type="character" w:customStyle="1" w:styleId="WW-Absatz-Standardschriftart">
    <w:name w:val="WW-Absatz-Standardschriftart"/>
    <w:rsid w:val="00E34A42"/>
  </w:style>
  <w:style w:type="character" w:customStyle="1" w:styleId="WW-Absatz-Standardschriftart1">
    <w:name w:val="WW-Absatz-Standardschriftart1"/>
    <w:rsid w:val="00E34A42"/>
  </w:style>
  <w:style w:type="character" w:customStyle="1" w:styleId="WW-Absatz-Standardschriftart11">
    <w:name w:val="WW-Absatz-Standardschriftart11"/>
    <w:rsid w:val="00E34A42"/>
  </w:style>
  <w:style w:type="character" w:customStyle="1" w:styleId="WW-Absatz-Standardschriftart111">
    <w:name w:val="WW-Absatz-Standardschriftart111"/>
    <w:rsid w:val="00E34A42"/>
  </w:style>
  <w:style w:type="character" w:customStyle="1" w:styleId="WW-Absatz-Standardschriftart1111">
    <w:name w:val="WW-Absatz-Standardschriftart1111"/>
    <w:rsid w:val="00E34A42"/>
  </w:style>
  <w:style w:type="character" w:customStyle="1" w:styleId="WW-Absatz-Standardschriftart11111">
    <w:name w:val="WW-Absatz-Standardschriftart11111"/>
    <w:rsid w:val="00E34A42"/>
  </w:style>
  <w:style w:type="character" w:customStyle="1" w:styleId="WW-Absatz-Standardschriftart111111">
    <w:name w:val="WW-Absatz-Standardschriftart111111"/>
    <w:rsid w:val="00E34A42"/>
  </w:style>
  <w:style w:type="character" w:customStyle="1" w:styleId="WW-Absatz-Standardschriftart1111111">
    <w:name w:val="WW-Absatz-Standardschriftart1111111"/>
    <w:rsid w:val="00E34A42"/>
  </w:style>
  <w:style w:type="character" w:customStyle="1" w:styleId="WW8Num5z0">
    <w:name w:val="WW8Num5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E34A42"/>
    <w:rPr>
      <w:b w:val="0"/>
      <w:i w:val="0"/>
      <w:sz w:val="20"/>
      <w:szCs w:val="20"/>
    </w:rPr>
  </w:style>
  <w:style w:type="character" w:customStyle="1" w:styleId="WW8Num9z0">
    <w:name w:val="WW8Num9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E34A42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E34A42"/>
    <w:rPr>
      <w:b w:val="0"/>
      <w:i w:val="0"/>
      <w:sz w:val="20"/>
      <w:szCs w:val="20"/>
    </w:rPr>
  </w:style>
  <w:style w:type="character" w:customStyle="1" w:styleId="WW8Num10z0">
    <w:name w:val="WW8Num10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E34A42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E34A42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E34A42"/>
    <w:rPr>
      <w:rFonts w:ascii="Wingdings" w:hAnsi="Wingdings"/>
    </w:rPr>
  </w:style>
  <w:style w:type="character" w:customStyle="1" w:styleId="WW8Num11z3">
    <w:name w:val="WW8Num11z3"/>
    <w:rsid w:val="00E34A42"/>
    <w:rPr>
      <w:rFonts w:ascii="Symbol" w:hAnsi="Symbol"/>
    </w:rPr>
  </w:style>
  <w:style w:type="character" w:customStyle="1" w:styleId="WW8Num11z4">
    <w:name w:val="WW8Num11z4"/>
    <w:rsid w:val="00E34A42"/>
    <w:rPr>
      <w:rFonts w:ascii="Courier New" w:hAnsi="Courier New" w:cs="Courier New"/>
    </w:rPr>
  </w:style>
  <w:style w:type="character" w:customStyle="1" w:styleId="WW8Num12z0">
    <w:name w:val="WW8Num12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E34A42"/>
    <w:rPr>
      <w:sz w:val="20"/>
      <w:szCs w:val="20"/>
    </w:rPr>
  </w:style>
  <w:style w:type="character" w:customStyle="1" w:styleId="WW8Num14z0">
    <w:name w:val="WW8Num14z0"/>
    <w:rsid w:val="00E34A42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E34A42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E34A42"/>
    <w:rPr>
      <w:rFonts w:ascii="Wingdings" w:hAnsi="Wingdings"/>
    </w:rPr>
  </w:style>
  <w:style w:type="character" w:customStyle="1" w:styleId="WW8Num14z3">
    <w:name w:val="WW8Num14z3"/>
    <w:rsid w:val="00E34A42"/>
    <w:rPr>
      <w:rFonts w:ascii="Symbol" w:hAnsi="Symbol"/>
    </w:rPr>
  </w:style>
  <w:style w:type="character" w:customStyle="1" w:styleId="WW8Num14z4">
    <w:name w:val="WW8Num14z4"/>
    <w:rsid w:val="00E34A42"/>
    <w:rPr>
      <w:rFonts w:ascii="Courier New" w:hAnsi="Courier New" w:cs="Courier New"/>
    </w:rPr>
  </w:style>
  <w:style w:type="character" w:customStyle="1" w:styleId="WW8Num15z0">
    <w:name w:val="WW8Num15z0"/>
    <w:rsid w:val="00E34A42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E34A42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E34A42"/>
    <w:rPr>
      <w:rFonts w:ascii="Wingdings" w:hAnsi="Wingdings"/>
    </w:rPr>
  </w:style>
  <w:style w:type="character" w:customStyle="1" w:styleId="WW8Num15z3">
    <w:name w:val="WW8Num15z3"/>
    <w:rsid w:val="00E34A42"/>
    <w:rPr>
      <w:rFonts w:ascii="Symbol" w:hAnsi="Symbol"/>
    </w:rPr>
  </w:style>
  <w:style w:type="character" w:customStyle="1" w:styleId="WW8Num15z4">
    <w:name w:val="WW8Num15z4"/>
    <w:rsid w:val="00E34A42"/>
    <w:rPr>
      <w:rFonts w:ascii="Courier New" w:hAnsi="Courier New" w:cs="Courier New"/>
    </w:rPr>
  </w:style>
  <w:style w:type="character" w:customStyle="1" w:styleId="WW8Num16z0">
    <w:name w:val="WW8Num16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E34A42"/>
    <w:rPr>
      <w:sz w:val="20"/>
      <w:szCs w:val="20"/>
    </w:rPr>
  </w:style>
  <w:style w:type="character" w:customStyle="1" w:styleId="WW8Num18z0">
    <w:name w:val="WW8Num18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E34A42"/>
    <w:rPr>
      <w:b w:val="0"/>
      <w:i w:val="0"/>
      <w:sz w:val="20"/>
      <w:szCs w:val="20"/>
    </w:rPr>
  </w:style>
  <w:style w:type="character" w:customStyle="1" w:styleId="WW8Num20z0">
    <w:name w:val="WW8Num20z0"/>
    <w:rsid w:val="00E34A42"/>
    <w:rPr>
      <w:sz w:val="20"/>
      <w:szCs w:val="20"/>
    </w:rPr>
  </w:style>
  <w:style w:type="character" w:customStyle="1" w:styleId="WW8Num21z0">
    <w:name w:val="WW8Num21z0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E34A42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E34A42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E34A42"/>
    <w:rPr>
      <w:rFonts w:ascii="Wingdings" w:hAnsi="Wingdings"/>
    </w:rPr>
  </w:style>
  <w:style w:type="character" w:customStyle="1" w:styleId="WW8Num22z3">
    <w:name w:val="WW8Num22z3"/>
    <w:rsid w:val="00E34A42"/>
    <w:rPr>
      <w:rFonts w:ascii="Symbol" w:hAnsi="Symbol"/>
    </w:rPr>
  </w:style>
  <w:style w:type="character" w:customStyle="1" w:styleId="WW8Num22z4">
    <w:name w:val="WW8Num22z4"/>
    <w:rsid w:val="00E34A42"/>
    <w:rPr>
      <w:rFonts w:ascii="Courier New" w:hAnsi="Courier New" w:cs="Courier New"/>
    </w:rPr>
  </w:style>
  <w:style w:type="character" w:customStyle="1" w:styleId="WW8Num23z0">
    <w:name w:val="WW8Num23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E34A42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E34A42"/>
    <w:rPr>
      <w:rFonts w:ascii="Wingdings" w:hAnsi="Wingdings"/>
    </w:rPr>
  </w:style>
  <w:style w:type="character" w:customStyle="1" w:styleId="WW8Num24z3">
    <w:name w:val="WW8Num24z3"/>
    <w:rsid w:val="00E34A42"/>
    <w:rPr>
      <w:rFonts w:ascii="Symbol" w:hAnsi="Symbol"/>
    </w:rPr>
  </w:style>
  <w:style w:type="character" w:customStyle="1" w:styleId="WW8Num24z4">
    <w:name w:val="WW8Num24z4"/>
    <w:rsid w:val="00E34A42"/>
    <w:rPr>
      <w:rFonts w:ascii="Courier New" w:hAnsi="Courier New" w:cs="Courier New"/>
    </w:rPr>
  </w:style>
  <w:style w:type="character" w:customStyle="1" w:styleId="WW-DefaultParagraphFont">
    <w:name w:val="WW-Default Paragraph Font"/>
    <w:rsid w:val="00E34A42"/>
  </w:style>
  <w:style w:type="character" w:customStyle="1" w:styleId="Teletype">
    <w:name w:val="Teletype"/>
    <w:rsid w:val="00E34A42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  <w:rsid w:val="00E34A42"/>
  </w:style>
  <w:style w:type="character" w:customStyle="1" w:styleId="Bullets">
    <w:name w:val="Bullets"/>
    <w:locked/>
    <w:rsid w:val="00E34A42"/>
    <w:rPr>
      <w:rFonts w:ascii="OpenSymbol" w:eastAsia="OpenSymbol" w:hAnsi="OpenSymbol" w:cs="OpenSymbol"/>
    </w:rPr>
  </w:style>
  <w:style w:type="character" w:customStyle="1" w:styleId="Grafikeoznake1">
    <w:name w:val="Grafičke oznake1"/>
    <w:locked/>
    <w:rsid w:val="00E34A42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E34A42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rsid w:val="00E34A42"/>
    <w:pPr>
      <w:spacing w:after="120"/>
    </w:pPr>
  </w:style>
  <w:style w:type="paragraph" w:styleId="Title">
    <w:name w:val="Title"/>
    <w:basedOn w:val="Naslov1"/>
    <w:next w:val="Subtitle"/>
    <w:qFormat/>
    <w:rsid w:val="00E34A42"/>
  </w:style>
  <w:style w:type="paragraph" w:styleId="Subtitle">
    <w:name w:val="Subtitle"/>
    <w:basedOn w:val="Naslov1"/>
    <w:next w:val="BodyText"/>
    <w:qFormat/>
    <w:rsid w:val="00E34A42"/>
    <w:pPr>
      <w:jc w:val="center"/>
    </w:pPr>
    <w:rPr>
      <w:i/>
      <w:iCs/>
    </w:rPr>
  </w:style>
  <w:style w:type="paragraph" w:styleId="List">
    <w:name w:val="List"/>
    <w:basedOn w:val="BodyText"/>
    <w:rsid w:val="00E34A42"/>
    <w:rPr>
      <w:rFonts w:ascii="Arial" w:hAnsi="Arial" w:cs="Tahoma"/>
    </w:rPr>
  </w:style>
  <w:style w:type="paragraph" w:customStyle="1" w:styleId="Opis">
    <w:name w:val="Opis"/>
    <w:basedOn w:val="Normal"/>
    <w:rsid w:val="00E34A42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E34A42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rsid w:val="00E34A42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rsid w:val="00E34A4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E34A42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rsid w:val="00E34A4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locked/>
    <w:rsid w:val="00E34A42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E34A42"/>
    <w:pPr>
      <w:suppressLineNumbers/>
    </w:pPr>
  </w:style>
  <w:style w:type="paragraph" w:customStyle="1" w:styleId="TableHeading">
    <w:name w:val="Table Heading"/>
    <w:basedOn w:val="TableContents"/>
    <w:rsid w:val="00E34A42"/>
    <w:pPr>
      <w:jc w:val="center"/>
    </w:pPr>
    <w:rPr>
      <w:b/>
      <w:bCs/>
    </w:rPr>
  </w:style>
  <w:style w:type="paragraph" w:customStyle="1" w:styleId="Framecontents">
    <w:name w:val="Frame contents"/>
    <w:basedOn w:val="BodyText"/>
    <w:locked/>
    <w:rsid w:val="00E34A42"/>
  </w:style>
  <w:style w:type="paragraph" w:customStyle="1" w:styleId="Sadrajitablice">
    <w:name w:val="Sadržaji tablice"/>
    <w:basedOn w:val="Normal"/>
    <w:rsid w:val="00E34A42"/>
    <w:pPr>
      <w:suppressLineNumbers/>
    </w:pPr>
  </w:style>
  <w:style w:type="paragraph" w:customStyle="1" w:styleId="Naslovtablice">
    <w:name w:val="Naslov tablice"/>
    <w:basedOn w:val="Sadrajitablice"/>
    <w:rsid w:val="00E34A42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locked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locked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5654CC"/>
    <w:rPr>
      <w:sz w:val="20"/>
      <w:szCs w:val="20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locked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locked/>
    <w:rsid w:val="005654C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rsid w:val="003D47B5"/>
    <w:pPr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link w:val="PlainText"/>
    <w:rsid w:val="003D47B5"/>
    <w:rPr>
      <w:rFonts w:ascii="Courier New" w:hAnsi="Courier New" w:cs="Courier New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rsid w:val="006D7C9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6D7C9B"/>
    <w:rPr>
      <w:rFonts w:ascii="Arial" w:hAnsi="Arial" w:cs="Arial"/>
      <w:vanish/>
      <w:sz w:val="16"/>
      <w:szCs w:val="16"/>
      <w:lang w:eastAsia="ar-SA"/>
    </w:rPr>
  </w:style>
  <w:style w:type="paragraph" w:styleId="z-BottomofForm">
    <w:name w:val="HTML Bottom of Form"/>
    <w:basedOn w:val="Normal"/>
    <w:next w:val="Normal"/>
    <w:link w:val="z-BottomofFormChar"/>
    <w:hidden/>
    <w:rsid w:val="006D7C9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6D7C9B"/>
    <w:rPr>
      <w:rFonts w:ascii="Arial" w:hAnsi="Arial" w:cs="Arial"/>
      <w:vanish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B111B"/>
    <w:pPr>
      <w:suppressAutoHyphens w:val="0"/>
      <w:ind w:left="708"/>
    </w:pPr>
    <w:rPr>
      <w:snapToGrid w:val="0"/>
      <w:szCs w:val="20"/>
      <w:lang w:val="en-GB" w:eastAsia="en-US"/>
    </w:rPr>
  </w:style>
  <w:style w:type="paragraph" w:styleId="NoSpacing">
    <w:name w:val="No Spacing"/>
    <w:uiPriority w:val="1"/>
    <w:qFormat/>
    <w:rsid w:val="00C23E42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A4680D"/>
    <w:rPr>
      <w:sz w:val="24"/>
      <w:szCs w:val="24"/>
      <w:lang w:eastAsia="ar-SA"/>
    </w:rPr>
  </w:style>
  <w:style w:type="paragraph" w:customStyle="1" w:styleId="Default">
    <w:name w:val="Default"/>
    <w:locked/>
    <w:rsid w:val="003A768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A27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pul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Fabris Igor</cp:lastModifiedBy>
  <cp:revision>7</cp:revision>
  <cp:lastPrinted>2017-12-19T09:15:00Z</cp:lastPrinted>
  <dcterms:created xsi:type="dcterms:W3CDTF">2025-03-24T13:57:00Z</dcterms:created>
  <dcterms:modified xsi:type="dcterms:W3CDTF">2026-02-25T12:24:00Z</dcterms:modified>
</cp:coreProperties>
</file>